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6F" w:rsidRPr="00D701C8" w:rsidRDefault="00221C6F">
      <w:pPr>
        <w:jc w:val="center"/>
        <w:rPr>
          <w:rFonts w:ascii="Arial" w:hAnsi="Arial" w:cs="Arial"/>
          <w:sz w:val="32"/>
          <w:szCs w:val="32"/>
        </w:rPr>
      </w:pP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Pr="001E579C" w:rsidRDefault="00221C6F">
      <w:pPr>
        <w:shd w:val="clear" w:color="auto" w:fill="C6D9F1"/>
        <w:jc w:val="center"/>
        <w:rPr>
          <w:rFonts w:ascii="Arial" w:hAnsi="Arial" w:cs="Arial"/>
          <w:sz w:val="32"/>
          <w:szCs w:val="32"/>
          <w:lang w:val="sr-Cyrl-CS"/>
        </w:rPr>
      </w:pPr>
    </w:p>
    <w:p w:rsidR="00221C6F" w:rsidRDefault="001E579C">
      <w:pPr>
        <w:shd w:val="clear" w:color="auto" w:fill="C6D9F1"/>
        <w:jc w:val="center"/>
        <w:rPr>
          <w:rFonts w:ascii="Arial" w:hAnsi="Arial" w:cs="Arial"/>
          <w:sz w:val="32"/>
          <w:szCs w:val="32"/>
        </w:rPr>
      </w:pPr>
      <w:r>
        <w:rPr>
          <w:rFonts w:ascii="Arial" w:hAnsi="Arial" w:cs="Arial"/>
          <w:sz w:val="32"/>
          <w:szCs w:val="32"/>
        </w:rPr>
        <w:t>КОНКУРСН</w:t>
      </w:r>
      <w:r>
        <w:rPr>
          <w:rFonts w:ascii="Arial" w:hAnsi="Arial" w:cs="Arial"/>
          <w:sz w:val="32"/>
          <w:szCs w:val="32"/>
          <w:lang w:val="sr-Cyrl-CS"/>
        </w:rPr>
        <w:t>А</w:t>
      </w:r>
      <w:r>
        <w:rPr>
          <w:rFonts w:ascii="Arial" w:hAnsi="Arial" w:cs="Arial"/>
          <w:sz w:val="32"/>
          <w:szCs w:val="32"/>
        </w:rPr>
        <w:t xml:space="preserve"> ДОКУМЕНТАЦИЈ</w:t>
      </w:r>
      <w:r>
        <w:rPr>
          <w:rFonts w:ascii="Arial" w:hAnsi="Arial" w:cs="Arial"/>
          <w:sz w:val="32"/>
          <w:szCs w:val="32"/>
          <w:lang w:val="sr-Cyrl-CS"/>
        </w:rPr>
        <w:t>А</w:t>
      </w:r>
    </w:p>
    <w:p w:rsidR="00511165" w:rsidRPr="00C13453" w:rsidRDefault="00511165" w:rsidP="00F20A51">
      <w:pPr>
        <w:shd w:val="clear" w:color="auto" w:fill="C6D9F1"/>
        <w:jc w:val="center"/>
        <w:rPr>
          <w:rFonts w:ascii="Arial" w:hAnsi="Arial" w:cs="Arial"/>
          <w:sz w:val="32"/>
          <w:szCs w:val="32"/>
        </w:rPr>
      </w:pPr>
      <w:r>
        <w:rPr>
          <w:rFonts w:ascii="Arial" w:hAnsi="Arial" w:cs="Arial"/>
          <w:sz w:val="32"/>
          <w:szCs w:val="32"/>
          <w:lang w:val="sr-Cyrl-CS"/>
        </w:rPr>
        <w:t xml:space="preserve">ЗА ЈАВНУ НАБАВКУ: Набавка ужине за ђачку кухињу за </w:t>
      </w:r>
      <w:r w:rsidR="00C13453">
        <w:rPr>
          <w:rFonts w:ascii="Arial" w:hAnsi="Arial" w:cs="Arial"/>
          <w:sz w:val="32"/>
          <w:szCs w:val="32"/>
        </w:rPr>
        <w:t>период од 01.марта – 31.децембра 2018.године</w:t>
      </w:r>
    </w:p>
    <w:p w:rsidR="00221C6F" w:rsidRDefault="00221C6F">
      <w:pPr>
        <w:jc w:val="center"/>
        <w:rPr>
          <w:rFonts w:ascii="Arial" w:hAnsi="Arial" w:cs="Arial"/>
          <w:sz w:val="32"/>
          <w:szCs w:val="32"/>
          <w:lang w:val="ru-RU"/>
        </w:rPr>
      </w:pPr>
    </w:p>
    <w:p w:rsidR="00221C6F" w:rsidRPr="00511165" w:rsidRDefault="00511165">
      <w:pPr>
        <w:jc w:val="center"/>
        <w:rPr>
          <w:rFonts w:ascii="Arial" w:hAnsi="Arial" w:cs="Arial"/>
          <w:b/>
          <w:bCs/>
          <w:i/>
          <w:iCs/>
          <w:sz w:val="28"/>
          <w:szCs w:val="28"/>
          <w:lang w:val="sr-Cyrl-CS"/>
        </w:rPr>
      </w:pPr>
      <w:r>
        <w:rPr>
          <w:rFonts w:ascii="Arial" w:hAnsi="Arial" w:cs="Arial"/>
          <w:b/>
          <w:bCs/>
          <w:i/>
          <w:iCs/>
          <w:sz w:val="28"/>
          <w:szCs w:val="28"/>
          <w:lang w:val="sr-Cyrl-CS"/>
        </w:rPr>
        <w:t>Основна школа «</w:t>
      </w:r>
      <w:r w:rsidR="00244550">
        <w:rPr>
          <w:rFonts w:ascii="Arial" w:hAnsi="Arial" w:cs="Arial"/>
          <w:b/>
          <w:bCs/>
          <w:i/>
          <w:iCs/>
          <w:sz w:val="28"/>
          <w:szCs w:val="28"/>
          <w:lang w:val="sr-Cyrl-CS"/>
        </w:rPr>
        <w:t>Љубивоје Бајић</w:t>
      </w:r>
      <w:r>
        <w:rPr>
          <w:rFonts w:ascii="Arial" w:hAnsi="Arial" w:cs="Arial"/>
          <w:b/>
          <w:bCs/>
          <w:i/>
          <w:iCs/>
          <w:sz w:val="28"/>
          <w:szCs w:val="28"/>
          <w:lang w:val="sr-Cyrl-CS"/>
        </w:rPr>
        <w:t xml:space="preserve">» </w:t>
      </w:r>
      <w:r w:rsidR="00244550">
        <w:rPr>
          <w:rFonts w:ascii="Arial" w:hAnsi="Arial" w:cs="Arial"/>
          <w:b/>
          <w:bCs/>
          <w:i/>
          <w:iCs/>
          <w:sz w:val="28"/>
          <w:szCs w:val="28"/>
          <w:lang w:val="sr-Cyrl-CS"/>
        </w:rPr>
        <w:t>Медвеђа</w:t>
      </w: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i/>
          <w:iCs/>
          <w:sz w:val="28"/>
          <w:szCs w:val="28"/>
          <w:lang w:val="ru-RU"/>
        </w:rPr>
      </w:pPr>
    </w:p>
    <w:p w:rsidR="00F20A51" w:rsidRDefault="00221C6F">
      <w:pPr>
        <w:jc w:val="center"/>
        <w:rPr>
          <w:rFonts w:ascii="Arial" w:hAnsi="Arial" w:cs="Arial"/>
          <w:b/>
          <w:b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C34060">
        <w:rPr>
          <w:rFonts w:ascii="Arial" w:hAnsi="Arial" w:cs="Arial"/>
          <w:b/>
          <w:bCs/>
          <w:lang w:val="sr-Cyrl-CS"/>
        </w:rPr>
        <w:t xml:space="preserve">Набавка ужине за ђачку кухињу </w:t>
      </w:r>
    </w:p>
    <w:p w:rsidR="00221C6F" w:rsidRPr="00C13453" w:rsidRDefault="00C34060">
      <w:pPr>
        <w:jc w:val="center"/>
        <w:rPr>
          <w:rFonts w:ascii="Arial" w:hAnsi="Arial" w:cs="Arial"/>
          <w:b/>
          <w:bCs/>
          <w:i/>
          <w:iCs/>
        </w:rPr>
      </w:pPr>
      <w:r>
        <w:rPr>
          <w:rFonts w:ascii="Arial" w:hAnsi="Arial" w:cs="Arial"/>
          <w:b/>
          <w:bCs/>
          <w:lang w:val="sr-Cyrl-CS"/>
        </w:rPr>
        <w:t xml:space="preserve">за </w:t>
      </w:r>
      <w:r w:rsidR="00C13453">
        <w:rPr>
          <w:rFonts w:ascii="Arial" w:hAnsi="Arial" w:cs="Arial"/>
          <w:b/>
          <w:bCs/>
        </w:rPr>
        <w:t>период  од  01.марта-31.децембра 2018.године</w:t>
      </w:r>
    </w:p>
    <w:p w:rsidR="00221C6F" w:rsidRDefault="00221C6F">
      <w:pPr>
        <w:jc w:val="center"/>
        <w:rPr>
          <w:rFonts w:ascii="Arial" w:hAnsi="Arial" w:cs="Arial"/>
          <w:b/>
          <w:bCs/>
          <w:i/>
          <w:iCs/>
        </w:rPr>
      </w:pPr>
    </w:p>
    <w:p w:rsidR="00221C6F" w:rsidRDefault="00221C6F">
      <w:pPr>
        <w:jc w:val="center"/>
        <w:rPr>
          <w:rFonts w:ascii="Arial" w:hAnsi="Arial" w:cs="Arial"/>
          <w:b/>
          <w:bCs/>
        </w:rPr>
      </w:pPr>
      <w:r>
        <w:rPr>
          <w:rFonts w:ascii="Arial" w:hAnsi="Arial" w:cs="Arial"/>
          <w:b/>
          <w:bCs/>
        </w:rPr>
        <w:t>ЈАВНА НАБАКА МАЛЕ ВРЕДНОСТИ</w:t>
      </w:r>
    </w:p>
    <w:p w:rsidR="00221C6F" w:rsidRDefault="00221C6F">
      <w:pPr>
        <w:jc w:val="center"/>
        <w:rPr>
          <w:rFonts w:ascii="Arial" w:hAnsi="Arial" w:cs="Arial"/>
          <w:b/>
          <w:bCs/>
        </w:rPr>
      </w:pPr>
    </w:p>
    <w:p w:rsidR="00221C6F" w:rsidRPr="00C13453" w:rsidRDefault="00221C6F">
      <w:pPr>
        <w:jc w:val="center"/>
        <w:rPr>
          <w:rFonts w:ascii="Arial" w:hAnsi="Arial" w:cs="Arial"/>
          <w:i/>
          <w:iCs/>
        </w:rPr>
      </w:pPr>
      <w:r>
        <w:rPr>
          <w:rFonts w:ascii="Arial" w:hAnsi="Arial" w:cs="Arial"/>
          <w:b/>
          <w:bCs/>
        </w:rPr>
        <w:t xml:space="preserve">ЈАВНА НАБАВКА </w:t>
      </w:r>
      <w:r w:rsidR="00C34060">
        <w:rPr>
          <w:rFonts w:ascii="Arial" w:hAnsi="Arial" w:cs="Arial"/>
          <w:b/>
          <w:bCs/>
          <w:lang w:val="sr-Cyrl-CS"/>
        </w:rPr>
        <w:t xml:space="preserve">бр. </w:t>
      </w:r>
      <w:r w:rsidR="00244550">
        <w:rPr>
          <w:rFonts w:ascii="Arial" w:hAnsi="Arial" w:cs="Arial"/>
          <w:b/>
          <w:bCs/>
          <w:lang w:val="sr-Cyrl-CS"/>
        </w:rPr>
        <w:t>1</w:t>
      </w:r>
      <w:r w:rsidR="00C13453">
        <w:rPr>
          <w:rFonts w:ascii="Arial" w:hAnsi="Arial" w:cs="Arial"/>
          <w:b/>
          <w:bCs/>
          <w:lang w:val="sr-Cyrl-CS"/>
        </w:rPr>
        <w:t>.1</w:t>
      </w:r>
      <w:r w:rsidR="00F3140F">
        <w:rPr>
          <w:rFonts w:ascii="Arial" w:hAnsi="Arial" w:cs="Arial"/>
          <w:b/>
          <w:bCs/>
          <w:lang w:val="sr-Cyrl-CS"/>
        </w:rPr>
        <w:t>.</w:t>
      </w:r>
      <w:r w:rsidR="00F20A51">
        <w:rPr>
          <w:rFonts w:ascii="Arial" w:hAnsi="Arial" w:cs="Arial"/>
          <w:b/>
          <w:bCs/>
        </w:rPr>
        <w:t>2/</w:t>
      </w:r>
      <w:r w:rsidR="00C13453">
        <w:rPr>
          <w:rFonts w:ascii="Arial" w:hAnsi="Arial" w:cs="Arial"/>
          <w:b/>
          <w:b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Pr="004D33C8" w:rsidRDefault="00221C6F" w:rsidP="004D33C8">
      <w:pPr>
        <w:rPr>
          <w:rFonts w:ascii="Arial" w:hAnsi="Arial" w:cs="Arial"/>
          <w:i/>
          <w:iCs/>
          <w:lang w:val="sr-Cyrl-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Pr="004E0C3D" w:rsidRDefault="00C13453" w:rsidP="004E0C3D">
      <w:pPr>
        <w:jc w:val="center"/>
        <w:rPr>
          <w:lang w:val="sr-Cyrl-CS"/>
        </w:rPr>
      </w:pPr>
      <w:r>
        <w:rPr>
          <w:rFonts w:ascii="Arial" w:hAnsi="Arial" w:cs="Arial"/>
          <w:b/>
          <w:i/>
          <w:iCs/>
        </w:rPr>
        <w:t>Фебруар</w:t>
      </w:r>
      <w:r w:rsidR="00221C6F">
        <w:rPr>
          <w:rFonts w:ascii="Arial" w:hAnsi="Arial" w:cs="Arial"/>
          <w:i/>
          <w:iCs/>
        </w:rPr>
        <w:t xml:space="preserve"> </w:t>
      </w:r>
      <w:r w:rsidR="00221C6F">
        <w:rPr>
          <w:rFonts w:ascii="Arial" w:hAnsi="Arial" w:cs="Arial"/>
          <w:b/>
          <w:bCs/>
        </w:rPr>
        <w:t>201</w:t>
      </w:r>
      <w:r>
        <w:rPr>
          <w:rFonts w:ascii="Arial" w:hAnsi="Arial" w:cs="Arial"/>
          <w:b/>
          <w:bCs/>
          <w:lang w:val="sr-Cyrl-CS"/>
        </w:rPr>
        <w:t>8</w:t>
      </w:r>
      <w:r w:rsidR="00221C6F">
        <w:rPr>
          <w:rFonts w:ascii="Arial" w:hAnsi="Arial" w:cs="Arial"/>
          <w:b/>
          <w:bCs/>
        </w:rPr>
        <w:t>. године</w:t>
      </w:r>
    </w:p>
    <w:p w:rsidR="00221C6F" w:rsidRDefault="00221C6F" w:rsidP="00244550">
      <w:pPr>
        <w:ind w:firstLine="708"/>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D675A0">
        <w:rPr>
          <w:rFonts w:ascii="Arial" w:eastAsia="TimesNewRomanPSMT" w:hAnsi="Arial" w:cs="Arial"/>
        </w:rPr>
        <w:t xml:space="preserve"> 14/2015 и 68/2015</w:t>
      </w:r>
      <w:r>
        <w:rPr>
          <w:rFonts w:ascii="Arial" w:eastAsia="TimesNewRomanPSMT" w:hAnsi="Arial" w:cs="Arial"/>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w:t>
      </w:r>
      <w:r w:rsidR="00D675A0">
        <w:rPr>
          <w:rFonts w:ascii="Arial" w:eastAsia="TimesNewRomanPSMT" w:hAnsi="Arial" w:cs="Arial"/>
        </w:rPr>
        <w:t xml:space="preserve"> услова („Сл. гласник РС” бр. 86/2015</w:t>
      </w:r>
      <w:r>
        <w:rPr>
          <w:rFonts w:ascii="Arial" w:eastAsia="TimesNewRomanPSMT" w:hAnsi="Arial" w:cs="Arial"/>
        </w:rPr>
        <w:t xml:space="preserve">), </w:t>
      </w:r>
      <w:r w:rsidRPr="00147E85">
        <w:rPr>
          <w:rFonts w:ascii="Arial" w:hAnsi="Arial" w:cs="Arial"/>
          <w:b/>
        </w:rPr>
        <w:t>Одлуке о покретању поступка јавне набавке</w:t>
      </w:r>
      <w:r w:rsidR="00C2339A">
        <w:rPr>
          <w:rFonts w:ascii="Arial" w:hAnsi="Arial" w:cs="Arial"/>
          <w:b/>
        </w:rPr>
        <w:t xml:space="preserve"> мале вредности</w:t>
      </w:r>
      <w:r w:rsidRPr="00147E85">
        <w:rPr>
          <w:rFonts w:ascii="Arial" w:hAnsi="Arial" w:cs="Arial"/>
          <w:b/>
        </w:rPr>
        <w:t xml:space="preserve"> број </w:t>
      </w:r>
      <w:r w:rsidR="00F32839" w:rsidRPr="00147E85">
        <w:rPr>
          <w:rFonts w:ascii="Arial" w:hAnsi="Arial" w:cs="Arial"/>
          <w:b/>
        </w:rPr>
        <w:t>:</w:t>
      </w:r>
      <w:r w:rsidR="00F32839" w:rsidRPr="00147E85">
        <w:rPr>
          <w:rFonts w:ascii="Arial" w:hAnsi="Arial" w:cs="Arial"/>
          <w:b/>
          <w:lang w:val="sr-Cyrl-CS"/>
        </w:rPr>
        <w:t xml:space="preserve"> </w:t>
      </w:r>
      <w:r w:rsidR="00D675A0">
        <w:rPr>
          <w:rFonts w:ascii="Arial" w:hAnsi="Arial" w:cs="Arial"/>
          <w:b/>
          <w:lang w:val="sr-Cyrl-CS"/>
        </w:rPr>
        <w:t>1.1</w:t>
      </w:r>
      <w:r w:rsidR="00F3140F">
        <w:rPr>
          <w:rFonts w:ascii="Arial" w:hAnsi="Arial" w:cs="Arial"/>
          <w:b/>
          <w:lang w:val="sr-Cyrl-CS"/>
        </w:rPr>
        <w:t>.2</w:t>
      </w:r>
      <w:r w:rsidR="00D675A0">
        <w:rPr>
          <w:rFonts w:ascii="Arial" w:hAnsi="Arial" w:cs="Arial"/>
          <w:b/>
        </w:rPr>
        <w:t>/2018</w:t>
      </w:r>
      <w:r w:rsidR="00F32839" w:rsidRPr="00147E85">
        <w:rPr>
          <w:rFonts w:ascii="Arial" w:hAnsi="Arial" w:cs="Arial"/>
          <w:b/>
          <w:lang w:val="sr-Cyrl-CS"/>
        </w:rPr>
        <w:t xml:space="preserve"> Одлука број: </w:t>
      </w:r>
      <w:r w:rsidR="00D675A0">
        <w:rPr>
          <w:rFonts w:ascii="Arial" w:hAnsi="Arial" w:cs="Arial"/>
          <w:b/>
        </w:rPr>
        <w:t>28</w:t>
      </w:r>
      <w:r w:rsidR="00F32839" w:rsidRPr="00147E85">
        <w:rPr>
          <w:rFonts w:ascii="Arial" w:hAnsi="Arial" w:cs="Arial"/>
          <w:b/>
          <w:lang w:val="sr-Cyrl-CS"/>
        </w:rPr>
        <w:t xml:space="preserve"> од </w:t>
      </w:r>
      <w:r w:rsidR="00D675A0">
        <w:rPr>
          <w:rFonts w:ascii="Arial" w:hAnsi="Arial" w:cs="Arial"/>
          <w:b/>
        </w:rPr>
        <w:t>26</w:t>
      </w:r>
      <w:r w:rsidR="00F32839" w:rsidRPr="00147E85">
        <w:rPr>
          <w:rFonts w:ascii="Arial" w:hAnsi="Arial" w:cs="Arial"/>
          <w:b/>
          <w:lang w:val="sr-Cyrl-CS"/>
        </w:rPr>
        <w:t>.</w:t>
      </w:r>
      <w:r w:rsidR="00F3140F">
        <w:rPr>
          <w:rFonts w:ascii="Arial" w:hAnsi="Arial" w:cs="Arial"/>
          <w:b/>
          <w:lang w:val="sr-Cyrl-CS"/>
        </w:rPr>
        <w:t xml:space="preserve"> </w:t>
      </w:r>
      <w:r w:rsidR="00D675A0">
        <w:rPr>
          <w:rFonts w:ascii="Arial" w:hAnsi="Arial" w:cs="Arial"/>
          <w:b/>
        </w:rPr>
        <w:t>јануара</w:t>
      </w:r>
      <w:r w:rsidR="00F3140F">
        <w:rPr>
          <w:rFonts w:ascii="Arial" w:hAnsi="Arial" w:cs="Arial"/>
          <w:b/>
          <w:lang w:val="sr-Cyrl-CS"/>
        </w:rPr>
        <w:t xml:space="preserve"> </w:t>
      </w:r>
      <w:r w:rsidR="00F32839" w:rsidRPr="00147E85">
        <w:rPr>
          <w:rFonts w:ascii="Arial" w:hAnsi="Arial" w:cs="Arial"/>
          <w:b/>
          <w:lang w:val="sr-Cyrl-CS"/>
        </w:rPr>
        <w:t>201</w:t>
      </w:r>
      <w:r w:rsidR="00D675A0">
        <w:rPr>
          <w:rFonts w:ascii="Arial" w:hAnsi="Arial" w:cs="Arial"/>
          <w:b/>
          <w:lang w:val="sr-Cyrl-CS"/>
        </w:rPr>
        <w:t>8</w:t>
      </w:r>
      <w:r w:rsidR="00F32839" w:rsidRPr="00147E85">
        <w:rPr>
          <w:rFonts w:ascii="Arial" w:hAnsi="Arial" w:cs="Arial"/>
          <w:b/>
          <w:lang w:val="sr-Cyrl-CS"/>
        </w:rPr>
        <w:t>. године</w:t>
      </w:r>
      <w:r>
        <w:rPr>
          <w:rFonts w:ascii="Arial" w:hAnsi="Arial" w:cs="Arial"/>
        </w:rPr>
        <w:t xml:space="preserve"> и </w:t>
      </w:r>
      <w:r w:rsidR="00084C33" w:rsidRPr="00147E85">
        <w:rPr>
          <w:rFonts w:ascii="Arial" w:hAnsi="Arial" w:cs="Arial"/>
          <w:b/>
          <w:color w:val="auto"/>
        </w:rPr>
        <w:t xml:space="preserve">Решења о </w:t>
      </w:r>
      <w:r w:rsidR="00F32839" w:rsidRPr="00147E85">
        <w:rPr>
          <w:rFonts w:ascii="Arial" w:hAnsi="Arial" w:cs="Arial"/>
          <w:b/>
          <w:color w:val="auto"/>
          <w:lang w:val="sr-Cyrl-CS"/>
        </w:rPr>
        <w:t xml:space="preserve">образовању комисије за јавну набавку број: </w:t>
      </w:r>
      <w:r w:rsidR="00D675A0">
        <w:rPr>
          <w:rFonts w:ascii="Arial" w:hAnsi="Arial" w:cs="Arial"/>
          <w:b/>
          <w:color w:val="auto"/>
          <w:lang w:val="sr-Cyrl-CS"/>
        </w:rPr>
        <w:t>1.1</w:t>
      </w:r>
      <w:r w:rsidR="00F3140F">
        <w:rPr>
          <w:rFonts w:ascii="Arial" w:hAnsi="Arial" w:cs="Arial"/>
          <w:b/>
          <w:color w:val="auto"/>
          <w:lang w:val="sr-Cyrl-CS"/>
        </w:rPr>
        <w:t>.2</w:t>
      </w:r>
      <w:r w:rsidR="00F32839" w:rsidRPr="00147E85">
        <w:rPr>
          <w:rFonts w:ascii="Arial" w:hAnsi="Arial" w:cs="Arial"/>
          <w:b/>
          <w:color w:val="auto"/>
          <w:lang w:val="sr-Cyrl-CS"/>
        </w:rPr>
        <w:t>/</w:t>
      </w:r>
      <w:r w:rsidR="00D675A0">
        <w:rPr>
          <w:rFonts w:ascii="Arial" w:hAnsi="Arial" w:cs="Arial"/>
          <w:b/>
          <w:color w:val="auto"/>
        </w:rPr>
        <w:t>2018</w:t>
      </w:r>
      <w:r w:rsidR="00F32839" w:rsidRPr="00147E85">
        <w:rPr>
          <w:rFonts w:ascii="Arial" w:hAnsi="Arial" w:cs="Arial"/>
          <w:b/>
          <w:color w:val="auto"/>
          <w:lang w:val="sr-Cyrl-CS"/>
        </w:rPr>
        <w:t xml:space="preserve"> број Решења </w:t>
      </w:r>
      <w:r w:rsidR="00D675A0">
        <w:rPr>
          <w:rFonts w:ascii="Arial" w:hAnsi="Arial" w:cs="Arial"/>
          <w:b/>
          <w:color w:val="auto"/>
        </w:rPr>
        <w:t>29</w:t>
      </w:r>
      <w:r w:rsidR="00F32839" w:rsidRPr="00147E85">
        <w:rPr>
          <w:rFonts w:ascii="Arial" w:hAnsi="Arial" w:cs="Arial"/>
          <w:b/>
          <w:color w:val="auto"/>
          <w:lang w:val="sr-Cyrl-CS"/>
        </w:rPr>
        <w:t xml:space="preserve"> од </w:t>
      </w:r>
      <w:r w:rsidR="00D675A0">
        <w:rPr>
          <w:rFonts w:ascii="Arial" w:hAnsi="Arial" w:cs="Arial"/>
          <w:b/>
          <w:color w:val="auto"/>
        </w:rPr>
        <w:t>26</w:t>
      </w:r>
      <w:r w:rsidR="00F32839" w:rsidRPr="00147E85">
        <w:rPr>
          <w:rFonts w:ascii="Arial" w:hAnsi="Arial" w:cs="Arial"/>
          <w:b/>
          <w:color w:val="auto"/>
          <w:lang w:val="sr-Cyrl-CS"/>
        </w:rPr>
        <w:t>.</w:t>
      </w:r>
      <w:r w:rsidR="00F3140F">
        <w:rPr>
          <w:rFonts w:ascii="Arial" w:hAnsi="Arial" w:cs="Arial"/>
          <w:b/>
          <w:color w:val="auto"/>
          <w:lang w:val="sr-Cyrl-CS"/>
        </w:rPr>
        <w:t xml:space="preserve"> </w:t>
      </w:r>
      <w:r w:rsidR="00D675A0">
        <w:rPr>
          <w:rFonts w:ascii="Arial" w:hAnsi="Arial" w:cs="Arial"/>
          <w:b/>
          <w:color w:val="auto"/>
        </w:rPr>
        <w:t xml:space="preserve">јануара </w:t>
      </w:r>
      <w:r w:rsidR="00F32839" w:rsidRPr="00147E85">
        <w:rPr>
          <w:rFonts w:ascii="Arial" w:hAnsi="Arial" w:cs="Arial"/>
          <w:b/>
          <w:color w:val="auto"/>
          <w:lang w:val="sr-Cyrl-CS"/>
        </w:rPr>
        <w:t>201</w:t>
      </w:r>
      <w:r w:rsidR="00D675A0">
        <w:rPr>
          <w:rFonts w:ascii="Arial" w:hAnsi="Arial" w:cs="Arial"/>
          <w:b/>
          <w:color w:val="auto"/>
          <w:lang w:val="sr-Cyrl-CS"/>
        </w:rPr>
        <w:t>8</w:t>
      </w:r>
      <w:r w:rsidR="00F32839" w:rsidRPr="00147E85">
        <w:rPr>
          <w:rFonts w:ascii="Arial" w:hAnsi="Arial" w:cs="Arial"/>
          <w:b/>
          <w:color w:val="auto"/>
          <w:lang w:val="sr-Cyrl-CS"/>
        </w:rPr>
        <w:t>. године</w:t>
      </w:r>
      <w:r w:rsidR="00084C33">
        <w:rPr>
          <w:rFonts w:ascii="Arial" w:hAnsi="Arial" w:cs="Arial"/>
        </w:rPr>
        <w:t>,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CB6B34"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p>
    <w:p w:rsidR="00221C6F" w:rsidRDefault="004D33C8">
      <w:pPr>
        <w:shd w:val="clear" w:color="auto" w:fill="C6D9F1"/>
        <w:jc w:val="center"/>
        <w:rPr>
          <w:rFonts w:ascii="Arial" w:eastAsia="TimesNewRomanPS-BoldMT" w:hAnsi="Arial" w:cs="Arial"/>
          <w:b/>
          <w:bCs/>
        </w:rPr>
      </w:pPr>
      <w:r>
        <w:rPr>
          <w:rFonts w:ascii="Arial" w:eastAsia="TimesNewRomanPS-BoldMT" w:hAnsi="Arial" w:cs="Arial"/>
          <w:b/>
          <w:bCs/>
        </w:rPr>
        <w:t>–</w:t>
      </w:r>
      <w:r>
        <w:rPr>
          <w:rFonts w:ascii="Arial" w:eastAsia="TimesNewRomanPS-BoldMT" w:hAnsi="Arial" w:cs="Arial"/>
          <w:b/>
          <w:bCs/>
          <w:lang w:val="sr-Cyrl-CS"/>
        </w:rPr>
        <w:t xml:space="preserve"> Н</w:t>
      </w:r>
      <w:r w:rsidR="00D675A0">
        <w:rPr>
          <w:rFonts w:ascii="Arial" w:eastAsia="TimesNewRomanPS-BoldMT" w:hAnsi="Arial" w:cs="Arial"/>
          <w:b/>
          <w:bCs/>
          <w:lang w:val="sr-Cyrl-CS"/>
        </w:rPr>
        <w:t xml:space="preserve">абавка ужине за ђачку кухињу за период од 01.марта – 31 децембра 2018.године </w:t>
      </w:r>
      <w:r w:rsidR="00221C6F">
        <w:rPr>
          <w:rFonts w:ascii="Arial" w:eastAsia="TimesNewRomanPS-BoldMT" w:hAnsi="Arial" w:cs="Arial"/>
          <w:b/>
          <w:bCs/>
        </w:rPr>
        <w:t xml:space="preserve"> </w:t>
      </w:r>
    </w:p>
    <w:p w:rsidR="00221C6F" w:rsidRPr="00D675A0" w:rsidRDefault="00221C6F">
      <w:pPr>
        <w:shd w:val="clear" w:color="auto" w:fill="C6D9F1"/>
        <w:jc w:val="center"/>
        <w:rPr>
          <w:rFonts w:ascii="Arial" w:eastAsia="TimesNewRomanPS-BoldMT" w:hAnsi="Arial" w:cs="Arial"/>
          <w:b/>
          <w:bCs/>
        </w:rPr>
      </w:pPr>
      <w:r>
        <w:rPr>
          <w:rFonts w:ascii="Arial" w:eastAsia="TimesNewRomanPS-BoldMT" w:hAnsi="Arial" w:cs="Arial"/>
          <w:b/>
          <w:bCs/>
        </w:rPr>
        <w:t>ЈН</w:t>
      </w:r>
      <w:r w:rsidR="00C2339A">
        <w:rPr>
          <w:rFonts w:ascii="Arial" w:eastAsia="TimesNewRomanPS-BoldMT" w:hAnsi="Arial" w:cs="Arial"/>
          <w:b/>
          <w:bCs/>
        </w:rPr>
        <w:t>МВ</w:t>
      </w:r>
      <w:r w:rsidR="004D33C8">
        <w:rPr>
          <w:rFonts w:ascii="Arial" w:eastAsia="TimesNewRomanPS-BoldMT" w:hAnsi="Arial" w:cs="Arial"/>
          <w:b/>
          <w:bCs/>
        </w:rPr>
        <w:t xml:space="preserve"> бр. </w:t>
      </w:r>
      <w:r w:rsidR="00D675A0">
        <w:rPr>
          <w:rFonts w:ascii="Arial" w:eastAsia="TimesNewRomanPS-BoldMT" w:hAnsi="Arial" w:cs="Arial"/>
          <w:b/>
          <w:bCs/>
          <w:lang w:val="sr-Cyrl-CS"/>
        </w:rPr>
        <w:t>1.1</w:t>
      </w:r>
      <w:r w:rsidR="00D11755">
        <w:rPr>
          <w:rFonts w:ascii="Arial" w:eastAsia="TimesNewRomanPS-BoldMT" w:hAnsi="Arial" w:cs="Arial"/>
          <w:b/>
          <w:bCs/>
          <w:lang w:val="sr-Cyrl-CS"/>
        </w:rPr>
        <w:t>.2</w:t>
      </w:r>
      <w:r w:rsidR="00D675A0">
        <w:rPr>
          <w:rFonts w:ascii="Arial" w:eastAsia="TimesNewRomanPS-BoldMT" w:hAnsi="Arial" w:cs="Arial"/>
          <w:b/>
          <w:bCs/>
        </w:rPr>
        <w:t>/2018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Pr="00F32839" w:rsidRDefault="00221C6F">
      <w:pPr>
        <w:jc w:val="both"/>
        <w:rPr>
          <w:rFonts w:ascii="Arial" w:eastAsia="TimesNewRomanPSMT" w:hAnsi="Arial" w:cs="Arial"/>
        </w:rPr>
      </w:pPr>
      <w:r>
        <w:rPr>
          <w:rFonts w:ascii="Arial" w:eastAsia="TimesNewRomanPSMT" w:hAnsi="Arial" w:cs="Arial"/>
        </w:rPr>
        <w:t>Конкурсна документација садржи:</w:t>
      </w:r>
    </w:p>
    <w:tbl>
      <w:tblPr>
        <w:tblW w:w="9272" w:type="dxa"/>
        <w:tblInd w:w="-15" w:type="dxa"/>
        <w:tblLayout w:type="fixed"/>
        <w:tblLook w:val="0000"/>
      </w:tblPr>
      <w:tblGrid>
        <w:gridCol w:w="1553"/>
        <w:gridCol w:w="6129"/>
        <w:gridCol w:w="1590"/>
      </w:tblGrid>
      <w:tr w:rsidR="00221C6F">
        <w:tc>
          <w:tcPr>
            <w:tcW w:w="1553" w:type="dxa"/>
            <w:tcBorders>
              <w:top w:val="single" w:sz="4" w:space="0" w:color="000000"/>
              <w:left w:val="single" w:sz="4" w:space="0" w:color="000000"/>
              <w:bottom w:val="single" w:sz="4" w:space="0" w:color="000000"/>
            </w:tcBorders>
            <w:shd w:val="clear" w:color="auto" w:fill="auto"/>
          </w:tcPr>
          <w:p w:rsidR="00221C6F" w:rsidRPr="004D33C8" w:rsidRDefault="00221C6F">
            <w:pPr>
              <w:jc w:val="both"/>
              <w:rPr>
                <w:rFonts w:ascii="Arial" w:eastAsia="TimesNewRomanPSMT" w:hAnsi="Arial" w:cs="Arial"/>
                <w:b/>
                <w:i/>
                <w:lang w:val="ru-RU"/>
              </w:rPr>
            </w:pPr>
            <w:bookmarkStart w:id="0" w:name="_GoBack"/>
            <w:bookmarkEnd w:id="0"/>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Pr="004D33C8" w:rsidRDefault="00221C6F">
            <w:pPr>
              <w:jc w:val="center"/>
              <w:rPr>
                <w:rFonts w:ascii="Arial" w:eastAsia="TimesNewRomanPSMT" w:hAnsi="Arial" w:cs="Arial"/>
                <w:b/>
                <w:i/>
                <w:lang w:val="ru-RU"/>
              </w:rPr>
            </w:pPr>
            <w:r w:rsidRPr="004D33C8">
              <w:rPr>
                <w:rFonts w:ascii="Arial" w:eastAsia="TimesNewRomanPSMT" w:hAnsi="Arial" w:cs="Arial"/>
                <w:b/>
                <w:i/>
                <w:lang w:val="ru-RU"/>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sidRPr="004D33C8">
              <w:rPr>
                <w:rFonts w:ascii="Arial" w:eastAsia="TimesNewRomanPSMT" w:hAnsi="Arial" w:cs="Arial"/>
                <w:b/>
                <w:i/>
                <w:lang w:val="ru-RU"/>
              </w:rPr>
              <w:t>Страна</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0018C7" w:rsidRDefault="000018C7">
            <w:pPr>
              <w:snapToGrid w:val="0"/>
              <w:jc w:val="center"/>
              <w:rPr>
                <w:rFonts w:ascii="Arial" w:hAnsi="Arial" w:cs="Arial"/>
                <w:bCs/>
                <w:iCs/>
              </w:rPr>
            </w:pPr>
            <w:r w:rsidRPr="000018C7">
              <w:rPr>
                <w:rFonts w:ascii="Arial" w:hAnsi="Arial" w:cs="Arial"/>
                <w:bCs/>
                <w:iCs/>
              </w:rPr>
              <w:t>2</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0018C7" w:rsidRDefault="000018C7">
            <w:pPr>
              <w:snapToGrid w:val="0"/>
              <w:jc w:val="center"/>
              <w:rPr>
                <w:rFonts w:ascii="Arial" w:eastAsia="TimesNewRomanPSMT" w:hAnsi="Arial" w:cs="Arial"/>
              </w:rPr>
            </w:pPr>
            <w:r>
              <w:rPr>
                <w:rFonts w:ascii="Arial" w:eastAsia="TimesNewRomanPSMT" w:hAnsi="Arial" w:cs="Arial"/>
              </w:rPr>
              <w:t>3</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lang w:val="en-US"/>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rPr>
              <w:t>исп</w:t>
            </w:r>
            <w:r w:rsidR="00904126" w:rsidRPr="0009005E">
              <w:rPr>
                <w:rFonts w:ascii="Arial" w:eastAsia="TimesNewRomanPSMT" w:hAnsi="Arial" w:cs="Arial"/>
                <w:color w:val="auto"/>
                <w:lang w:val="sr-Cyrl-CS"/>
              </w:rPr>
              <w:t>о</w:t>
            </w:r>
            <w:r w:rsidRPr="0009005E">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0018C7">
            <w:pPr>
              <w:snapToGrid w:val="0"/>
              <w:jc w:val="center"/>
              <w:rPr>
                <w:rFonts w:ascii="Arial" w:eastAsia="TimesNewRomanPSMT" w:hAnsi="Arial" w:cs="Arial"/>
                <w:color w:val="auto"/>
              </w:rPr>
            </w:pPr>
            <w:r>
              <w:rPr>
                <w:rFonts w:ascii="Arial" w:eastAsia="TimesNewRomanPSMT" w:hAnsi="Arial" w:cs="Arial"/>
                <w:color w:val="auto"/>
              </w:rPr>
              <w:t>3</w:t>
            </w: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760F2E" w:rsidRDefault="00221C6F">
            <w:pPr>
              <w:snapToGrid w:val="0"/>
              <w:jc w:val="center"/>
              <w:rPr>
                <w:rFonts w:ascii="Arial" w:eastAsia="TimesNewRomanPSMT" w:hAnsi="Arial" w:cs="Arial"/>
                <w:lang w:val="sr-Cyrl-CS"/>
              </w:rPr>
            </w:pP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904126">
            <w:pPr>
              <w:snapToGrid w:val="0"/>
              <w:jc w:val="center"/>
              <w:rPr>
                <w:rFonts w:ascii="Arial" w:eastAsia="TimesNewRomanPSMT" w:hAnsi="Arial" w:cs="Arial"/>
                <w:color w:val="auto"/>
              </w:rPr>
            </w:pPr>
            <w:r w:rsidRPr="0009005E">
              <w:rPr>
                <w:rFonts w:ascii="Arial" w:eastAsia="TimesNewRomanPSMT" w:hAnsi="Arial" w:cs="Arial"/>
                <w:color w:val="auto"/>
              </w:rPr>
              <w:t>I</w:t>
            </w:r>
            <w:r w:rsidR="00221C6F" w:rsidRPr="0009005E">
              <w:rPr>
                <w:rFonts w:ascii="Arial" w:eastAsia="TimesNewRomanPSMT" w:hAnsi="Arial" w:cs="Arial"/>
                <w:color w:val="auto"/>
                <w:lang w:val="en-US"/>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1A046D">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0018C7">
            <w:pPr>
              <w:snapToGrid w:val="0"/>
              <w:jc w:val="center"/>
              <w:rPr>
                <w:rFonts w:ascii="Arial" w:eastAsia="TimesNewRomanPSMT" w:hAnsi="Arial" w:cs="Arial"/>
                <w:color w:val="auto"/>
              </w:rPr>
            </w:pPr>
            <w:r>
              <w:rPr>
                <w:rFonts w:ascii="Arial" w:eastAsia="TimesNewRomanPSMT" w:hAnsi="Arial" w:cs="Arial"/>
                <w:color w:val="auto"/>
              </w:rPr>
              <w:t>4</w:t>
            </w:r>
          </w:p>
          <w:p w:rsidR="00221C6F" w:rsidRDefault="00221C6F">
            <w:pPr>
              <w:snapToGrid w:val="0"/>
              <w:jc w:val="center"/>
              <w:rPr>
                <w:rFonts w:ascii="Arial" w:eastAsia="TimesNewRomanPSMT" w:hAnsi="Arial" w:cs="Arial"/>
                <w:color w:val="auto"/>
              </w:rPr>
            </w:pPr>
          </w:p>
          <w:p w:rsidR="00221C6F" w:rsidRPr="00760F2E" w:rsidRDefault="00221C6F">
            <w:pPr>
              <w:snapToGrid w:val="0"/>
              <w:jc w:val="center"/>
              <w:rPr>
                <w:rFonts w:ascii="Arial" w:eastAsia="TimesNewRomanPSMT" w:hAnsi="Arial" w:cs="Arial"/>
                <w:lang w:val="sr-Cyrl-CS"/>
              </w:rPr>
            </w:pPr>
          </w:p>
        </w:tc>
      </w:tr>
      <w:tr w:rsidR="00221C6F" w:rsidTr="001A046D">
        <w:trPr>
          <w:trHeight w:val="706"/>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1A046D">
            <w:pPr>
              <w:snapToGrid w:val="0"/>
              <w:rPr>
                <w:rFonts w:ascii="Arial" w:eastAsia="TimesNewRomanPSMT" w:hAnsi="Arial" w:cs="Arial"/>
              </w:rPr>
            </w:pPr>
          </w:p>
          <w:p w:rsidR="00221C6F" w:rsidRDefault="00221C6F">
            <w:pPr>
              <w:snapToGrid w:val="0"/>
              <w:jc w:val="center"/>
              <w:rPr>
                <w:rFonts w:ascii="Arial" w:eastAsia="TimesNewRomanPSMT" w:hAnsi="Arial" w:cs="Arial"/>
              </w:rPr>
            </w:pPr>
            <w:r>
              <w:rPr>
                <w:rFonts w:ascii="Arial" w:eastAsia="TimesNewRomanPSMT" w:hAnsi="Arial" w:cs="Arial"/>
                <w:lang w:val="en-US"/>
              </w:rPr>
              <w:t>V</w:t>
            </w:r>
          </w:p>
        </w:tc>
        <w:tc>
          <w:tcPr>
            <w:tcW w:w="6129" w:type="dxa"/>
            <w:tcBorders>
              <w:top w:val="single" w:sz="4" w:space="0" w:color="000000"/>
              <w:left w:val="single" w:sz="4" w:space="0" w:color="000000"/>
              <w:bottom w:val="single" w:sz="4" w:space="0" w:color="000000"/>
            </w:tcBorders>
            <w:shd w:val="clear" w:color="auto" w:fill="auto"/>
          </w:tcPr>
          <w:p w:rsidR="001A046D" w:rsidRDefault="001A046D" w:rsidP="005271B3">
            <w:pPr>
              <w:snapToGrid w:val="0"/>
              <w:jc w:val="both"/>
              <w:rPr>
                <w:rFonts w:ascii="Arial" w:eastAsia="TimesNewRomanPSMT" w:hAnsi="Arial" w:cs="Arial"/>
              </w:rPr>
            </w:pPr>
          </w:p>
          <w:p w:rsidR="005271B3" w:rsidRPr="001A046D" w:rsidRDefault="001A046D" w:rsidP="005271B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0018C7">
            <w:pPr>
              <w:snapToGrid w:val="0"/>
              <w:jc w:val="center"/>
              <w:rPr>
                <w:rFonts w:ascii="Arial" w:eastAsia="TimesNewRomanPSMT" w:hAnsi="Arial" w:cs="Arial"/>
                <w:color w:val="auto"/>
              </w:rPr>
            </w:pPr>
            <w:r>
              <w:rPr>
                <w:rFonts w:ascii="Arial" w:eastAsia="TimesNewRomanPSMT" w:hAnsi="Arial" w:cs="Arial"/>
                <w:color w:val="auto"/>
              </w:rPr>
              <w:t>12</w:t>
            </w:r>
          </w:p>
          <w:p w:rsidR="00221C6F" w:rsidRPr="00760F2E" w:rsidRDefault="00221C6F">
            <w:pPr>
              <w:snapToGrid w:val="0"/>
              <w:jc w:val="center"/>
              <w:rPr>
                <w:rFonts w:ascii="Arial" w:eastAsia="TimesNewRomanPSMT" w:hAnsi="Arial" w:cs="Arial"/>
                <w:lang w:val="sr-Cyrl-CS"/>
              </w:rPr>
            </w:pP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r>
              <w:rPr>
                <w:rFonts w:ascii="Arial" w:eastAsia="TimesNewRomanPSMT" w:hAnsi="Arial" w:cs="Arial"/>
                <w:lang w:val="en-US"/>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1A046D">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0018C7" w:rsidRDefault="000018C7" w:rsidP="000F0773">
            <w:pPr>
              <w:snapToGrid w:val="0"/>
              <w:jc w:val="center"/>
              <w:rPr>
                <w:rFonts w:ascii="Arial" w:eastAsia="TimesNewRomanPSMT" w:hAnsi="Arial" w:cs="Arial"/>
              </w:rPr>
            </w:pPr>
            <w:r>
              <w:rPr>
                <w:rFonts w:ascii="Arial" w:eastAsia="TimesNewRomanPSMT" w:hAnsi="Arial" w:cs="Arial"/>
              </w:rPr>
              <w:t>20</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r>
              <w:rPr>
                <w:rFonts w:ascii="Arial" w:eastAsia="TimesNewRomanPSMT" w:hAnsi="Arial" w:cs="Arial"/>
                <w:lang w:val="en-US"/>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1A046D">
            <w:pPr>
              <w:snapToGrid w:val="0"/>
              <w:jc w:val="both"/>
              <w:rPr>
                <w:rFonts w:ascii="Arial" w:eastAsia="TimesNewRomanPSMT" w:hAnsi="Arial" w:cs="Arial"/>
                <w:color w:val="auto"/>
              </w:rPr>
            </w:pPr>
            <w:r>
              <w:rPr>
                <w:rFonts w:ascii="Arial" w:eastAsia="TimesNewRomanPSMT" w:hAnsi="Arial" w:cs="Arial"/>
                <w:color w:val="auto"/>
              </w:rPr>
              <w:t>Изјава понуђача - гаранција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F6294A" w:rsidRDefault="00F6294A">
            <w:pPr>
              <w:snapToGrid w:val="0"/>
              <w:jc w:val="center"/>
              <w:rPr>
                <w:rFonts w:ascii="Arial" w:eastAsia="TimesNewRomanPSMT" w:hAnsi="Arial" w:cs="Arial"/>
              </w:rPr>
            </w:pPr>
            <w:r>
              <w:rPr>
                <w:rFonts w:ascii="Arial" w:eastAsia="TimesNewRomanPSMT" w:hAnsi="Arial" w:cs="Arial"/>
              </w:rPr>
              <w:t>26</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r>
              <w:rPr>
                <w:rFonts w:ascii="Arial" w:eastAsia="TimesNewRomanPSMT" w:hAnsi="Arial" w:cs="Arial"/>
                <w:lang w:val="en-US"/>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F6294A" w:rsidRDefault="00F6294A">
            <w:pPr>
              <w:snapToGrid w:val="0"/>
              <w:jc w:val="center"/>
              <w:rPr>
                <w:rFonts w:ascii="Arial" w:eastAsia="TimesNewRomanPSMT" w:hAnsi="Arial" w:cs="Arial"/>
              </w:rPr>
            </w:pPr>
            <w:r>
              <w:rPr>
                <w:rFonts w:ascii="Arial" w:eastAsia="TimesNewRomanPSMT" w:hAnsi="Arial" w:cs="Arial"/>
              </w:rPr>
              <w:t>27</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r>
              <w:rPr>
                <w:rFonts w:ascii="Arial" w:eastAsia="TimesNewRomanPSMT" w:hAnsi="Arial" w:cs="Arial"/>
                <w:lang w:val="en-US"/>
              </w:rPr>
              <w:t>IX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F6294A" w:rsidRDefault="00F6294A" w:rsidP="00092F07">
            <w:pPr>
              <w:snapToGrid w:val="0"/>
              <w:jc w:val="center"/>
              <w:rPr>
                <w:rFonts w:ascii="Arial" w:eastAsia="TimesNewRomanPSMT" w:hAnsi="Arial" w:cs="Arial"/>
              </w:rPr>
            </w:pPr>
            <w:r>
              <w:rPr>
                <w:rFonts w:ascii="Arial" w:eastAsia="TimesNewRomanPSMT" w:hAnsi="Arial" w:cs="Arial"/>
              </w:rPr>
              <w:t>35</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r>
              <w:rPr>
                <w:rFonts w:ascii="Arial" w:eastAsia="TimesNewRomanPSMT" w:hAnsi="Arial" w:cs="Arial"/>
                <w:lang w:val="en-US"/>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1A046D" w:rsidRDefault="00F6294A" w:rsidP="001A046D">
            <w:pPr>
              <w:snapToGrid w:val="0"/>
              <w:jc w:val="center"/>
              <w:rPr>
                <w:rFonts w:ascii="Arial" w:eastAsia="TimesNewRomanPSMT" w:hAnsi="Arial" w:cs="Arial"/>
              </w:rPr>
            </w:pPr>
            <w:r>
              <w:rPr>
                <w:rFonts w:ascii="Arial" w:eastAsia="TimesNewRomanPSMT" w:hAnsi="Arial" w:cs="Arial"/>
              </w:rPr>
              <w:t>36</w:t>
            </w:r>
          </w:p>
        </w:tc>
      </w:tr>
    </w:tbl>
    <w:p w:rsidR="00084C33" w:rsidRPr="00F32839" w:rsidRDefault="00084C33">
      <w:pPr>
        <w:jc w:val="both"/>
        <w:rPr>
          <w:rFonts w:ascii="Arial" w:eastAsia="TimesNewRomanPSMT" w:hAnsi="Arial" w:cs="Arial"/>
          <w:lang w:val="sr-Cyrl-C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Pr="00F32839" w:rsidRDefault="00221C6F">
      <w:pPr>
        <w:jc w:val="both"/>
        <w:rPr>
          <w:rFonts w:ascii="Arial" w:hAnsi="Arial" w:cs="Arial"/>
          <w:b/>
          <w:bCs/>
          <w:i/>
          <w:iCs/>
          <w:sz w:val="28"/>
          <w:szCs w:val="28"/>
          <w:lang w:val="sr-Cyrl-CS"/>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Default="00221C6F">
      <w:pPr>
        <w:jc w:val="both"/>
        <w:rPr>
          <w:rFonts w:ascii="Arial" w:hAnsi="Arial" w:cs="Arial"/>
          <w:lang w:val="sr-Cyrl-CS"/>
        </w:rPr>
      </w:pPr>
      <w:r>
        <w:rPr>
          <w:rFonts w:ascii="Arial" w:hAnsi="Arial" w:cs="Arial"/>
        </w:rPr>
        <w:t xml:space="preserve">Наручилац: </w:t>
      </w:r>
      <w:r w:rsidR="004D33C8">
        <w:rPr>
          <w:rFonts w:ascii="Arial" w:hAnsi="Arial" w:cs="Arial"/>
          <w:lang w:val="sr-Cyrl-CS"/>
        </w:rPr>
        <w:t>Основна школа «</w:t>
      </w:r>
      <w:r w:rsidR="00244550">
        <w:rPr>
          <w:rFonts w:ascii="Arial" w:hAnsi="Arial" w:cs="Arial"/>
          <w:lang w:val="sr-Cyrl-CS"/>
        </w:rPr>
        <w:t>Љубивоје Бајић</w:t>
      </w:r>
      <w:r w:rsidR="004D33C8">
        <w:rPr>
          <w:rFonts w:ascii="Arial" w:hAnsi="Arial" w:cs="Arial"/>
          <w:lang w:val="sr-Cyrl-CS"/>
        </w:rPr>
        <w:t xml:space="preserve">» </w:t>
      </w:r>
      <w:r w:rsidR="00244550">
        <w:rPr>
          <w:rFonts w:ascii="Arial" w:hAnsi="Arial" w:cs="Arial"/>
          <w:lang w:val="sr-Cyrl-CS"/>
        </w:rPr>
        <w:t>Медвеђа</w:t>
      </w:r>
      <w:r>
        <w:rPr>
          <w:rFonts w:ascii="Arial" w:hAnsi="Arial" w:cs="Arial"/>
          <w:i/>
          <w:iCs/>
        </w:rPr>
        <w:t xml:space="preserve"> </w:t>
      </w:r>
    </w:p>
    <w:p w:rsidR="00221C6F" w:rsidRDefault="00221C6F">
      <w:pPr>
        <w:jc w:val="both"/>
        <w:rPr>
          <w:rFonts w:ascii="Arial" w:hAnsi="Arial" w:cs="Arial"/>
          <w:lang w:val="sr-Cyrl-CS"/>
        </w:rPr>
      </w:pPr>
      <w:r>
        <w:rPr>
          <w:rFonts w:ascii="Arial" w:hAnsi="Arial" w:cs="Arial"/>
          <w:lang w:val="sr-Cyrl-CS"/>
        </w:rPr>
        <w:t>Адреса:</w:t>
      </w:r>
      <w:r w:rsidR="004D33C8">
        <w:rPr>
          <w:rFonts w:ascii="Arial" w:hAnsi="Arial" w:cs="Arial"/>
          <w:i/>
          <w:iCs/>
          <w:lang w:val="sr-Cyrl-CS"/>
        </w:rPr>
        <w:t xml:space="preserve"> </w:t>
      </w:r>
      <w:r w:rsidR="00244550">
        <w:rPr>
          <w:rFonts w:ascii="Arial" w:hAnsi="Arial" w:cs="Arial"/>
          <w:i/>
          <w:iCs/>
          <w:lang w:val="sr-Cyrl-CS"/>
        </w:rPr>
        <w:t>Медвеђа</w:t>
      </w:r>
      <w:r w:rsidR="004D33C8">
        <w:rPr>
          <w:rFonts w:ascii="Arial" w:hAnsi="Arial" w:cs="Arial"/>
          <w:i/>
          <w:iCs/>
          <w:lang w:val="sr-Cyrl-CS"/>
        </w:rPr>
        <w:t xml:space="preserve">, улица: </w:t>
      </w:r>
      <w:r w:rsidR="00244550">
        <w:rPr>
          <w:rFonts w:ascii="Arial" w:hAnsi="Arial" w:cs="Arial"/>
          <w:i/>
          <w:iCs/>
          <w:lang w:val="sr-Cyrl-CS"/>
        </w:rPr>
        <w:t>-, 37244 Медвеђа, општина Трстеник</w:t>
      </w:r>
      <w:r>
        <w:rPr>
          <w:rFonts w:ascii="Arial" w:hAnsi="Arial" w:cs="Arial"/>
          <w:i/>
          <w:iCs/>
          <w:lang w:val="sr-Cyrl-CS"/>
        </w:rPr>
        <w:t xml:space="preserve"> </w:t>
      </w:r>
    </w:p>
    <w:p w:rsidR="00221C6F" w:rsidRDefault="00221C6F">
      <w:pPr>
        <w:jc w:val="both"/>
        <w:rPr>
          <w:rFonts w:ascii="Arial" w:hAnsi="Arial" w:cs="Arial"/>
        </w:rPr>
      </w:pPr>
      <w:r>
        <w:rPr>
          <w:rFonts w:ascii="Arial" w:hAnsi="Arial" w:cs="Arial"/>
          <w:b/>
          <w:bCs/>
        </w:rPr>
        <w:t>2. Врста поступка јавне набавке</w:t>
      </w:r>
    </w:p>
    <w:p w:rsidR="00221C6F" w:rsidRPr="00F32839"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C2339A" w:rsidRDefault="00221C6F">
      <w:pPr>
        <w:jc w:val="both"/>
        <w:rPr>
          <w:rFonts w:ascii="Arial" w:hAnsi="Arial" w:cs="Arial"/>
          <w:i/>
        </w:rPr>
      </w:pPr>
      <w:r>
        <w:rPr>
          <w:rFonts w:ascii="Arial" w:hAnsi="Arial" w:cs="Arial"/>
        </w:rPr>
        <w:t>Предмет јавне набавке</w:t>
      </w:r>
      <w:r w:rsidR="00620A3F">
        <w:rPr>
          <w:rFonts w:ascii="Arial" w:hAnsi="Arial" w:cs="Arial"/>
        </w:rPr>
        <w:t xml:space="preserve"> мале вредности</w:t>
      </w:r>
      <w:r>
        <w:rPr>
          <w:rFonts w:ascii="Arial" w:hAnsi="Arial" w:cs="Arial"/>
        </w:rPr>
        <w:t xml:space="preserve"> бр</w:t>
      </w:r>
      <w:r w:rsidR="00BA732B">
        <w:rPr>
          <w:rFonts w:ascii="Arial" w:hAnsi="Arial" w:cs="Arial"/>
        </w:rPr>
        <w:t>ој</w:t>
      </w:r>
      <w:r>
        <w:rPr>
          <w:rFonts w:ascii="Arial" w:hAnsi="Arial" w:cs="Arial"/>
        </w:rPr>
        <w:t xml:space="preserve"> </w:t>
      </w:r>
      <w:r w:rsidR="00A216E8">
        <w:rPr>
          <w:rFonts w:ascii="Arial" w:hAnsi="Arial" w:cs="Arial"/>
        </w:rPr>
        <w:t>1</w:t>
      </w:r>
      <w:r w:rsidR="00D675A0">
        <w:rPr>
          <w:rFonts w:ascii="Arial" w:hAnsi="Arial" w:cs="Arial"/>
          <w:lang w:val="sr-Cyrl-CS"/>
        </w:rPr>
        <w:t>.1</w:t>
      </w:r>
      <w:r w:rsidR="00D11755">
        <w:rPr>
          <w:rFonts w:ascii="Arial" w:hAnsi="Arial" w:cs="Arial"/>
          <w:lang w:val="sr-Cyrl-CS"/>
        </w:rPr>
        <w:t>.2</w:t>
      </w:r>
      <w:r w:rsidR="00F20A51">
        <w:rPr>
          <w:rFonts w:ascii="Arial" w:hAnsi="Arial" w:cs="Arial"/>
        </w:rPr>
        <w:t>/</w:t>
      </w:r>
      <w:r w:rsidR="00D675A0">
        <w:rPr>
          <w:rFonts w:ascii="Arial" w:hAnsi="Arial" w:cs="Arial"/>
        </w:rPr>
        <w:t>2018</w:t>
      </w:r>
      <w:r>
        <w:rPr>
          <w:rFonts w:ascii="Arial" w:hAnsi="Arial" w:cs="Arial"/>
          <w:i/>
          <w:iCs/>
        </w:rPr>
        <w:t xml:space="preserve"> </w:t>
      </w:r>
      <w:r>
        <w:rPr>
          <w:rFonts w:ascii="Arial" w:hAnsi="Arial" w:cs="Arial"/>
        </w:rPr>
        <w:t>су</w:t>
      </w:r>
      <w:r w:rsidR="008A40D6">
        <w:rPr>
          <w:rFonts w:ascii="Arial" w:hAnsi="Arial" w:cs="Arial"/>
        </w:rPr>
        <w:t xml:space="preserve"> </w:t>
      </w:r>
      <w:r w:rsidR="008A40D6" w:rsidRPr="008A40D6">
        <w:rPr>
          <w:rFonts w:ascii="Arial" w:hAnsi="Arial" w:cs="Arial"/>
          <w:b/>
          <w:lang w:val="sr-Cyrl-CS"/>
        </w:rPr>
        <w:t>добра</w:t>
      </w:r>
      <w:r>
        <w:rPr>
          <w:rFonts w:ascii="Arial" w:hAnsi="Arial" w:cs="Arial"/>
          <w:i/>
          <w:iCs/>
        </w:rPr>
        <w:t xml:space="preserve"> </w:t>
      </w:r>
      <w:r>
        <w:rPr>
          <w:rFonts w:ascii="Arial" w:hAnsi="Arial" w:cs="Arial"/>
          <w:i/>
        </w:rPr>
        <w:t xml:space="preserve"> – </w:t>
      </w:r>
      <w:r w:rsidR="008A40D6">
        <w:rPr>
          <w:rFonts w:ascii="Arial" w:hAnsi="Arial" w:cs="Arial"/>
          <w:i/>
          <w:lang w:val="sr-Cyrl-CS"/>
        </w:rPr>
        <w:t xml:space="preserve">Набавка ужине за ђачку кухињу за </w:t>
      </w:r>
      <w:r w:rsidR="00D675A0">
        <w:rPr>
          <w:rFonts w:ascii="Arial" w:hAnsi="Arial" w:cs="Arial"/>
          <w:i/>
        </w:rPr>
        <w:t>период 01.март – 31.децембар 2018.године</w:t>
      </w:r>
      <w:r w:rsidR="00C2339A">
        <w:rPr>
          <w:rFonts w:ascii="Arial" w:hAnsi="Arial" w:cs="Arial"/>
          <w:i/>
        </w:rPr>
        <w:t>.</w:t>
      </w:r>
    </w:p>
    <w:p w:rsidR="00221C6F" w:rsidRPr="00C2339A" w:rsidRDefault="00F32839">
      <w:pPr>
        <w:jc w:val="both"/>
        <w:rPr>
          <w:rFonts w:ascii="Arial" w:hAnsi="Arial" w:cs="Arial"/>
          <w:i/>
        </w:rPr>
      </w:pPr>
      <w:r>
        <w:rPr>
          <w:rFonts w:ascii="Arial" w:hAnsi="Arial" w:cs="Arial"/>
          <w:b/>
          <w:bCs/>
          <w:lang w:val="sr-Cyrl-CS"/>
        </w:rPr>
        <w:lastRenderedPageBreak/>
        <w:t>4</w:t>
      </w:r>
      <w:r w:rsidR="00221C6F">
        <w:rPr>
          <w:rFonts w:ascii="Arial" w:hAnsi="Arial" w:cs="Arial"/>
          <w:b/>
          <w:bCs/>
        </w:rPr>
        <w:t xml:space="preserve">. Контакт (лице или служба) </w:t>
      </w:r>
    </w:p>
    <w:p w:rsidR="00221C6F" w:rsidRPr="00C2339A" w:rsidRDefault="00221C6F">
      <w:pPr>
        <w:jc w:val="both"/>
        <w:rPr>
          <w:rFonts w:ascii="Arial" w:hAnsi="Arial" w:cs="Arial"/>
        </w:rPr>
      </w:pPr>
      <w:r>
        <w:rPr>
          <w:rFonts w:ascii="Arial" w:hAnsi="Arial" w:cs="Arial"/>
        </w:rPr>
        <w:t>Лице (или служба) за контакт</w:t>
      </w:r>
      <w:r w:rsidR="008A40D6">
        <w:rPr>
          <w:rFonts w:ascii="Arial" w:hAnsi="Arial" w:cs="Arial"/>
          <w:lang w:val="sr-Cyrl-CS"/>
        </w:rPr>
        <w:t xml:space="preserve">: </w:t>
      </w:r>
      <w:r w:rsidR="00D675A0">
        <w:rPr>
          <w:rFonts w:ascii="Arial" w:hAnsi="Arial" w:cs="Arial"/>
          <w:lang w:val="sr-Cyrl-CS"/>
        </w:rPr>
        <w:t>Марија Лазаревић</w:t>
      </w:r>
      <w:r w:rsidR="008A40D6">
        <w:rPr>
          <w:rFonts w:ascii="Arial" w:hAnsi="Arial" w:cs="Arial"/>
          <w:lang w:val="sr-Cyrl-CS"/>
        </w:rPr>
        <w:t xml:space="preserve"> – секретар школе</w:t>
      </w:r>
      <w:r>
        <w:rPr>
          <w:rFonts w:ascii="Arial" w:hAnsi="Arial" w:cs="Arial"/>
          <w:i/>
          <w:iCs/>
        </w:rPr>
        <w:t>,</w:t>
      </w:r>
      <w:r w:rsidR="008A40D6">
        <w:rPr>
          <w:rFonts w:ascii="Arial" w:hAnsi="Arial" w:cs="Arial"/>
          <w:i/>
          <w:iCs/>
          <w:lang w:val="sr-Cyrl-CS"/>
        </w:rPr>
        <w:t xml:space="preserve"> </w:t>
      </w:r>
      <w:r w:rsidR="00D675A0">
        <w:rPr>
          <w:rFonts w:ascii="Arial" w:hAnsi="Arial" w:cs="Arial"/>
          <w:iCs/>
          <w:lang w:val="sr-Cyrl-CS"/>
        </w:rPr>
        <w:t>Александра Џекић</w:t>
      </w:r>
      <w:r w:rsidR="00A216E8" w:rsidRPr="00C2339A">
        <w:rPr>
          <w:rFonts w:ascii="Arial" w:hAnsi="Arial" w:cs="Arial"/>
          <w:iCs/>
          <w:lang w:val="sr-Cyrl-CS"/>
        </w:rPr>
        <w:t xml:space="preserve"> </w:t>
      </w:r>
      <w:r w:rsidR="008A40D6" w:rsidRPr="00C2339A">
        <w:rPr>
          <w:rFonts w:ascii="Arial" w:hAnsi="Arial" w:cs="Arial"/>
          <w:iCs/>
          <w:lang w:val="sr-Cyrl-CS"/>
        </w:rPr>
        <w:t>– шеф рачуноводства</w:t>
      </w:r>
    </w:p>
    <w:p w:rsidR="00221C6F" w:rsidRDefault="00221C6F">
      <w:pPr>
        <w:jc w:val="both"/>
        <w:rPr>
          <w:rFonts w:ascii="Arial" w:hAnsi="Arial" w:cs="Arial"/>
          <w:bCs/>
          <w:color w:val="auto"/>
        </w:rPr>
      </w:pPr>
      <w:r>
        <w:rPr>
          <w:rFonts w:ascii="Arial" w:hAnsi="Arial" w:cs="Arial"/>
          <w:lang w:val="sr-Cyrl-CS"/>
        </w:rPr>
        <w:t xml:space="preserve">Е - mail адреса (или број </w:t>
      </w:r>
      <w:r w:rsidRPr="0009005E">
        <w:rPr>
          <w:rFonts w:ascii="Arial" w:hAnsi="Arial" w:cs="Arial"/>
          <w:color w:val="auto"/>
          <w:lang w:val="sr-Cyrl-CS"/>
        </w:rPr>
        <w:t xml:space="preserve">факса): </w:t>
      </w:r>
      <w:r w:rsidR="00D675A0">
        <w:rPr>
          <w:rFonts w:ascii="Arial" w:hAnsi="Arial" w:cs="Arial"/>
          <w:color w:val="auto"/>
          <w:lang w:val="en-US"/>
        </w:rPr>
        <w:t>osljbajic@gmail.com</w:t>
      </w:r>
      <w:r w:rsidR="008A40D6" w:rsidRPr="008A40D6">
        <w:rPr>
          <w:rFonts w:ascii="Arial" w:hAnsi="Arial" w:cs="Arial"/>
          <w:color w:val="auto"/>
          <w:lang w:val="ru-RU"/>
        </w:rPr>
        <w:t xml:space="preserve"> </w:t>
      </w:r>
      <w:r w:rsidR="008A40D6">
        <w:rPr>
          <w:rFonts w:ascii="Arial" w:hAnsi="Arial" w:cs="Arial"/>
          <w:color w:val="auto"/>
          <w:lang w:val="ru-RU"/>
        </w:rPr>
        <w:t xml:space="preserve">или факс број: </w:t>
      </w:r>
      <w:r w:rsidR="00A216E8">
        <w:rPr>
          <w:rFonts w:ascii="Arial" w:hAnsi="Arial" w:cs="Arial"/>
          <w:color w:val="auto"/>
          <w:lang w:val="en-US"/>
        </w:rPr>
        <w:t>037/723-415</w:t>
      </w:r>
      <w:r w:rsidRPr="0009005E">
        <w:rPr>
          <w:rFonts w:ascii="Arial" w:hAnsi="Arial" w:cs="Arial"/>
          <w:bCs/>
          <w:i/>
          <w:color w:val="auto"/>
        </w:rPr>
        <w:t>.</w:t>
      </w:r>
      <w:r w:rsidRPr="0009005E">
        <w:rPr>
          <w:rFonts w:ascii="Arial" w:hAnsi="Arial" w:cs="Arial"/>
          <w:bCs/>
          <w:color w:val="auto"/>
        </w:rPr>
        <w:t xml:space="preserve"> </w:t>
      </w:r>
    </w:p>
    <w:p w:rsidR="00620A3F" w:rsidRPr="00F32839" w:rsidRDefault="00620A3F">
      <w:pPr>
        <w:jc w:val="both"/>
        <w:rPr>
          <w:rFonts w:ascii="Arial" w:hAnsi="Arial" w:cs="Arial"/>
          <w:bCs/>
          <w:color w:val="auto"/>
          <w:lang w:val="sr-Cyrl-CS"/>
        </w:rPr>
      </w:pPr>
    </w:p>
    <w:p w:rsidR="00221C6F" w:rsidRPr="00F32839" w:rsidRDefault="00221C6F" w:rsidP="00F32839">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620A3F" w:rsidRDefault="00620A3F">
      <w:pPr>
        <w:jc w:val="both"/>
        <w:rPr>
          <w:rFonts w:ascii="Arial" w:hAnsi="Arial" w:cs="Arial"/>
          <w:b/>
          <w:bCs/>
        </w:rPr>
      </w:pPr>
    </w:p>
    <w:p w:rsidR="00221C6F" w:rsidRDefault="00221C6F">
      <w:pPr>
        <w:jc w:val="both"/>
        <w:rPr>
          <w:rFonts w:ascii="Arial" w:hAnsi="Arial" w:cs="Arial"/>
        </w:rPr>
      </w:pPr>
      <w:r>
        <w:rPr>
          <w:rFonts w:ascii="Arial" w:hAnsi="Arial" w:cs="Arial"/>
          <w:b/>
          <w:bCs/>
        </w:rPr>
        <w:t>1. Предмет јавне набавке</w:t>
      </w:r>
      <w:r w:rsidR="00C2339A">
        <w:rPr>
          <w:rFonts w:ascii="Arial" w:hAnsi="Arial" w:cs="Arial"/>
          <w:b/>
          <w:bCs/>
        </w:rPr>
        <w:t xml:space="preserve"> мале вредности</w:t>
      </w:r>
    </w:p>
    <w:p w:rsidR="00221C6F" w:rsidRDefault="00221C6F">
      <w:pPr>
        <w:jc w:val="both"/>
        <w:rPr>
          <w:i/>
        </w:rPr>
      </w:pPr>
      <w:r>
        <w:rPr>
          <w:rFonts w:ascii="Arial" w:hAnsi="Arial" w:cs="Arial"/>
        </w:rPr>
        <w:t>Предмет јавне набавке</w:t>
      </w:r>
      <w:r w:rsidR="00C2339A">
        <w:rPr>
          <w:rFonts w:ascii="Arial" w:hAnsi="Arial" w:cs="Arial"/>
        </w:rPr>
        <w:t xml:space="preserve"> мале вредности</w:t>
      </w:r>
      <w:r>
        <w:rPr>
          <w:rFonts w:ascii="Arial" w:hAnsi="Arial" w:cs="Arial"/>
        </w:rPr>
        <w:t xml:space="preserve"> бр</w:t>
      </w:r>
      <w:r>
        <w:rPr>
          <w:rFonts w:ascii="Arial" w:hAnsi="Arial" w:cs="Arial"/>
          <w:lang w:val="ru-RU"/>
        </w:rPr>
        <w:t xml:space="preserve">. </w:t>
      </w:r>
      <w:r w:rsidR="00A216E8">
        <w:rPr>
          <w:rFonts w:ascii="Arial" w:hAnsi="Arial" w:cs="Arial"/>
          <w:lang w:val="en-US"/>
        </w:rPr>
        <w:t>1</w:t>
      </w:r>
      <w:r w:rsidR="00D675A0">
        <w:rPr>
          <w:rFonts w:ascii="Arial" w:hAnsi="Arial" w:cs="Arial"/>
          <w:lang w:val="sr-Cyrl-CS"/>
        </w:rPr>
        <w:t>.</w:t>
      </w:r>
      <w:r w:rsidR="00D675A0">
        <w:rPr>
          <w:rFonts w:ascii="Arial" w:hAnsi="Arial" w:cs="Arial"/>
        </w:rPr>
        <w:t>1</w:t>
      </w:r>
      <w:r w:rsidR="001F5265">
        <w:rPr>
          <w:rFonts w:ascii="Arial" w:hAnsi="Arial" w:cs="Arial"/>
          <w:lang w:val="sr-Cyrl-CS"/>
        </w:rPr>
        <w:t>.2</w:t>
      </w:r>
      <w:r w:rsidR="00F20A51">
        <w:rPr>
          <w:rFonts w:ascii="Arial" w:hAnsi="Arial" w:cs="Arial"/>
        </w:rPr>
        <w:t>/</w:t>
      </w:r>
      <w:r w:rsidR="00D675A0">
        <w:rPr>
          <w:rFonts w:ascii="Arial" w:hAnsi="Arial" w:cs="Arial"/>
        </w:rPr>
        <w:t>2018</w:t>
      </w:r>
      <w:r>
        <w:rPr>
          <w:rFonts w:ascii="Arial" w:hAnsi="Arial" w:cs="Arial"/>
          <w:i/>
          <w:iCs/>
        </w:rPr>
        <w:t xml:space="preserve"> </w:t>
      </w:r>
      <w:r>
        <w:rPr>
          <w:rFonts w:ascii="Arial" w:hAnsi="Arial" w:cs="Arial"/>
        </w:rPr>
        <w:t>су</w:t>
      </w:r>
      <w:r w:rsidR="008A40D6">
        <w:rPr>
          <w:rFonts w:ascii="Arial" w:hAnsi="Arial" w:cs="Arial"/>
          <w:lang w:val="sr-Cyrl-CS"/>
        </w:rPr>
        <w:t xml:space="preserve"> : добра</w:t>
      </w:r>
      <w:r>
        <w:rPr>
          <w:rFonts w:ascii="Arial" w:hAnsi="Arial" w:cs="Arial"/>
          <w:i/>
        </w:rPr>
        <w:t xml:space="preserve"> –</w:t>
      </w:r>
      <w:r w:rsidR="0023735C" w:rsidRPr="0023735C">
        <w:rPr>
          <w:rFonts w:ascii="Arial" w:hAnsi="Arial" w:cs="Arial"/>
          <w:lang w:val="sr-Cyrl-CS"/>
        </w:rPr>
        <w:t xml:space="preserve"> </w:t>
      </w:r>
      <w:r w:rsidR="0023735C">
        <w:rPr>
          <w:rFonts w:ascii="Arial" w:hAnsi="Arial" w:cs="Arial"/>
          <w:lang w:val="sr-Cyrl-CS"/>
        </w:rPr>
        <w:t xml:space="preserve">Набавка ужине за ђачку кухињу за </w:t>
      </w:r>
      <w:r w:rsidR="00D675A0">
        <w:rPr>
          <w:rFonts w:ascii="Arial" w:hAnsi="Arial" w:cs="Arial"/>
        </w:rPr>
        <w:t>период 01.март – 31. децембар 2018.године</w:t>
      </w:r>
      <w:r>
        <w:rPr>
          <w:rFonts w:ascii="Arial" w:hAnsi="Arial" w:cs="Arial"/>
        </w:rPr>
        <w:t xml:space="preserve"> –</w:t>
      </w:r>
      <w:r w:rsidR="00620A3F">
        <w:rPr>
          <w:rFonts w:ascii="Arial" w:hAnsi="Arial" w:cs="Arial"/>
        </w:rPr>
        <w:t xml:space="preserve"> </w:t>
      </w:r>
      <w:r w:rsidR="0023735C">
        <w:rPr>
          <w:rFonts w:ascii="Arial" w:hAnsi="Arial" w:cs="Arial"/>
          <w:lang w:val="sr-Cyrl-CS"/>
        </w:rPr>
        <w:t>15000000 храна, пиће и остали производи</w:t>
      </w:r>
    </w:p>
    <w:p w:rsidR="00221C6F" w:rsidRDefault="00221C6F">
      <w:pPr>
        <w:jc w:val="both"/>
        <w:rPr>
          <w:i/>
        </w:rPr>
      </w:pPr>
    </w:p>
    <w:p w:rsidR="00221C6F" w:rsidRDefault="00221C6F">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tbl>
      <w:tblPr>
        <w:tblW w:w="0" w:type="auto"/>
        <w:tblInd w:w="55" w:type="dxa"/>
        <w:tblLayout w:type="fixed"/>
        <w:tblCellMar>
          <w:top w:w="55" w:type="dxa"/>
          <w:left w:w="55" w:type="dxa"/>
          <w:bottom w:w="55" w:type="dxa"/>
          <w:right w:w="55" w:type="dxa"/>
        </w:tblCellMar>
        <w:tblLook w:val="0000"/>
      </w:tblPr>
      <w:tblGrid>
        <w:gridCol w:w="9034"/>
      </w:tblGrid>
      <w:tr w:rsidR="00221C6F" w:rsidRPr="00F32839">
        <w:tc>
          <w:tcPr>
            <w:tcW w:w="9034" w:type="dxa"/>
            <w:tcBorders>
              <w:top w:val="single" w:sz="1" w:space="0" w:color="000000"/>
              <w:left w:val="single" w:sz="1" w:space="0" w:color="000000"/>
              <w:bottom w:val="single" w:sz="1" w:space="0" w:color="000000"/>
              <w:right w:val="single" w:sz="1" w:space="0" w:color="000000"/>
            </w:tcBorders>
            <w:shd w:val="clear" w:color="auto" w:fill="auto"/>
          </w:tcPr>
          <w:p w:rsidR="00221C6F" w:rsidRPr="00F32839" w:rsidRDefault="00F32839">
            <w:pPr>
              <w:jc w:val="both"/>
              <w:rPr>
                <w:b/>
                <w:lang w:val="sr-Cyrl-CS"/>
              </w:rPr>
            </w:pPr>
            <w:r w:rsidRPr="00F32839">
              <w:rPr>
                <w:b/>
                <w:lang w:val="sr-Cyrl-CS"/>
              </w:rPr>
              <w:t xml:space="preserve">Број партија </w:t>
            </w:r>
            <w:r w:rsidR="00D11755">
              <w:rPr>
                <w:b/>
                <w:lang w:val="sr-Cyrl-CS"/>
              </w:rPr>
              <w:t>2</w:t>
            </w:r>
          </w:p>
        </w:tc>
      </w:tr>
    </w:tbl>
    <w:p w:rsidR="00221C6F" w:rsidRDefault="00221C6F">
      <w:pPr>
        <w:jc w:val="both"/>
        <w:rPr>
          <w:lang w:val="sr-Cyrl-CS"/>
        </w:rPr>
      </w:pPr>
    </w:p>
    <w:p w:rsidR="004136E7" w:rsidRPr="00C2339A" w:rsidRDefault="004136E7">
      <w:pPr>
        <w:jc w:val="both"/>
        <w:rPr>
          <w:sz w:val="28"/>
          <w:szCs w:val="28"/>
        </w:rPr>
      </w:pPr>
      <w:r w:rsidRPr="004478FC">
        <w:rPr>
          <w:sz w:val="28"/>
          <w:szCs w:val="28"/>
          <w:lang w:val="sr-Cyrl-CS"/>
        </w:rPr>
        <w:t xml:space="preserve">Набавка обликована у </w:t>
      </w:r>
      <w:r w:rsidR="00B75B44">
        <w:rPr>
          <w:sz w:val="28"/>
          <w:szCs w:val="28"/>
          <w:lang w:val="sr-Cyrl-CS"/>
        </w:rPr>
        <w:t>две</w:t>
      </w:r>
      <w:r w:rsidRPr="004478FC">
        <w:rPr>
          <w:sz w:val="28"/>
          <w:szCs w:val="28"/>
          <w:lang w:val="sr-Cyrl-CS"/>
        </w:rPr>
        <w:t xml:space="preserve"> партије и то:</w:t>
      </w:r>
    </w:p>
    <w:p w:rsidR="004136E7" w:rsidRPr="00C2339A" w:rsidRDefault="004136E7">
      <w:pPr>
        <w:jc w:val="both"/>
        <w:rPr>
          <w:sz w:val="28"/>
          <w:szCs w:val="28"/>
        </w:rPr>
      </w:pPr>
      <w:r w:rsidRPr="004478FC">
        <w:rPr>
          <w:sz w:val="28"/>
          <w:szCs w:val="28"/>
          <w:lang w:val="sr-Cyrl-CS"/>
        </w:rPr>
        <w:t>Партија 1 – Хлебни</w:t>
      </w:r>
      <w:r w:rsidR="00D11755">
        <w:rPr>
          <w:sz w:val="28"/>
          <w:szCs w:val="28"/>
          <w:lang w:val="sr-Cyrl-CS"/>
        </w:rPr>
        <w:t>/Пекарски</w:t>
      </w:r>
      <w:r w:rsidRPr="004478FC">
        <w:rPr>
          <w:sz w:val="28"/>
          <w:szCs w:val="28"/>
          <w:lang w:val="sr-Cyrl-CS"/>
        </w:rPr>
        <w:t xml:space="preserve"> производи 15811000</w:t>
      </w:r>
    </w:p>
    <w:p w:rsidR="00C90F6B" w:rsidRPr="00C2339A" w:rsidRDefault="004136E7">
      <w:pPr>
        <w:jc w:val="both"/>
        <w:rPr>
          <w:sz w:val="28"/>
          <w:szCs w:val="28"/>
        </w:rPr>
      </w:pPr>
      <w:r w:rsidRPr="004478FC">
        <w:rPr>
          <w:sz w:val="28"/>
          <w:szCs w:val="28"/>
          <w:lang w:val="sr-Cyrl-CS"/>
        </w:rPr>
        <w:t xml:space="preserve">Партија </w:t>
      </w:r>
      <w:r w:rsidR="00DC7D03">
        <w:rPr>
          <w:sz w:val="28"/>
          <w:szCs w:val="28"/>
          <w:lang w:val="sr-Cyrl-CS"/>
        </w:rPr>
        <w:t>2</w:t>
      </w:r>
      <w:r w:rsidRPr="004478FC">
        <w:rPr>
          <w:sz w:val="28"/>
          <w:szCs w:val="28"/>
          <w:lang w:val="sr-Cyrl-CS"/>
        </w:rPr>
        <w:t xml:space="preserve"> – Разни прехрамбени </w:t>
      </w:r>
      <w:r w:rsidR="004478FC" w:rsidRPr="004478FC">
        <w:rPr>
          <w:sz w:val="28"/>
          <w:szCs w:val="28"/>
          <w:lang w:val="sr-Cyrl-CS"/>
        </w:rPr>
        <w:t>производи 15890000</w:t>
      </w:r>
    </w:p>
    <w:p w:rsidR="00221C6F" w:rsidRDefault="00221C6F">
      <w:pPr>
        <w:jc w:val="both"/>
        <w:rPr>
          <w:rFonts w:ascii="Arial" w:hAnsi="Arial" w:cs="Arial"/>
          <w:i/>
          <w:iCs/>
        </w:rPr>
      </w:pPr>
    </w:p>
    <w:p w:rsidR="004478FC" w:rsidRPr="004478FC" w:rsidRDefault="00221C6F" w:rsidP="004478FC">
      <w:pPr>
        <w:shd w:val="clear" w:color="auto" w:fill="C6D9F1"/>
        <w:jc w:val="center"/>
        <w:rPr>
          <w:rFonts w:ascii="Arial" w:hAnsi="Arial" w:cs="Arial"/>
          <w:b/>
          <w:bCs/>
          <w:i/>
          <w:iCs/>
          <w:sz w:val="28"/>
          <w:szCs w:val="28"/>
          <w:lang w:val="sr-Cyrl-CS"/>
        </w:rPr>
      </w:pPr>
      <w:r>
        <w:rPr>
          <w:rFonts w:ascii="Arial" w:hAnsi="Arial" w:cs="Arial"/>
          <w:b/>
          <w:bCs/>
          <w:i/>
          <w:iCs/>
          <w:sz w:val="28"/>
          <w:szCs w:val="28"/>
        </w:rPr>
        <w:t>III  ВРСТА, КОЛИЧИНА И ОПИС ДОБАРА, РОК ИЗВРШЕЊА ИЛИ ИСПОРУКЕ ДОБАРА, ЕВЕНТУАЛНЕ ДОДАТНЕ УСЛУГЕ И СЛ.</w:t>
      </w:r>
    </w:p>
    <w:tbl>
      <w:tblPr>
        <w:tblW w:w="0" w:type="auto"/>
        <w:tblInd w:w="55" w:type="dxa"/>
        <w:tblLayout w:type="fixed"/>
        <w:tblCellMar>
          <w:top w:w="55" w:type="dxa"/>
          <w:left w:w="55" w:type="dxa"/>
          <w:bottom w:w="55" w:type="dxa"/>
          <w:right w:w="55" w:type="dxa"/>
        </w:tblCellMar>
        <w:tblLook w:val="0000"/>
      </w:tblPr>
      <w:tblGrid>
        <w:gridCol w:w="9030"/>
      </w:tblGrid>
      <w:tr w:rsidR="00221C6F">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C2339A" w:rsidRDefault="00C2339A">
            <w:pPr>
              <w:jc w:val="both"/>
              <w:rPr>
                <w:rFonts w:ascii="Arial" w:hAnsi="Arial" w:cs="Arial"/>
                <w:b/>
                <w:bCs/>
                <w:i/>
                <w:iCs/>
                <w:lang w:val="sr-Cyrl-CS"/>
              </w:rPr>
            </w:pPr>
          </w:p>
          <w:p w:rsidR="00823DBC" w:rsidRDefault="004478FC">
            <w:pPr>
              <w:jc w:val="both"/>
              <w:rPr>
                <w:rFonts w:ascii="Arial" w:hAnsi="Arial" w:cs="Arial"/>
                <w:b/>
                <w:bCs/>
                <w:i/>
                <w:iCs/>
                <w:lang w:val="sr-Cyrl-CS"/>
              </w:rPr>
            </w:pPr>
            <w:r>
              <w:rPr>
                <w:rFonts w:ascii="Arial" w:hAnsi="Arial" w:cs="Arial"/>
                <w:b/>
                <w:bCs/>
                <w:i/>
                <w:iCs/>
                <w:lang w:val="sr-Cyrl-CS"/>
              </w:rPr>
              <w:t>Партија 1 – хлебни производи 15811000</w:t>
            </w:r>
          </w:p>
          <w:tbl>
            <w:tblPr>
              <w:tblStyle w:val="TableGrid"/>
              <w:tblW w:w="8336" w:type="dxa"/>
              <w:tblLayout w:type="fixed"/>
              <w:tblLook w:val="01E0"/>
            </w:tblPr>
            <w:tblGrid>
              <w:gridCol w:w="712"/>
              <w:gridCol w:w="5324"/>
              <w:gridCol w:w="1701"/>
              <w:gridCol w:w="283"/>
              <w:gridCol w:w="316"/>
            </w:tblGrid>
            <w:tr w:rsidR="00823DBC" w:rsidTr="00C2339A">
              <w:tc>
                <w:tcPr>
                  <w:tcW w:w="712" w:type="dxa"/>
                </w:tcPr>
                <w:p w:rsidR="00823DBC" w:rsidRPr="00B419AE" w:rsidRDefault="00823DBC" w:rsidP="00050F43">
                  <w:pPr>
                    <w:rPr>
                      <w:rFonts w:ascii="Arial" w:hAnsi="Arial" w:cs="Arial"/>
                    </w:rPr>
                  </w:pPr>
                  <w:r w:rsidRPr="00B419AE">
                    <w:rPr>
                      <w:rFonts w:ascii="Arial" w:hAnsi="Arial" w:cs="Arial"/>
                    </w:rPr>
                    <w:t>Р.бр.</w:t>
                  </w:r>
                </w:p>
              </w:tc>
              <w:tc>
                <w:tcPr>
                  <w:tcW w:w="5324" w:type="dxa"/>
                </w:tcPr>
                <w:p w:rsidR="00823DBC" w:rsidRPr="00B419AE" w:rsidRDefault="00823DBC" w:rsidP="005E44A1">
                  <w:pPr>
                    <w:jc w:val="center"/>
                    <w:rPr>
                      <w:rFonts w:ascii="Arial" w:hAnsi="Arial" w:cs="Arial"/>
                    </w:rPr>
                  </w:pPr>
                  <w:r w:rsidRPr="00B419AE">
                    <w:rPr>
                      <w:rFonts w:ascii="Arial" w:hAnsi="Arial" w:cs="Arial"/>
                    </w:rPr>
                    <w:t>Назив артикла</w:t>
                  </w:r>
                </w:p>
              </w:tc>
              <w:tc>
                <w:tcPr>
                  <w:tcW w:w="1701" w:type="dxa"/>
                </w:tcPr>
                <w:p w:rsidR="00823DBC" w:rsidRPr="00B419AE" w:rsidRDefault="00823DBC" w:rsidP="005E44A1">
                  <w:pPr>
                    <w:jc w:val="center"/>
                    <w:rPr>
                      <w:rFonts w:ascii="Arial" w:hAnsi="Arial" w:cs="Arial"/>
                    </w:rPr>
                  </w:pPr>
                  <w:r w:rsidRPr="00B419AE">
                    <w:rPr>
                      <w:rFonts w:ascii="Arial" w:hAnsi="Arial" w:cs="Arial"/>
                    </w:rPr>
                    <w:t>Јед. мере</w:t>
                  </w:r>
                </w:p>
              </w:tc>
              <w:tc>
                <w:tcPr>
                  <w:tcW w:w="283" w:type="dxa"/>
                </w:tcPr>
                <w:p w:rsidR="00823DBC" w:rsidRPr="00B419AE" w:rsidRDefault="00823DBC" w:rsidP="005E44A1">
                  <w:pPr>
                    <w:jc w:val="center"/>
                    <w:rPr>
                      <w:rFonts w:ascii="Arial" w:hAnsi="Arial" w:cs="Arial"/>
                      <w:lang w:val="sr-Cyrl-CS"/>
                    </w:rPr>
                  </w:pPr>
                </w:p>
              </w:tc>
              <w:tc>
                <w:tcPr>
                  <w:tcW w:w="316" w:type="dxa"/>
                </w:tcPr>
                <w:p w:rsidR="00823DBC" w:rsidRPr="00B419AE" w:rsidRDefault="00823DBC" w:rsidP="005E44A1">
                  <w:pPr>
                    <w:jc w:val="center"/>
                    <w:rPr>
                      <w:rFonts w:ascii="Arial" w:hAnsi="Arial" w:cs="Arial"/>
                    </w:rPr>
                  </w:pPr>
                </w:p>
              </w:tc>
            </w:tr>
            <w:tr w:rsidR="00C2339A" w:rsidTr="00C2339A">
              <w:tc>
                <w:tcPr>
                  <w:tcW w:w="712" w:type="dxa"/>
                </w:tcPr>
                <w:p w:rsidR="00C2339A" w:rsidRPr="00B419AE" w:rsidRDefault="00C2339A" w:rsidP="00050F43">
                  <w:pPr>
                    <w:rPr>
                      <w:rFonts w:ascii="Arial" w:hAnsi="Arial" w:cs="Arial"/>
                    </w:rPr>
                  </w:pPr>
                  <w:r w:rsidRPr="00B419AE">
                    <w:rPr>
                      <w:rFonts w:ascii="Arial" w:hAnsi="Arial" w:cs="Arial"/>
                    </w:rPr>
                    <w:t>1.</w:t>
                  </w:r>
                </w:p>
              </w:tc>
              <w:tc>
                <w:tcPr>
                  <w:tcW w:w="5324" w:type="dxa"/>
                </w:tcPr>
                <w:p w:rsidR="00C2339A" w:rsidRPr="00B419AE" w:rsidRDefault="00C2339A" w:rsidP="0093163B">
                  <w:pPr>
                    <w:jc w:val="center"/>
                    <w:rPr>
                      <w:rFonts w:ascii="Arial" w:hAnsi="Arial" w:cs="Arial"/>
                      <w:lang w:val="sr-Cyrl-CS"/>
                    </w:rPr>
                  </w:pPr>
                  <w:r w:rsidRPr="00B419AE">
                    <w:rPr>
                      <w:rFonts w:ascii="Arial" w:hAnsi="Arial" w:cs="Arial"/>
                      <w:lang w:val="sr-Cyrl-CS"/>
                    </w:rPr>
                    <w:t>Шапица (паризер, сир, кечап) 120гр</w:t>
                  </w:r>
                </w:p>
              </w:tc>
              <w:tc>
                <w:tcPr>
                  <w:tcW w:w="1701" w:type="dxa"/>
                </w:tcPr>
                <w:p w:rsidR="00C2339A" w:rsidRPr="00B419AE" w:rsidRDefault="00C2339A" w:rsidP="0093163B">
                  <w:pPr>
                    <w:jc w:val="center"/>
                    <w:rPr>
                      <w:rFonts w:ascii="Arial" w:hAnsi="Arial" w:cs="Arial"/>
                    </w:rPr>
                  </w:pPr>
                  <w:r w:rsidRPr="00B419AE">
                    <w:rPr>
                      <w:rFonts w:ascii="Arial" w:hAnsi="Arial" w:cs="Arial"/>
                    </w:rPr>
                    <w:t>Ком.</w:t>
                  </w:r>
                </w:p>
              </w:tc>
              <w:tc>
                <w:tcPr>
                  <w:tcW w:w="283" w:type="dxa"/>
                  <w:vMerge w:val="restart"/>
                </w:tcPr>
                <w:p w:rsidR="00C2339A" w:rsidRPr="00B419AE" w:rsidRDefault="00C2339A" w:rsidP="00050F43">
                  <w:pPr>
                    <w:rPr>
                      <w:rFonts w:ascii="Arial" w:hAnsi="Arial" w:cs="Arial"/>
                    </w:rPr>
                  </w:pPr>
                </w:p>
              </w:tc>
              <w:tc>
                <w:tcPr>
                  <w:tcW w:w="316" w:type="dxa"/>
                </w:tcPr>
                <w:p w:rsidR="00C2339A" w:rsidRPr="00B419AE" w:rsidRDefault="00C2339A" w:rsidP="00050F43">
                  <w:pPr>
                    <w:rPr>
                      <w:rFonts w:ascii="Arial" w:hAnsi="Arial" w:cs="Arial"/>
                    </w:rPr>
                  </w:pPr>
                </w:p>
              </w:tc>
            </w:tr>
            <w:tr w:rsidR="00C2339A" w:rsidTr="00C2339A">
              <w:tc>
                <w:tcPr>
                  <w:tcW w:w="712" w:type="dxa"/>
                </w:tcPr>
                <w:p w:rsidR="00C2339A" w:rsidRPr="00B419AE" w:rsidRDefault="00C2339A" w:rsidP="00050F43">
                  <w:pPr>
                    <w:rPr>
                      <w:rFonts w:ascii="Arial" w:hAnsi="Arial" w:cs="Arial"/>
                    </w:rPr>
                  </w:pPr>
                  <w:r w:rsidRPr="00B419AE">
                    <w:rPr>
                      <w:rFonts w:ascii="Arial" w:hAnsi="Arial" w:cs="Arial"/>
                    </w:rPr>
                    <w:t>2.</w:t>
                  </w:r>
                </w:p>
              </w:tc>
              <w:tc>
                <w:tcPr>
                  <w:tcW w:w="5324" w:type="dxa"/>
                </w:tcPr>
                <w:p w:rsidR="00C2339A" w:rsidRPr="00B419AE" w:rsidRDefault="00C2339A" w:rsidP="0093163B">
                  <w:pPr>
                    <w:jc w:val="center"/>
                    <w:rPr>
                      <w:rFonts w:ascii="Arial" w:hAnsi="Arial" w:cs="Arial"/>
                      <w:lang w:val="sr-Cyrl-CS"/>
                    </w:rPr>
                  </w:pPr>
                  <w:r w:rsidRPr="00B419AE">
                    <w:rPr>
                      <w:rFonts w:ascii="Arial" w:hAnsi="Arial" w:cs="Arial"/>
                    </w:rPr>
                    <w:t>Обична празна кифла</w:t>
                  </w:r>
                  <w:r w:rsidRPr="00B419AE">
                    <w:rPr>
                      <w:rFonts w:ascii="Arial" w:hAnsi="Arial" w:cs="Arial"/>
                      <w:lang w:val="sr-Cyrl-CS"/>
                    </w:rPr>
                    <w:t xml:space="preserve"> 100гр</w:t>
                  </w:r>
                </w:p>
              </w:tc>
              <w:tc>
                <w:tcPr>
                  <w:tcW w:w="1701" w:type="dxa"/>
                </w:tcPr>
                <w:p w:rsidR="00C2339A" w:rsidRPr="00B419AE" w:rsidRDefault="00C2339A" w:rsidP="0093163B">
                  <w:pPr>
                    <w:jc w:val="center"/>
                    <w:rPr>
                      <w:rFonts w:ascii="Arial" w:hAnsi="Arial" w:cs="Arial"/>
                    </w:rPr>
                  </w:pPr>
                  <w:r w:rsidRPr="00B419AE">
                    <w:rPr>
                      <w:rFonts w:ascii="Arial" w:hAnsi="Arial" w:cs="Arial"/>
                    </w:rPr>
                    <w:t>Ком.</w:t>
                  </w:r>
                </w:p>
              </w:tc>
              <w:tc>
                <w:tcPr>
                  <w:tcW w:w="283" w:type="dxa"/>
                  <w:vMerge/>
                </w:tcPr>
                <w:p w:rsidR="00C2339A" w:rsidRPr="00B419AE" w:rsidRDefault="00C2339A" w:rsidP="00050F43">
                  <w:pPr>
                    <w:rPr>
                      <w:rFonts w:ascii="Arial" w:hAnsi="Arial" w:cs="Arial"/>
                    </w:rPr>
                  </w:pPr>
                </w:p>
              </w:tc>
              <w:tc>
                <w:tcPr>
                  <w:tcW w:w="316" w:type="dxa"/>
                </w:tcPr>
                <w:p w:rsidR="00C2339A" w:rsidRPr="00B419AE" w:rsidRDefault="00C2339A" w:rsidP="00050F43">
                  <w:pPr>
                    <w:rPr>
                      <w:rFonts w:ascii="Arial" w:hAnsi="Arial" w:cs="Arial"/>
                    </w:rPr>
                  </w:pPr>
                </w:p>
              </w:tc>
            </w:tr>
            <w:tr w:rsidR="00C2339A" w:rsidTr="00C2339A">
              <w:tc>
                <w:tcPr>
                  <w:tcW w:w="712" w:type="dxa"/>
                </w:tcPr>
                <w:p w:rsidR="00C2339A" w:rsidRPr="00B419AE" w:rsidRDefault="00C2339A" w:rsidP="00050F43">
                  <w:pPr>
                    <w:rPr>
                      <w:rFonts w:ascii="Arial" w:hAnsi="Arial" w:cs="Arial"/>
                    </w:rPr>
                  </w:pPr>
                  <w:r w:rsidRPr="00B419AE">
                    <w:rPr>
                      <w:rFonts w:ascii="Arial" w:hAnsi="Arial" w:cs="Arial"/>
                    </w:rPr>
                    <w:t>3.</w:t>
                  </w:r>
                </w:p>
              </w:tc>
              <w:tc>
                <w:tcPr>
                  <w:tcW w:w="5324" w:type="dxa"/>
                </w:tcPr>
                <w:p w:rsidR="00C2339A" w:rsidRPr="00B419AE" w:rsidRDefault="00C2339A" w:rsidP="0093163B">
                  <w:pPr>
                    <w:jc w:val="center"/>
                    <w:rPr>
                      <w:rFonts w:ascii="Arial" w:hAnsi="Arial" w:cs="Arial"/>
                      <w:lang w:val="sr-Cyrl-CS"/>
                    </w:rPr>
                  </w:pPr>
                  <w:r w:rsidRPr="00B419AE">
                    <w:rPr>
                      <w:rFonts w:ascii="Arial" w:hAnsi="Arial" w:cs="Arial"/>
                      <w:lang w:val="sr-Cyrl-CS"/>
                    </w:rPr>
                    <w:t>Рол виршла120гр</w:t>
                  </w:r>
                </w:p>
              </w:tc>
              <w:tc>
                <w:tcPr>
                  <w:tcW w:w="1701" w:type="dxa"/>
                </w:tcPr>
                <w:p w:rsidR="00C2339A" w:rsidRPr="00B419AE" w:rsidRDefault="00C2339A" w:rsidP="0093163B">
                  <w:pPr>
                    <w:jc w:val="center"/>
                    <w:rPr>
                      <w:rFonts w:ascii="Arial" w:hAnsi="Arial" w:cs="Arial"/>
                    </w:rPr>
                  </w:pPr>
                  <w:r w:rsidRPr="00B419AE">
                    <w:rPr>
                      <w:rFonts w:ascii="Arial" w:hAnsi="Arial" w:cs="Arial"/>
                    </w:rPr>
                    <w:t>Ком.</w:t>
                  </w:r>
                </w:p>
              </w:tc>
              <w:tc>
                <w:tcPr>
                  <w:tcW w:w="283" w:type="dxa"/>
                  <w:vMerge/>
                </w:tcPr>
                <w:p w:rsidR="00C2339A" w:rsidRPr="00B419AE" w:rsidRDefault="00C2339A" w:rsidP="00050F43">
                  <w:pPr>
                    <w:rPr>
                      <w:rFonts w:ascii="Arial" w:hAnsi="Arial" w:cs="Arial"/>
                    </w:rPr>
                  </w:pPr>
                </w:p>
              </w:tc>
              <w:tc>
                <w:tcPr>
                  <w:tcW w:w="316" w:type="dxa"/>
                </w:tcPr>
                <w:p w:rsidR="00C2339A" w:rsidRPr="00B419AE" w:rsidRDefault="00C2339A" w:rsidP="00050F43">
                  <w:pPr>
                    <w:rPr>
                      <w:rFonts w:ascii="Arial" w:hAnsi="Arial" w:cs="Arial"/>
                    </w:rPr>
                  </w:pPr>
                </w:p>
              </w:tc>
            </w:tr>
            <w:tr w:rsidR="00C2339A" w:rsidTr="00C2339A">
              <w:tc>
                <w:tcPr>
                  <w:tcW w:w="712" w:type="dxa"/>
                </w:tcPr>
                <w:p w:rsidR="00C2339A" w:rsidRPr="00B419AE" w:rsidRDefault="00C2339A" w:rsidP="00050F43">
                  <w:pPr>
                    <w:rPr>
                      <w:rFonts w:ascii="Arial" w:hAnsi="Arial" w:cs="Arial"/>
                    </w:rPr>
                  </w:pPr>
                  <w:r w:rsidRPr="00B419AE">
                    <w:rPr>
                      <w:rFonts w:ascii="Arial" w:hAnsi="Arial" w:cs="Arial"/>
                      <w:lang w:val="sr-Cyrl-CS"/>
                    </w:rPr>
                    <w:t>4</w:t>
                  </w:r>
                  <w:r w:rsidRPr="00B419AE">
                    <w:rPr>
                      <w:rFonts w:ascii="Arial" w:hAnsi="Arial" w:cs="Arial"/>
                    </w:rPr>
                    <w:t>.</w:t>
                  </w:r>
                </w:p>
              </w:tc>
              <w:tc>
                <w:tcPr>
                  <w:tcW w:w="5324" w:type="dxa"/>
                </w:tcPr>
                <w:p w:rsidR="00C2339A" w:rsidRPr="00B419AE" w:rsidRDefault="00C2339A" w:rsidP="0093163B">
                  <w:pPr>
                    <w:jc w:val="center"/>
                    <w:rPr>
                      <w:rFonts w:ascii="Arial" w:hAnsi="Arial" w:cs="Arial"/>
                      <w:lang w:val="sr-Cyrl-CS"/>
                    </w:rPr>
                  </w:pPr>
                  <w:r w:rsidRPr="00B419AE">
                    <w:rPr>
                      <w:rFonts w:ascii="Arial" w:hAnsi="Arial" w:cs="Arial"/>
                      <w:lang w:val="sr-Cyrl-CS"/>
                    </w:rPr>
                    <w:t>Кроасан – пуж сусам 110гр</w:t>
                  </w:r>
                </w:p>
              </w:tc>
              <w:tc>
                <w:tcPr>
                  <w:tcW w:w="1701" w:type="dxa"/>
                </w:tcPr>
                <w:p w:rsidR="00C2339A" w:rsidRPr="00B419AE" w:rsidRDefault="00C2339A" w:rsidP="0093163B">
                  <w:pPr>
                    <w:jc w:val="center"/>
                    <w:rPr>
                      <w:rFonts w:ascii="Arial" w:hAnsi="Arial" w:cs="Arial"/>
                    </w:rPr>
                  </w:pPr>
                  <w:r w:rsidRPr="00B419AE">
                    <w:rPr>
                      <w:rFonts w:ascii="Arial" w:hAnsi="Arial" w:cs="Arial"/>
                    </w:rPr>
                    <w:t>Ком.</w:t>
                  </w:r>
                </w:p>
              </w:tc>
              <w:tc>
                <w:tcPr>
                  <w:tcW w:w="283" w:type="dxa"/>
                  <w:vMerge/>
                </w:tcPr>
                <w:p w:rsidR="00C2339A" w:rsidRPr="00B419AE" w:rsidRDefault="00C2339A" w:rsidP="00050F43">
                  <w:pPr>
                    <w:jc w:val="center"/>
                    <w:rPr>
                      <w:rFonts w:ascii="Arial" w:hAnsi="Arial" w:cs="Arial"/>
                    </w:rPr>
                  </w:pPr>
                </w:p>
              </w:tc>
              <w:tc>
                <w:tcPr>
                  <w:tcW w:w="316" w:type="dxa"/>
                </w:tcPr>
                <w:p w:rsidR="00C2339A" w:rsidRPr="00B419AE" w:rsidRDefault="00C2339A" w:rsidP="00050F43">
                  <w:pPr>
                    <w:jc w:val="center"/>
                    <w:rPr>
                      <w:rFonts w:ascii="Arial" w:hAnsi="Arial" w:cs="Arial"/>
                    </w:rPr>
                  </w:pPr>
                </w:p>
              </w:tc>
            </w:tr>
            <w:tr w:rsidR="00C2339A" w:rsidTr="00C2339A">
              <w:tc>
                <w:tcPr>
                  <w:tcW w:w="712" w:type="dxa"/>
                </w:tcPr>
                <w:p w:rsidR="00C2339A" w:rsidRPr="00B419AE" w:rsidRDefault="00C2339A" w:rsidP="00050F43">
                  <w:pPr>
                    <w:rPr>
                      <w:rFonts w:ascii="Arial" w:hAnsi="Arial" w:cs="Arial"/>
                    </w:rPr>
                  </w:pPr>
                  <w:r w:rsidRPr="00B419AE">
                    <w:rPr>
                      <w:rFonts w:ascii="Arial" w:hAnsi="Arial" w:cs="Arial"/>
                      <w:lang w:val="sr-Cyrl-CS"/>
                    </w:rPr>
                    <w:t>5</w:t>
                  </w:r>
                  <w:r w:rsidRPr="00B419AE">
                    <w:rPr>
                      <w:rFonts w:ascii="Arial" w:hAnsi="Arial" w:cs="Arial"/>
                    </w:rPr>
                    <w:t>.</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rPr>
                    <w:t>Пица парче</w:t>
                  </w:r>
                  <w:r w:rsidRPr="00B419AE">
                    <w:rPr>
                      <w:rFonts w:ascii="Arial" w:hAnsi="Arial" w:cs="Arial"/>
                      <w:lang w:val="sr-Cyrl-CS"/>
                    </w:rPr>
                    <w:t xml:space="preserve"> 140гр</w:t>
                  </w:r>
                </w:p>
              </w:tc>
              <w:tc>
                <w:tcPr>
                  <w:tcW w:w="1701" w:type="dxa"/>
                </w:tcPr>
                <w:p w:rsidR="00C2339A" w:rsidRPr="00B419AE" w:rsidRDefault="00C2339A" w:rsidP="0093163B">
                  <w:pPr>
                    <w:jc w:val="center"/>
                    <w:rPr>
                      <w:rFonts w:ascii="Arial" w:hAnsi="Arial" w:cs="Arial"/>
                    </w:rPr>
                  </w:pPr>
                  <w:r w:rsidRPr="00B419AE">
                    <w:rPr>
                      <w:rFonts w:ascii="Arial" w:hAnsi="Arial" w:cs="Arial"/>
                    </w:rPr>
                    <w:t>Ком.</w:t>
                  </w:r>
                </w:p>
              </w:tc>
              <w:tc>
                <w:tcPr>
                  <w:tcW w:w="283" w:type="dxa"/>
                  <w:vMerge/>
                </w:tcPr>
                <w:p w:rsidR="00C2339A" w:rsidRPr="00B419AE" w:rsidRDefault="00C2339A" w:rsidP="00050F43">
                  <w:pPr>
                    <w:rPr>
                      <w:rFonts w:ascii="Arial" w:hAnsi="Arial" w:cs="Arial"/>
                    </w:rPr>
                  </w:pPr>
                </w:p>
              </w:tc>
              <w:tc>
                <w:tcPr>
                  <w:tcW w:w="316" w:type="dxa"/>
                </w:tcPr>
                <w:p w:rsidR="00C2339A" w:rsidRPr="00B419AE" w:rsidRDefault="00C2339A" w:rsidP="00050F43">
                  <w:pPr>
                    <w:rPr>
                      <w:rFonts w:ascii="Arial" w:hAnsi="Arial" w:cs="Arial"/>
                    </w:rPr>
                  </w:pPr>
                </w:p>
              </w:tc>
            </w:tr>
            <w:tr w:rsidR="00C2339A" w:rsidTr="00C2339A">
              <w:tc>
                <w:tcPr>
                  <w:tcW w:w="712" w:type="dxa"/>
                </w:tcPr>
                <w:p w:rsidR="00C2339A" w:rsidRPr="00B419AE" w:rsidRDefault="00C2339A" w:rsidP="00050F43">
                  <w:pPr>
                    <w:rPr>
                      <w:rFonts w:ascii="Arial" w:hAnsi="Arial" w:cs="Arial"/>
                      <w:lang w:val="sr-Cyrl-CS"/>
                    </w:rPr>
                  </w:pPr>
                  <w:r w:rsidRPr="00B419AE">
                    <w:rPr>
                      <w:rFonts w:ascii="Arial" w:hAnsi="Arial" w:cs="Arial"/>
                      <w:lang w:val="sr-Cyrl-CS"/>
                    </w:rPr>
                    <w:t>6.</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Ђеврек 100гр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050F43">
                  <w:pPr>
                    <w:rPr>
                      <w:rFonts w:ascii="Arial" w:hAnsi="Arial" w:cs="Arial"/>
                    </w:rPr>
                  </w:pPr>
                </w:p>
              </w:tc>
              <w:tc>
                <w:tcPr>
                  <w:tcW w:w="316" w:type="dxa"/>
                </w:tcPr>
                <w:p w:rsidR="00C2339A" w:rsidRPr="00B419AE" w:rsidRDefault="00C2339A" w:rsidP="00050F43">
                  <w:pPr>
                    <w:rPr>
                      <w:rFonts w:ascii="Arial" w:hAnsi="Arial" w:cs="Arial"/>
                    </w:rPr>
                  </w:pPr>
                </w:p>
              </w:tc>
            </w:tr>
            <w:tr w:rsidR="00C2339A" w:rsidTr="00C2339A">
              <w:tc>
                <w:tcPr>
                  <w:tcW w:w="712" w:type="dxa"/>
                </w:tcPr>
                <w:p w:rsidR="00C2339A" w:rsidRPr="00B419AE" w:rsidRDefault="00C2339A" w:rsidP="00050F43">
                  <w:pPr>
                    <w:rPr>
                      <w:rFonts w:ascii="Arial" w:hAnsi="Arial" w:cs="Arial"/>
                      <w:lang w:val="sr-Cyrl-CS"/>
                    </w:rPr>
                  </w:pPr>
                  <w:r w:rsidRPr="00B419AE">
                    <w:rPr>
                      <w:rFonts w:ascii="Arial" w:hAnsi="Arial" w:cs="Arial"/>
                      <w:lang w:val="sr-Cyrl-CS"/>
                    </w:rPr>
                    <w:t>7.</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Кроасан са сиром 110гр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050F43">
                  <w:pPr>
                    <w:rPr>
                      <w:rFonts w:ascii="Arial" w:hAnsi="Arial" w:cs="Arial"/>
                    </w:rPr>
                  </w:pPr>
                </w:p>
              </w:tc>
              <w:tc>
                <w:tcPr>
                  <w:tcW w:w="316" w:type="dxa"/>
                </w:tcPr>
                <w:p w:rsidR="00C2339A" w:rsidRPr="00B419AE" w:rsidRDefault="00C2339A" w:rsidP="00050F43">
                  <w:pPr>
                    <w:rPr>
                      <w:rFonts w:ascii="Arial" w:hAnsi="Arial" w:cs="Arial"/>
                    </w:rPr>
                  </w:pPr>
                </w:p>
              </w:tc>
            </w:tr>
            <w:tr w:rsidR="00C2339A" w:rsidTr="00C2339A">
              <w:tc>
                <w:tcPr>
                  <w:tcW w:w="712" w:type="dxa"/>
                </w:tcPr>
                <w:p w:rsidR="00C2339A" w:rsidRPr="00B419AE" w:rsidRDefault="00C2339A" w:rsidP="00050F43">
                  <w:pPr>
                    <w:rPr>
                      <w:rFonts w:ascii="Arial" w:hAnsi="Arial" w:cs="Arial"/>
                      <w:lang w:val="sr-Cyrl-CS"/>
                    </w:rPr>
                  </w:pPr>
                  <w:r w:rsidRPr="00B419AE">
                    <w:rPr>
                      <w:rFonts w:ascii="Arial" w:hAnsi="Arial" w:cs="Arial"/>
                      <w:lang w:val="sr-Cyrl-CS"/>
                    </w:rPr>
                    <w:t>8.</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Кроасан са шунком 110гр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050F43">
                  <w:pPr>
                    <w:rPr>
                      <w:rFonts w:ascii="Arial" w:hAnsi="Arial" w:cs="Arial"/>
                    </w:rPr>
                  </w:pPr>
                </w:p>
              </w:tc>
              <w:tc>
                <w:tcPr>
                  <w:tcW w:w="316" w:type="dxa"/>
                </w:tcPr>
                <w:p w:rsidR="00C2339A" w:rsidRPr="00B419AE" w:rsidRDefault="00C2339A" w:rsidP="00050F43">
                  <w:pPr>
                    <w:rPr>
                      <w:rFonts w:ascii="Arial" w:hAnsi="Arial" w:cs="Arial"/>
                    </w:rPr>
                  </w:pPr>
                </w:p>
              </w:tc>
            </w:tr>
            <w:tr w:rsidR="00C2339A" w:rsidTr="00C2339A">
              <w:tc>
                <w:tcPr>
                  <w:tcW w:w="712" w:type="dxa"/>
                </w:tcPr>
                <w:p w:rsidR="00C2339A" w:rsidRPr="00B419AE" w:rsidRDefault="00C2339A" w:rsidP="004F7D22">
                  <w:pPr>
                    <w:rPr>
                      <w:rFonts w:ascii="Arial" w:hAnsi="Arial" w:cs="Arial"/>
                      <w:lang w:val="sr-Cyrl-CS"/>
                    </w:rPr>
                  </w:pPr>
                  <w:r w:rsidRPr="00B419AE">
                    <w:rPr>
                      <w:rFonts w:ascii="Arial" w:hAnsi="Arial" w:cs="Arial"/>
                      <w:lang w:val="sr-Cyrl-CS"/>
                    </w:rPr>
                    <w:t>9.</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Погачица 100гр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4F7D22">
                  <w:pPr>
                    <w:rPr>
                      <w:rFonts w:ascii="Arial" w:hAnsi="Arial" w:cs="Arial"/>
                    </w:rPr>
                  </w:pPr>
                </w:p>
              </w:tc>
              <w:tc>
                <w:tcPr>
                  <w:tcW w:w="316" w:type="dxa"/>
                </w:tcPr>
                <w:p w:rsidR="00C2339A" w:rsidRPr="00B419AE" w:rsidRDefault="00C2339A" w:rsidP="004F7D22">
                  <w:pPr>
                    <w:rPr>
                      <w:rFonts w:ascii="Arial" w:hAnsi="Arial" w:cs="Arial"/>
                    </w:rPr>
                  </w:pPr>
                </w:p>
              </w:tc>
            </w:tr>
            <w:tr w:rsidR="00C2339A" w:rsidTr="00C2339A">
              <w:tc>
                <w:tcPr>
                  <w:tcW w:w="712" w:type="dxa"/>
                </w:tcPr>
                <w:p w:rsidR="00C2339A" w:rsidRPr="00B419AE" w:rsidRDefault="00C2339A" w:rsidP="004F7D22">
                  <w:pPr>
                    <w:rPr>
                      <w:rFonts w:ascii="Arial" w:hAnsi="Arial" w:cs="Arial"/>
                      <w:lang w:val="sr-Cyrl-CS"/>
                    </w:rPr>
                  </w:pPr>
                  <w:r w:rsidRPr="00B419AE">
                    <w:rPr>
                      <w:rFonts w:ascii="Arial" w:hAnsi="Arial" w:cs="Arial"/>
                      <w:lang w:val="sr-Cyrl-CS"/>
                    </w:rPr>
                    <w:t>10.</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Слани штапић 100гр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4F7D22">
                  <w:pPr>
                    <w:rPr>
                      <w:rFonts w:ascii="Arial" w:hAnsi="Arial" w:cs="Arial"/>
                    </w:rPr>
                  </w:pPr>
                </w:p>
              </w:tc>
              <w:tc>
                <w:tcPr>
                  <w:tcW w:w="316" w:type="dxa"/>
                </w:tcPr>
                <w:p w:rsidR="00C2339A" w:rsidRPr="00B419AE" w:rsidRDefault="00C2339A" w:rsidP="004F7D22">
                  <w:pPr>
                    <w:rPr>
                      <w:rFonts w:ascii="Arial" w:hAnsi="Arial" w:cs="Arial"/>
                    </w:rPr>
                  </w:pPr>
                </w:p>
              </w:tc>
            </w:tr>
            <w:tr w:rsidR="00C2339A" w:rsidTr="00C2339A">
              <w:tc>
                <w:tcPr>
                  <w:tcW w:w="712" w:type="dxa"/>
                </w:tcPr>
                <w:p w:rsidR="00C2339A" w:rsidRPr="00B419AE" w:rsidRDefault="00C2339A" w:rsidP="004F7D22">
                  <w:pPr>
                    <w:rPr>
                      <w:rFonts w:ascii="Arial" w:hAnsi="Arial" w:cs="Arial"/>
                      <w:lang w:val="sr-Cyrl-CS"/>
                    </w:rPr>
                  </w:pPr>
                  <w:r w:rsidRPr="00B419AE">
                    <w:rPr>
                      <w:rFonts w:ascii="Arial" w:hAnsi="Arial" w:cs="Arial"/>
                      <w:lang w:val="sr-Cyrl-CS"/>
                    </w:rPr>
                    <w:t>11.</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Путер кифла са кремом 110гр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4F7D22">
                  <w:pPr>
                    <w:rPr>
                      <w:rFonts w:ascii="Arial" w:hAnsi="Arial" w:cs="Arial"/>
                    </w:rPr>
                  </w:pPr>
                </w:p>
              </w:tc>
              <w:tc>
                <w:tcPr>
                  <w:tcW w:w="316" w:type="dxa"/>
                </w:tcPr>
                <w:p w:rsidR="00C2339A" w:rsidRPr="00B419AE" w:rsidRDefault="00C2339A" w:rsidP="004F7D22">
                  <w:pPr>
                    <w:rPr>
                      <w:rFonts w:ascii="Arial" w:hAnsi="Arial" w:cs="Arial"/>
                    </w:rPr>
                  </w:pPr>
                </w:p>
              </w:tc>
            </w:tr>
            <w:tr w:rsidR="00C2339A" w:rsidTr="00C2339A">
              <w:tc>
                <w:tcPr>
                  <w:tcW w:w="712" w:type="dxa"/>
                </w:tcPr>
                <w:p w:rsidR="00C2339A" w:rsidRPr="00B419AE" w:rsidRDefault="00C2339A" w:rsidP="004F7D22">
                  <w:pPr>
                    <w:rPr>
                      <w:rFonts w:ascii="Arial" w:hAnsi="Arial" w:cs="Arial"/>
                      <w:lang w:val="sr-Cyrl-CS"/>
                    </w:rPr>
                  </w:pPr>
                  <w:r w:rsidRPr="00B419AE">
                    <w:rPr>
                      <w:rFonts w:ascii="Arial" w:hAnsi="Arial" w:cs="Arial"/>
                      <w:lang w:val="sr-Cyrl-CS"/>
                    </w:rPr>
                    <w:t>12.</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Хамбургер 220гр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4F7D22">
                  <w:pPr>
                    <w:rPr>
                      <w:rFonts w:ascii="Arial" w:hAnsi="Arial" w:cs="Arial"/>
                    </w:rPr>
                  </w:pPr>
                </w:p>
              </w:tc>
              <w:tc>
                <w:tcPr>
                  <w:tcW w:w="316" w:type="dxa"/>
                </w:tcPr>
                <w:p w:rsidR="00C2339A" w:rsidRPr="00B419AE" w:rsidRDefault="00C2339A" w:rsidP="004F7D22">
                  <w:pPr>
                    <w:rPr>
                      <w:rFonts w:ascii="Arial" w:hAnsi="Arial" w:cs="Arial"/>
                    </w:rPr>
                  </w:pPr>
                </w:p>
              </w:tc>
            </w:tr>
            <w:tr w:rsidR="00C2339A" w:rsidTr="00C2339A">
              <w:tc>
                <w:tcPr>
                  <w:tcW w:w="712" w:type="dxa"/>
                </w:tcPr>
                <w:p w:rsidR="00C2339A" w:rsidRPr="00B419AE" w:rsidRDefault="00C2339A" w:rsidP="004F7D22">
                  <w:pPr>
                    <w:rPr>
                      <w:rFonts w:ascii="Arial" w:hAnsi="Arial" w:cs="Arial"/>
                      <w:lang w:val="sr-Cyrl-CS"/>
                    </w:rPr>
                  </w:pPr>
                  <w:r w:rsidRPr="00B419AE">
                    <w:rPr>
                      <w:rFonts w:ascii="Arial" w:hAnsi="Arial" w:cs="Arial"/>
                      <w:lang w:val="sr-Cyrl-CS"/>
                    </w:rPr>
                    <w:t>13.</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Сендвич (шунка, мајонез) 130гр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4F7D22">
                  <w:pPr>
                    <w:rPr>
                      <w:rFonts w:ascii="Arial" w:hAnsi="Arial" w:cs="Arial"/>
                    </w:rPr>
                  </w:pPr>
                </w:p>
              </w:tc>
              <w:tc>
                <w:tcPr>
                  <w:tcW w:w="316" w:type="dxa"/>
                </w:tcPr>
                <w:p w:rsidR="00C2339A" w:rsidRPr="00B419AE" w:rsidRDefault="00C2339A" w:rsidP="004F7D22">
                  <w:pPr>
                    <w:rPr>
                      <w:rFonts w:ascii="Arial" w:hAnsi="Arial" w:cs="Arial"/>
                    </w:rPr>
                  </w:pPr>
                </w:p>
              </w:tc>
            </w:tr>
            <w:tr w:rsidR="00C2339A" w:rsidTr="00C2339A">
              <w:tc>
                <w:tcPr>
                  <w:tcW w:w="712" w:type="dxa"/>
                </w:tcPr>
                <w:p w:rsidR="00C2339A" w:rsidRPr="00B419AE" w:rsidRDefault="00C2339A" w:rsidP="004F7D22">
                  <w:pPr>
                    <w:rPr>
                      <w:rFonts w:ascii="Arial" w:hAnsi="Arial" w:cs="Arial"/>
                      <w:lang w:val="sr-Cyrl-CS"/>
                    </w:rPr>
                  </w:pPr>
                  <w:r w:rsidRPr="00B419AE">
                    <w:rPr>
                      <w:rFonts w:ascii="Arial" w:hAnsi="Arial" w:cs="Arial"/>
                      <w:lang w:val="sr-Cyrl-CS"/>
                    </w:rPr>
                    <w:t>14.</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Хлеб Т500</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4F7D22">
                  <w:pPr>
                    <w:rPr>
                      <w:rFonts w:ascii="Arial" w:hAnsi="Arial" w:cs="Arial"/>
                    </w:rPr>
                  </w:pPr>
                </w:p>
              </w:tc>
              <w:tc>
                <w:tcPr>
                  <w:tcW w:w="316" w:type="dxa"/>
                </w:tcPr>
                <w:p w:rsidR="00C2339A" w:rsidRPr="00B419AE" w:rsidRDefault="00C2339A" w:rsidP="004F7D22">
                  <w:pPr>
                    <w:rPr>
                      <w:rFonts w:ascii="Arial" w:hAnsi="Arial" w:cs="Arial"/>
                    </w:rPr>
                  </w:pPr>
                </w:p>
              </w:tc>
            </w:tr>
            <w:tr w:rsidR="00C2339A" w:rsidTr="00C2339A">
              <w:tc>
                <w:tcPr>
                  <w:tcW w:w="712" w:type="dxa"/>
                </w:tcPr>
                <w:p w:rsidR="00C2339A" w:rsidRPr="00B419AE" w:rsidRDefault="00C2339A" w:rsidP="00125B65">
                  <w:pPr>
                    <w:rPr>
                      <w:rFonts w:ascii="Arial" w:hAnsi="Arial" w:cs="Arial"/>
                      <w:lang w:val="sr-Cyrl-CS"/>
                    </w:rPr>
                  </w:pPr>
                  <w:r w:rsidRPr="00B419AE">
                    <w:rPr>
                      <w:rFonts w:ascii="Arial" w:hAnsi="Arial" w:cs="Arial"/>
                      <w:lang w:val="sr-Cyrl-CS"/>
                    </w:rPr>
                    <w:t>15.</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Бурек са сиром ¼  250гр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125B65">
                  <w:pPr>
                    <w:rPr>
                      <w:rFonts w:ascii="Arial" w:hAnsi="Arial" w:cs="Arial"/>
                    </w:rPr>
                  </w:pPr>
                </w:p>
              </w:tc>
              <w:tc>
                <w:tcPr>
                  <w:tcW w:w="316" w:type="dxa"/>
                </w:tcPr>
                <w:p w:rsidR="00C2339A" w:rsidRPr="00B419AE" w:rsidRDefault="00C2339A" w:rsidP="00125B65">
                  <w:pPr>
                    <w:rPr>
                      <w:rFonts w:ascii="Arial" w:hAnsi="Arial" w:cs="Arial"/>
                    </w:rPr>
                  </w:pPr>
                </w:p>
              </w:tc>
            </w:tr>
            <w:tr w:rsidR="00C2339A" w:rsidTr="00C2339A">
              <w:tc>
                <w:tcPr>
                  <w:tcW w:w="712" w:type="dxa"/>
                </w:tcPr>
                <w:p w:rsidR="00C2339A" w:rsidRPr="00B419AE" w:rsidRDefault="00C2339A" w:rsidP="00125B65">
                  <w:pPr>
                    <w:rPr>
                      <w:rFonts w:ascii="Arial" w:hAnsi="Arial" w:cs="Arial"/>
                      <w:lang w:val="sr-Cyrl-CS"/>
                    </w:rPr>
                  </w:pPr>
                  <w:r w:rsidRPr="00B419AE">
                    <w:rPr>
                      <w:rFonts w:ascii="Arial" w:hAnsi="Arial" w:cs="Arial"/>
                      <w:lang w:val="sr-Cyrl-CS"/>
                    </w:rPr>
                    <w:t>16.</w:t>
                  </w:r>
                </w:p>
              </w:tc>
              <w:tc>
                <w:tcPr>
                  <w:tcW w:w="5324" w:type="dxa"/>
                </w:tcPr>
                <w:p w:rsidR="00C2339A" w:rsidRPr="00B419AE" w:rsidRDefault="00136692" w:rsidP="0093163B">
                  <w:pPr>
                    <w:tabs>
                      <w:tab w:val="right" w:pos="2420"/>
                    </w:tabs>
                    <w:jc w:val="center"/>
                    <w:rPr>
                      <w:rFonts w:ascii="Arial" w:hAnsi="Arial" w:cs="Arial"/>
                      <w:lang w:val="sr-Cyrl-CS"/>
                    </w:rPr>
                  </w:pPr>
                  <w:r>
                    <w:rPr>
                      <w:rFonts w:ascii="Arial" w:hAnsi="Arial" w:cs="Arial"/>
                      <w:lang w:val="en-US"/>
                    </w:rPr>
                    <w:t>Пита</w:t>
                  </w:r>
                  <w:r w:rsidR="00C2339A" w:rsidRPr="00B419AE">
                    <w:rPr>
                      <w:rFonts w:ascii="Arial" w:hAnsi="Arial" w:cs="Arial"/>
                      <w:lang w:val="sr-Cyrl-CS"/>
                    </w:rPr>
                    <w:t xml:space="preserve"> са јабуком  120гр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125B65">
                  <w:pPr>
                    <w:rPr>
                      <w:rFonts w:ascii="Arial" w:hAnsi="Arial" w:cs="Arial"/>
                    </w:rPr>
                  </w:pPr>
                </w:p>
              </w:tc>
              <w:tc>
                <w:tcPr>
                  <w:tcW w:w="316" w:type="dxa"/>
                </w:tcPr>
                <w:p w:rsidR="00C2339A" w:rsidRPr="00B419AE" w:rsidRDefault="00C2339A" w:rsidP="00125B65">
                  <w:pPr>
                    <w:rPr>
                      <w:rFonts w:ascii="Arial" w:hAnsi="Arial" w:cs="Arial"/>
                    </w:rPr>
                  </w:pPr>
                </w:p>
              </w:tc>
            </w:tr>
            <w:tr w:rsidR="00136692" w:rsidTr="00C2339A">
              <w:tc>
                <w:tcPr>
                  <w:tcW w:w="712" w:type="dxa"/>
                </w:tcPr>
                <w:p w:rsidR="00136692" w:rsidRPr="00B419AE" w:rsidRDefault="00136692" w:rsidP="00125B65">
                  <w:pPr>
                    <w:rPr>
                      <w:rFonts w:ascii="Arial" w:hAnsi="Arial" w:cs="Arial"/>
                      <w:lang w:val="sr-Cyrl-CS"/>
                    </w:rPr>
                  </w:pPr>
                  <w:r>
                    <w:rPr>
                      <w:rFonts w:ascii="Arial" w:hAnsi="Arial" w:cs="Arial"/>
                      <w:lang w:val="sr-Cyrl-CS"/>
                    </w:rPr>
                    <w:t>17</w:t>
                  </w:r>
                </w:p>
              </w:tc>
              <w:tc>
                <w:tcPr>
                  <w:tcW w:w="5324" w:type="dxa"/>
                </w:tcPr>
                <w:p w:rsidR="00136692" w:rsidRPr="00136692" w:rsidRDefault="00136692" w:rsidP="0093163B">
                  <w:pPr>
                    <w:tabs>
                      <w:tab w:val="right" w:pos="2420"/>
                    </w:tabs>
                    <w:jc w:val="center"/>
                    <w:rPr>
                      <w:rFonts w:ascii="Arial" w:hAnsi="Arial" w:cs="Arial"/>
                    </w:rPr>
                  </w:pPr>
                  <w:r>
                    <w:rPr>
                      <w:rFonts w:ascii="Arial" w:hAnsi="Arial" w:cs="Arial"/>
                    </w:rPr>
                    <w:t>Пита са сиром 120гр</w:t>
                  </w:r>
                </w:p>
              </w:tc>
              <w:tc>
                <w:tcPr>
                  <w:tcW w:w="1701" w:type="dxa"/>
                </w:tcPr>
                <w:p w:rsidR="00136692" w:rsidRPr="00B419AE" w:rsidRDefault="00136692" w:rsidP="0093163B">
                  <w:pPr>
                    <w:jc w:val="center"/>
                    <w:rPr>
                      <w:rFonts w:ascii="Arial" w:hAnsi="Arial" w:cs="Arial"/>
                      <w:lang w:val="sr-Cyrl-CS"/>
                    </w:rPr>
                  </w:pPr>
                  <w:r>
                    <w:rPr>
                      <w:rFonts w:ascii="Arial" w:hAnsi="Arial" w:cs="Arial"/>
                      <w:lang w:val="sr-Cyrl-CS"/>
                    </w:rPr>
                    <w:t>Ком.</w:t>
                  </w:r>
                </w:p>
              </w:tc>
              <w:tc>
                <w:tcPr>
                  <w:tcW w:w="283" w:type="dxa"/>
                  <w:vMerge/>
                </w:tcPr>
                <w:p w:rsidR="00136692" w:rsidRPr="00B419AE" w:rsidRDefault="00136692" w:rsidP="00125B65">
                  <w:pPr>
                    <w:rPr>
                      <w:rFonts w:ascii="Arial" w:hAnsi="Arial" w:cs="Arial"/>
                    </w:rPr>
                  </w:pPr>
                </w:p>
              </w:tc>
              <w:tc>
                <w:tcPr>
                  <w:tcW w:w="316" w:type="dxa"/>
                </w:tcPr>
                <w:p w:rsidR="00136692" w:rsidRPr="00B419AE" w:rsidRDefault="00136692" w:rsidP="00125B65">
                  <w:pPr>
                    <w:rPr>
                      <w:rFonts w:ascii="Arial" w:hAnsi="Arial" w:cs="Arial"/>
                    </w:rPr>
                  </w:pPr>
                </w:p>
              </w:tc>
            </w:tr>
            <w:tr w:rsidR="00C2339A" w:rsidTr="00C2339A">
              <w:tc>
                <w:tcPr>
                  <w:tcW w:w="712" w:type="dxa"/>
                </w:tcPr>
                <w:p w:rsidR="00C2339A" w:rsidRPr="00B419AE" w:rsidRDefault="00136692" w:rsidP="00125B65">
                  <w:pPr>
                    <w:rPr>
                      <w:rFonts w:ascii="Arial" w:hAnsi="Arial" w:cs="Arial"/>
                      <w:lang w:val="sr-Cyrl-CS"/>
                    </w:rPr>
                  </w:pPr>
                  <w:r>
                    <w:rPr>
                      <w:rFonts w:ascii="Arial" w:hAnsi="Arial" w:cs="Arial"/>
                      <w:lang w:val="sr-Cyrl-CS"/>
                    </w:rPr>
                    <w:t>18</w:t>
                  </w:r>
                  <w:r w:rsidR="00C2339A" w:rsidRPr="00B419AE">
                    <w:rPr>
                      <w:rFonts w:ascii="Arial" w:hAnsi="Arial" w:cs="Arial"/>
                      <w:lang w:val="sr-Cyrl-CS"/>
                    </w:rPr>
                    <w:t>.</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Крофна крем 120гр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125B65">
                  <w:pPr>
                    <w:rPr>
                      <w:rFonts w:ascii="Arial" w:hAnsi="Arial" w:cs="Arial"/>
                    </w:rPr>
                  </w:pPr>
                </w:p>
              </w:tc>
              <w:tc>
                <w:tcPr>
                  <w:tcW w:w="316" w:type="dxa"/>
                </w:tcPr>
                <w:p w:rsidR="00C2339A" w:rsidRPr="00B419AE" w:rsidRDefault="00C2339A" w:rsidP="00125B65">
                  <w:pPr>
                    <w:rPr>
                      <w:rFonts w:ascii="Arial" w:hAnsi="Arial" w:cs="Arial"/>
                    </w:rPr>
                  </w:pPr>
                </w:p>
              </w:tc>
            </w:tr>
            <w:tr w:rsidR="00C2339A" w:rsidTr="00C2339A">
              <w:tc>
                <w:tcPr>
                  <w:tcW w:w="712" w:type="dxa"/>
                </w:tcPr>
                <w:p w:rsidR="00C2339A" w:rsidRPr="00B419AE" w:rsidRDefault="00136692" w:rsidP="00125B65">
                  <w:pPr>
                    <w:rPr>
                      <w:rFonts w:ascii="Arial" w:hAnsi="Arial" w:cs="Arial"/>
                      <w:lang w:val="sr-Cyrl-CS"/>
                    </w:rPr>
                  </w:pPr>
                  <w:r>
                    <w:rPr>
                      <w:rFonts w:ascii="Arial" w:hAnsi="Arial" w:cs="Arial"/>
                      <w:lang w:val="sr-Cyrl-CS"/>
                    </w:rPr>
                    <w:t>19</w:t>
                  </w:r>
                  <w:r w:rsidR="00C2339A" w:rsidRPr="00B419AE">
                    <w:rPr>
                      <w:rFonts w:ascii="Arial" w:hAnsi="Arial" w:cs="Arial"/>
                      <w:lang w:val="sr-Cyrl-CS"/>
                    </w:rPr>
                    <w:t>.</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Паштета 110гр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125B65">
                  <w:pPr>
                    <w:rPr>
                      <w:rFonts w:ascii="Arial" w:hAnsi="Arial" w:cs="Arial"/>
                    </w:rPr>
                  </w:pPr>
                </w:p>
              </w:tc>
              <w:tc>
                <w:tcPr>
                  <w:tcW w:w="316" w:type="dxa"/>
                </w:tcPr>
                <w:p w:rsidR="00C2339A" w:rsidRPr="00B419AE" w:rsidRDefault="00C2339A" w:rsidP="00125B65">
                  <w:pPr>
                    <w:rPr>
                      <w:rFonts w:ascii="Arial" w:hAnsi="Arial" w:cs="Arial"/>
                    </w:rPr>
                  </w:pPr>
                </w:p>
              </w:tc>
            </w:tr>
            <w:tr w:rsidR="00C2339A" w:rsidTr="00C2339A">
              <w:tc>
                <w:tcPr>
                  <w:tcW w:w="712" w:type="dxa"/>
                </w:tcPr>
                <w:p w:rsidR="00C2339A" w:rsidRPr="00B419AE" w:rsidRDefault="00136692" w:rsidP="00125B65">
                  <w:pPr>
                    <w:rPr>
                      <w:rFonts w:ascii="Arial" w:hAnsi="Arial" w:cs="Arial"/>
                      <w:lang w:val="sr-Cyrl-CS"/>
                    </w:rPr>
                  </w:pPr>
                  <w:r>
                    <w:rPr>
                      <w:rFonts w:ascii="Arial" w:hAnsi="Arial" w:cs="Arial"/>
                      <w:lang w:val="sr-Cyrl-CS"/>
                    </w:rPr>
                    <w:t>20</w:t>
                  </w:r>
                  <w:r w:rsidR="00C2339A" w:rsidRPr="00B419AE">
                    <w:rPr>
                      <w:rFonts w:ascii="Arial" w:hAnsi="Arial" w:cs="Arial"/>
                      <w:lang w:val="sr-Cyrl-CS"/>
                    </w:rPr>
                    <w:t>.</w:t>
                  </w:r>
                </w:p>
              </w:tc>
              <w:tc>
                <w:tcPr>
                  <w:tcW w:w="5324" w:type="dxa"/>
                </w:tcPr>
                <w:p w:rsidR="00C2339A" w:rsidRPr="00B419AE" w:rsidRDefault="00C2339A" w:rsidP="0093163B">
                  <w:pPr>
                    <w:tabs>
                      <w:tab w:val="right" w:pos="2420"/>
                    </w:tabs>
                    <w:jc w:val="center"/>
                    <w:rPr>
                      <w:rFonts w:ascii="Arial" w:hAnsi="Arial" w:cs="Arial"/>
                      <w:lang w:val="sr-Cyrl-CS"/>
                    </w:rPr>
                  </w:pPr>
                  <w:r w:rsidRPr="00B419AE">
                    <w:rPr>
                      <w:rFonts w:ascii="Arial" w:hAnsi="Arial" w:cs="Arial"/>
                      <w:lang w:val="sr-Cyrl-CS"/>
                    </w:rPr>
                    <w:t>Кроасан – крем 110гр</w:t>
                  </w:r>
                </w:p>
              </w:tc>
              <w:tc>
                <w:tcPr>
                  <w:tcW w:w="1701" w:type="dxa"/>
                </w:tcPr>
                <w:p w:rsidR="00C2339A" w:rsidRPr="00B419AE" w:rsidRDefault="00C2339A" w:rsidP="0093163B">
                  <w:pPr>
                    <w:jc w:val="center"/>
                    <w:rPr>
                      <w:rFonts w:ascii="Arial" w:hAnsi="Arial" w:cs="Arial"/>
                      <w:lang w:val="sr-Cyrl-CS"/>
                    </w:rPr>
                  </w:pPr>
                  <w:r w:rsidRPr="00B419AE">
                    <w:rPr>
                      <w:rFonts w:ascii="Arial" w:hAnsi="Arial" w:cs="Arial"/>
                      <w:lang w:val="sr-Cyrl-CS"/>
                    </w:rPr>
                    <w:t>Ком.</w:t>
                  </w:r>
                </w:p>
              </w:tc>
              <w:tc>
                <w:tcPr>
                  <w:tcW w:w="283" w:type="dxa"/>
                  <w:vMerge/>
                </w:tcPr>
                <w:p w:rsidR="00C2339A" w:rsidRPr="00B419AE" w:rsidRDefault="00C2339A" w:rsidP="00125B65">
                  <w:pPr>
                    <w:rPr>
                      <w:rFonts w:ascii="Arial" w:hAnsi="Arial" w:cs="Arial"/>
                    </w:rPr>
                  </w:pPr>
                </w:p>
              </w:tc>
              <w:tc>
                <w:tcPr>
                  <w:tcW w:w="316" w:type="dxa"/>
                </w:tcPr>
                <w:p w:rsidR="00C2339A" w:rsidRPr="00B419AE" w:rsidRDefault="00C2339A" w:rsidP="00125B65">
                  <w:pPr>
                    <w:rPr>
                      <w:rFonts w:ascii="Arial" w:hAnsi="Arial" w:cs="Arial"/>
                    </w:rPr>
                  </w:pPr>
                </w:p>
              </w:tc>
            </w:tr>
            <w:tr w:rsidR="00C2339A" w:rsidTr="00C2339A">
              <w:tc>
                <w:tcPr>
                  <w:tcW w:w="712" w:type="dxa"/>
                </w:tcPr>
                <w:p w:rsidR="00C2339A" w:rsidRPr="00712508" w:rsidRDefault="00136692" w:rsidP="00125B65">
                  <w:pPr>
                    <w:rPr>
                      <w:rFonts w:ascii="Arial" w:hAnsi="Arial" w:cs="Arial"/>
                    </w:rPr>
                  </w:pPr>
                  <w:r>
                    <w:rPr>
                      <w:rFonts w:ascii="Arial" w:hAnsi="Arial" w:cs="Arial"/>
                    </w:rPr>
                    <w:t>21</w:t>
                  </w:r>
                  <w:r w:rsidR="00C2339A" w:rsidRPr="00712508">
                    <w:rPr>
                      <w:rFonts w:ascii="Arial" w:hAnsi="Arial" w:cs="Arial"/>
                    </w:rPr>
                    <w:t>.</w:t>
                  </w:r>
                </w:p>
              </w:tc>
              <w:tc>
                <w:tcPr>
                  <w:tcW w:w="5324" w:type="dxa"/>
                </w:tcPr>
                <w:p w:rsidR="00C2339A" w:rsidRPr="00712508" w:rsidRDefault="00C2339A" w:rsidP="0093163B">
                  <w:pPr>
                    <w:tabs>
                      <w:tab w:val="right" w:pos="2420"/>
                    </w:tabs>
                    <w:jc w:val="center"/>
                    <w:rPr>
                      <w:rFonts w:ascii="Arial" w:hAnsi="Arial" w:cs="Arial"/>
                    </w:rPr>
                  </w:pPr>
                  <w:r>
                    <w:rPr>
                      <w:rFonts w:ascii="Arial" w:hAnsi="Arial" w:cs="Arial"/>
                    </w:rPr>
                    <w:t>Кроасан – воћни 110гр</w:t>
                  </w:r>
                </w:p>
              </w:tc>
              <w:tc>
                <w:tcPr>
                  <w:tcW w:w="1701" w:type="dxa"/>
                </w:tcPr>
                <w:p w:rsidR="00C2339A" w:rsidRPr="00712508" w:rsidRDefault="00C2339A" w:rsidP="0093163B">
                  <w:pPr>
                    <w:jc w:val="center"/>
                    <w:rPr>
                      <w:rFonts w:ascii="Arial" w:hAnsi="Arial" w:cs="Arial"/>
                    </w:rPr>
                  </w:pPr>
                  <w:r>
                    <w:rPr>
                      <w:rFonts w:ascii="Arial" w:hAnsi="Arial" w:cs="Arial"/>
                    </w:rPr>
                    <w:t>Ком.</w:t>
                  </w:r>
                </w:p>
              </w:tc>
              <w:tc>
                <w:tcPr>
                  <w:tcW w:w="283" w:type="dxa"/>
                  <w:vMerge/>
                </w:tcPr>
                <w:p w:rsidR="00C2339A" w:rsidRPr="00712508" w:rsidRDefault="00C2339A" w:rsidP="00125B65">
                  <w:pPr>
                    <w:rPr>
                      <w:rFonts w:ascii="Arial" w:hAnsi="Arial" w:cs="Arial"/>
                    </w:rPr>
                  </w:pPr>
                </w:p>
              </w:tc>
              <w:tc>
                <w:tcPr>
                  <w:tcW w:w="316" w:type="dxa"/>
                </w:tcPr>
                <w:p w:rsidR="00C2339A" w:rsidRPr="00712508" w:rsidRDefault="00C2339A" w:rsidP="00125B65">
                  <w:pPr>
                    <w:rPr>
                      <w:rFonts w:ascii="Arial" w:hAnsi="Arial" w:cs="Arial"/>
                    </w:rPr>
                  </w:pPr>
                </w:p>
              </w:tc>
            </w:tr>
          </w:tbl>
          <w:p w:rsidR="005974A7" w:rsidRPr="005974A7" w:rsidRDefault="005974A7" w:rsidP="005974A7">
            <w:pPr>
              <w:rPr>
                <w:rFonts w:ascii="Arial" w:hAnsi="Arial" w:cs="Arial"/>
              </w:rPr>
            </w:pPr>
            <w:r w:rsidRPr="005974A7">
              <w:rPr>
                <w:rFonts w:ascii="Arial" w:hAnsi="Arial" w:cs="Arial"/>
              </w:rPr>
              <w:lastRenderedPageBreak/>
              <w:t>Понуђач мора приложити:</w:t>
            </w:r>
            <w:r w:rsidRPr="005974A7">
              <w:rPr>
                <w:rFonts w:ascii="Arial" w:hAnsi="Arial" w:cs="Arial"/>
                <w:lang w:val="sr-Cyrl-CS"/>
              </w:rPr>
              <w:t xml:space="preserve"> Потврду о успостављеном </w:t>
            </w:r>
            <w:r w:rsidRPr="005974A7">
              <w:rPr>
                <w:rFonts w:ascii="Arial" w:hAnsi="Arial" w:cs="Arial"/>
              </w:rPr>
              <w:t>HACCP</w:t>
            </w:r>
            <w:r w:rsidRPr="005974A7">
              <w:rPr>
                <w:rFonts w:ascii="Arial" w:hAnsi="Arial" w:cs="Arial"/>
                <w:lang w:val="sr-Cyrl-CS"/>
              </w:rPr>
              <w:t xml:space="preserve"> систему.</w:t>
            </w:r>
          </w:p>
          <w:p w:rsidR="005974A7" w:rsidRPr="005974A7" w:rsidRDefault="005974A7" w:rsidP="005974A7">
            <w:pPr>
              <w:rPr>
                <w:rFonts w:ascii="Arial" w:hAnsi="Arial" w:cs="Arial"/>
              </w:rPr>
            </w:pPr>
            <w:r w:rsidRPr="005974A7">
              <w:rPr>
                <w:rFonts w:ascii="Arial" w:hAnsi="Arial" w:cs="Arial"/>
              </w:rPr>
              <w:t>Понуђач мора достављати: квартални извештај о здр</w:t>
            </w:r>
            <w:r w:rsidR="00C2339A">
              <w:rPr>
                <w:rFonts w:ascii="Arial" w:hAnsi="Arial" w:cs="Arial"/>
              </w:rPr>
              <w:t>ав</w:t>
            </w:r>
            <w:r w:rsidRPr="005974A7">
              <w:rPr>
                <w:rFonts w:ascii="Arial" w:hAnsi="Arial" w:cs="Arial"/>
              </w:rPr>
              <w:t>.исправности производа.</w:t>
            </w:r>
          </w:p>
          <w:p w:rsidR="005974A7" w:rsidRPr="005974A7" w:rsidRDefault="005974A7" w:rsidP="005974A7">
            <w:pPr>
              <w:rPr>
                <w:rFonts w:ascii="Arial" w:hAnsi="Arial" w:cs="Arial"/>
                <w:lang w:val="sr-Cyrl-CS"/>
              </w:rPr>
            </w:pPr>
            <w:r w:rsidRPr="005974A7">
              <w:rPr>
                <w:rFonts w:ascii="Arial" w:hAnsi="Arial" w:cs="Arial"/>
                <w:bCs/>
                <w:lang w:val="sr-Cyrl-CS"/>
              </w:rPr>
              <w:t xml:space="preserve">Понуђач </w:t>
            </w:r>
            <w:r w:rsidRPr="005974A7">
              <w:rPr>
                <w:rFonts w:ascii="Arial" w:hAnsi="Arial" w:cs="Arial"/>
                <w:bCs/>
              </w:rPr>
              <w:t xml:space="preserve">мора </w:t>
            </w:r>
            <w:r w:rsidRPr="005974A7">
              <w:rPr>
                <w:rFonts w:ascii="Arial" w:hAnsi="Arial" w:cs="Arial"/>
                <w:lang w:val="sr-Cyrl-CS"/>
              </w:rPr>
              <w:t>доставити уверење да испуњава законске услове у погледу производње и прераде пецива (</w:t>
            </w:r>
            <w:r w:rsidRPr="005974A7">
              <w:rPr>
                <w:rFonts w:ascii="Arial" w:hAnsi="Arial" w:cs="Arial"/>
              </w:rPr>
              <w:t xml:space="preserve">HACCP </w:t>
            </w:r>
            <w:r w:rsidRPr="005974A7">
              <w:rPr>
                <w:rFonts w:ascii="Arial" w:hAnsi="Arial" w:cs="Arial"/>
                <w:lang w:val="sr-Cyrl-CS"/>
              </w:rPr>
              <w:t>)</w:t>
            </w:r>
          </w:p>
          <w:p w:rsidR="005974A7" w:rsidRPr="005974A7" w:rsidRDefault="005974A7" w:rsidP="005974A7">
            <w:pPr>
              <w:rPr>
                <w:rFonts w:ascii="Arial" w:hAnsi="Arial" w:cs="Arial"/>
                <w:bCs/>
              </w:rPr>
            </w:pPr>
            <w:r w:rsidRPr="005974A7">
              <w:rPr>
                <w:rFonts w:ascii="Arial" w:hAnsi="Arial" w:cs="Arial"/>
                <w:lang w:val="sr-Cyrl-CS"/>
              </w:rPr>
              <w:t>Обавезна достава производа у возилима намењеним за превоз пецива са здравственим потврдама о исправности производа.</w:t>
            </w:r>
          </w:p>
          <w:p w:rsidR="005974A7" w:rsidRDefault="005974A7">
            <w:pPr>
              <w:jc w:val="both"/>
              <w:rPr>
                <w:rFonts w:ascii="Arial" w:hAnsi="Arial" w:cs="Arial"/>
                <w:b/>
                <w:bCs/>
                <w:i/>
                <w:iCs/>
              </w:rPr>
            </w:pPr>
          </w:p>
          <w:p w:rsidR="00823DBC" w:rsidRDefault="00823DBC">
            <w:pPr>
              <w:jc w:val="both"/>
              <w:rPr>
                <w:rFonts w:ascii="Arial" w:hAnsi="Arial" w:cs="Arial"/>
                <w:b/>
                <w:bCs/>
                <w:i/>
                <w:iCs/>
                <w:lang w:val="sr-Cyrl-CS"/>
              </w:rPr>
            </w:pPr>
            <w:r>
              <w:rPr>
                <w:rFonts w:ascii="Arial" w:hAnsi="Arial" w:cs="Arial"/>
                <w:b/>
                <w:bCs/>
                <w:i/>
                <w:iCs/>
                <w:lang w:val="sr-Cyrl-CS"/>
              </w:rPr>
              <w:t xml:space="preserve">Партија </w:t>
            </w:r>
            <w:r w:rsidR="00DC7D03">
              <w:rPr>
                <w:rFonts w:ascii="Arial" w:hAnsi="Arial" w:cs="Arial"/>
                <w:b/>
                <w:bCs/>
                <w:i/>
                <w:iCs/>
                <w:lang w:val="sr-Cyrl-CS"/>
              </w:rPr>
              <w:t>2</w:t>
            </w:r>
            <w:r>
              <w:rPr>
                <w:rFonts w:ascii="Arial" w:hAnsi="Arial" w:cs="Arial"/>
                <w:b/>
                <w:bCs/>
                <w:i/>
                <w:iCs/>
                <w:lang w:val="sr-Cyrl-CS"/>
              </w:rPr>
              <w:t xml:space="preserve"> – Разни прехрамбени производи</w:t>
            </w:r>
          </w:p>
          <w:p w:rsidR="00823DBC" w:rsidRDefault="00823DBC" w:rsidP="00823DBC">
            <w:pPr>
              <w:jc w:val="both"/>
            </w:pPr>
          </w:p>
          <w:tbl>
            <w:tblPr>
              <w:tblStyle w:val="TableGrid"/>
              <w:tblW w:w="8304" w:type="dxa"/>
              <w:tblLayout w:type="fixed"/>
              <w:tblLook w:val="01E0"/>
            </w:tblPr>
            <w:tblGrid>
              <w:gridCol w:w="507"/>
              <w:gridCol w:w="2268"/>
              <w:gridCol w:w="1418"/>
              <w:gridCol w:w="3827"/>
              <w:gridCol w:w="284"/>
            </w:tblGrid>
            <w:tr w:rsidR="00823DBC" w:rsidTr="0093163B">
              <w:tc>
                <w:tcPr>
                  <w:tcW w:w="507" w:type="dxa"/>
                </w:tcPr>
                <w:p w:rsidR="00823DBC" w:rsidRPr="00B419AE" w:rsidRDefault="00823DBC" w:rsidP="00050F43">
                  <w:pPr>
                    <w:rPr>
                      <w:rFonts w:ascii="Arial" w:hAnsi="Arial" w:cs="Arial"/>
                    </w:rPr>
                  </w:pPr>
                  <w:r w:rsidRPr="00B419AE">
                    <w:rPr>
                      <w:rFonts w:ascii="Arial" w:hAnsi="Arial" w:cs="Arial"/>
                    </w:rPr>
                    <w:t>Р.бр.</w:t>
                  </w:r>
                </w:p>
              </w:tc>
              <w:tc>
                <w:tcPr>
                  <w:tcW w:w="2268" w:type="dxa"/>
                </w:tcPr>
                <w:p w:rsidR="00823DBC" w:rsidRPr="00B419AE" w:rsidRDefault="00823DBC" w:rsidP="00050F43">
                  <w:pPr>
                    <w:rPr>
                      <w:rFonts w:ascii="Arial" w:hAnsi="Arial" w:cs="Arial"/>
                    </w:rPr>
                  </w:pPr>
                  <w:r w:rsidRPr="00B419AE">
                    <w:rPr>
                      <w:rFonts w:ascii="Arial" w:hAnsi="Arial" w:cs="Arial"/>
                    </w:rPr>
                    <w:t>Назив артикла</w:t>
                  </w:r>
                </w:p>
              </w:tc>
              <w:tc>
                <w:tcPr>
                  <w:tcW w:w="1418" w:type="dxa"/>
                </w:tcPr>
                <w:p w:rsidR="00823DBC" w:rsidRPr="00B419AE" w:rsidRDefault="00823DBC" w:rsidP="00050F43">
                  <w:pPr>
                    <w:rPr>
                      <w:rFonts w:ascii="Arial" w:hAnsi="Arial" w:cs="Arial"/>
                    </w:rPr>
                  </w:pPr>
                  <w:r w:rsidRPr="00B419AE">
                    <w:rPr>
                      <w:rFonts w:ascii="Arial" w:hAnsi="Arial" w:cs="Arial"/>
                    </w:rPr>
                    <w:t>Јед. Мере</w:t>
                  </w:r>
                </w:p>
              </w:tc>
              <w:tc>
                <w:tcPr>
                  <w:tcW w:w="3827" w:type="dxa"/>
                </w:tcPr>
                <w:p w:rsidR="00823DBC" w:rsidRPr="00B419AE" w:rsidRDefault="00BE4442" w:rsidP="00BE4442">
                  <w:pPr>
                    <w:jc w:val="center"/>
                    <w:rPr>
                      <w:rFonts w:ascii="Arial" w:hAnsi="Arial" w:cs="Arial"/>
                    </w:rPr>
                  </w:pPr>
                  <w:r>
                    <w:rPr>
                      <w:rFonts w:ascii="Arial" w:hAnsi="Arial" w:cs="Arial"/>
                    </w:rPr>
                    <w:t>Технички опис</w:t>
                  </w:r>
                </w:p>
              </w:tc>
              <w:tc>
                <w:tcPr>
                  <w:tcW w:w="284" w:type="dxa"/>
                </w:tcPr>
                <w:p w:rsidR="00823DBC" w:rsidRPr="00B419AE" w:rsidRDefault="00823DBC" w:rsidP="00BE4442">
                  <w:pPr>
                    <w:jc w:val="center"/>
                    <w:rPr>
                      <w:rFonts w:ascii="Arial" w:hAnsi="Arial" w:cs="Arial"/>
                    </w:rPr>
                  </w:pPr>
                </w:p>
              </w:tc>
            </w:tr>
            <w:tr w:rsidR="00823DBC" w:rsidTr="0093163B">
              <w:tc>
                <w:tcPr>
                  <w:tcW w:w="507" w:type="dxa"/>
                </w:tcPr>
                <w:p w:rsidR="00823DBC" w:rsidRPr="00B419AE" w:rsidRDefault="00823DBC" w:rsidP="00050F43">
                  <w:pPr>
                    <w:rPr>
                      <w:rFonts w:ascii="Arial" w:hAnsi="Arial" w:cs="Arial"/>
                    </w:rPr>
                  </w:pPr>
                  <w:r w:rsidRPr="00B419AE">
                    <w:rPr>
                      <w:rFonts w:ascii="Arial" w:hAnsi="Arial" w:cs="Arial"/>
                    </w:rPr>
                    <w:t>1.</w:t>
                  </w:r>
                </w:p>
              </w:tc>
              <w:tc>
                <w:tcPr>
                  <w:tcW w:w="2268" w:type="dxa"/>
                </w:tcPr>
                <w:p w:rsidR="00F6294A" w:rsidRDefault="00823DBC" w:rsidP="005E44A1">
                  <w:pPr>
                    <w:jc w:val="center"/>
                    <w:rPr>
                      <w:rFonts w:ascii="Arial" w:hAnsi="Arial" w:cs="Arial"/>
                    </w:rPr>
                  </w:pPr>
                  <w:r w:rsidRPr="00B419AE">
                    <w:rPr>
                      <w:rFonts w:ascii="Arial" w:hAnsi="Arial" w:cs="Arial"/>
                    </w:rPr>
                    <w:t xml:space="preserve">Шећер </w:t>
                  </w:r>
                </w:p>
                <w:p w:rsidR="00823DBC" w:rsidRPr="00B419AE" w:rsidRDefault="004745A1" w:rsidP="00F6294A">
                  <w:pPr>
                    <w:jc w:val="center"/>
                    <w:rPr>
                      <w:rFonts w:ascii="Arial" w:hAnsi="Arial" w:cs="Arial"/>
                    </w:rPr>
                  </w:pPr>
                  <w:r>
                    <w:rPr>
                      <w:rFonts w:ascii="Arial" w:hAnsi="Arial" w:cs="Arial"/>
                    </w:rPr>
                    <w:t>(</w:t>
                  </w:r>
                  <w:r w:rsidR="00823DBC" w:rsidRPr="00B419AE">
                    <w:rPr>
                      <w:rFonts w:ascii="Arial" w:hAnsi="Arial" w:cs="Arial"/>
                    </w:rPr>
                    <w:t>кристал</w:t>
                  </w:r>
                  <w:r>
                    <w:rPr>
                      <w:rFonts w:ascii="Arial" w:hAnsi="Arial" w:cs="Arial"/>
                    </w:rPr>
                    <w:t xml:space="preserve"> бели) </w:t>
                  </w:r>
                </w:p>
              </w:tc>
              <w:tc>
                <w:tcPr>
                  <w:tcW w:w="1418" w:type="dxa"/>
                </w:tcPr>
                <w:p w:rsidR="00823DBC" w:rsidRPr="005E44A1" w:rsidRDefault="005E44A1" w:rsidP="005E44A1">
                  <w:pPr>
                    <w:jc w:val="center"/>
                    <w:rPr>
                      <w:rFonts w:ascii="Arial" w:hAnsi="Arial" w:cs="Arial"/>
                      <w:sz w:val="20"/>
                      <w:szCs w:val="20"/>
                    </w:rPr>
                  </w:pPr>
                  <w:r w:rsidRPr="005E44A1">
                    <w:rPr>
                      <w:rFonts w:ascii="Arial" w:hAnsi="Arial" w:cs="Arial"/>
                      <w:sz w:val="20"/>
                      <w:szCs w:val="20"/>
                    </w:rPr>
                    <w:t>1 кг</w:t>
                  </w:r>
                </w:p>
              </w:tc>
              <w:tc>
                <w:tcPr>
                  <w:tcW w:w="3827" w:type="dxa"/>
                </w:tcPr>
                <w:p w:rsidR="004745A1" w:rsidRPr="005E44A1" w:rsidRDefault="004745A1" w:rsidP="005E44A1">
                  <w:pPr>
                    <w:jc w:val="center"/>
                    <w:rPr>
                      <w:rFonts w:ascii="Arial" w:hAnsi="Arial" w:cs="Arial"/>
                      <w:bCs/>
                      <w:sz w:val="20"/>
                      <w:szCs w:val="20"/>
                    </w:rPr>
                  </w:pPr>
                  <w:r w:rsidRPr="005E44A1">
                    <w:rPr>
                      <w:rFonts w:ascii="Arial" w:hAnsi="Arial" w:cs="Arial"/>
                      <w:bCs/>
                      <w:sz w:val="20"/>
                      <w:szCs w:val="20"/>
                      <w:lang w:val="sr-Cyrl-CS"/>
                    </w:rPr>
                    <w:t xml:space="preserve">Кристал  бели - ситни  </w:t>
                  </w:r>
                  <w:r w:rsidRPr="005E44A1">
                    <w:rPr>
                      <w:rFonts w:ascii="Arial" w:hAnsi="Arial" w:cs="Arial"/>
                      <w:bCs/>
                      <w:sz w:val="20"/>
                      <w:szCs w:val="20"/>
                    </w:rPr>
                    <w:t>у паковању од 1кг</w:t>
                  </w:r>
                </w:p>
                <w:p w:rsidR="00823DBC" w:rsidRPr="00136692" w:rsidRDefault="004745A1" w:rsidP="005E44A1">
                  <w:pPr>
                    <w:jc w:val="center"/>
                    <w:rPr>
                      <w:rFonts w:ascii="Arial" w:hAnsi="Arial" w:cs="Arial"/>
                    </w:rPr>
                  </w:pPr>
                  <w:r w:rsidRPr="005E44A1">
                    <w:rPr>
                      <w:rFonts w:ascii="Arial" w:hAnsi="Arial" w:cs="Arial"/>
                      <w:bCs/>
                      <w:sz w:val="20"/>
                      <w:szCs w:val="20"/>
                      <w:lang w:val="sr-Cyrl-CS"/>
                    </w:rPr>
                    <w:t>Категорија квалитета</w:t>
                  </w:r>
                  <w:r w:rsidRPr="005E44A1">
                    <w:rPr>
                      <w:rFonts w:ascii="Arial" w:hAnsi="Arial" w:cs="Arial"/>
                      <w:bCs/>
                      <w:sz w:val="20"/>
                      <w:szCs w:val="20"/>
                    </w:rPr>
                    <w:t xml:space="preserve"> II-Proizvođač sertifikovan </w:t>
                  </w:r>
                </w:p>
              </w:tc>
              <w:tc>
                <w:tcPr>
                  <w:tcW w:w="284" w:type="dxa"/>
                </w:tcPr>
                <w:p w:rsidR="00823DBC" w:rsidRPr="00B419AE" w:rsidRDefault="00823DBC" w:rsidP="00050F43">
                  <w:pPr>
                    <w:rPr>
                      <w:rFonts w:ascii="Arial" w:hAnsi="Arial" w:cs="Arial"/>
                    </w:rPr>
                  </w:pPr>
                </w:p>
              </w:tc>
            </w:tr>
            <w:tr w:rsidR="00823DBC" w:rsidTr="0093163B">
              <w:tc>
                <w:tcPr>
                  <w:tcW w:w="507" w:type="dxa"/>
                </w:tcPr>
                <w:p w:rsidR="00823DBC" w:rsidRPr="00B419AE" w:rsidRDefault="00823DBC" w:rsidP="00050F43">
                  <w:pPr>
                    <w:rPr>
                      <w:rFonts w:ascii="Arial" w:hAnsi="Arial" w:cs="Arial"/>
                    </w:rPr>
                  </w:pPr>
                  <w:r w:rsidRPr="00B419AE">
                    <w:rPr>
                      <w:rFonts w:ascii="Arial" w:hAnsi="Arial" w:cs="Arial"/>
                    </w:rPr>
                    <w:t>2.</w:t>
                  </w:r>
                </w:p>
              </w:tc>
              <w:tc>
                <w:tcPr>
                  <w:tcW w:w="2268" w:type="dxa"/>
                </w:tcPr>
                <w:p w:rsidR="00BA3505" w:rsidRPr="00136692" w:rsidRDefault="00BA3505" w:rsidP="005E44A1">
                  <w:pPr>
                    <w:jc w:val="center"/>
                    <w:rPr>
                      <w:rFonts w:ascii="Arial" w:hAnsi="Arial" w:cs="Arial"/>
                    </w:rPr>
                  </w:pPr>
                  <w:r w:rsidRPr="00B419AE">
                    <w:rPr>
                      <w:rFonts w:ascii="Arial" w:hAnsi="Arial" w:cs="Arial"/>
                    </w:rPr>
                    <w:t>Сок бистри</w:t>
                  </w:r>
                  <w:r w:rsidR="00136692">
                    <w:rPr>
                      <w:rFonts w:ascii="Arial" w:hAnsi="Arial" w:cs="Arial"/>
                    </w:rPr>
                    <w:t xml:space="preserve"> ,,Verde'' или други одговарајући тетрапак 0,150л</w:t>
                  </w:r>
                </w:p>
              </w:tc>
              <w:tc>
                <w:tcPr>
                  <w:tcW w:w="1418" w:type="dxa"/>
                </w:tcPr>
                <w:p w:rsidR="00823DBC" w:rsidRPr="005E44A1" w:rsidRDefault="005E44A1" w:rsidP="005E44A1">
                  <w:pPr>
                    <w:jc w:val="center"/>
                    <w:rPr>
                      <w:rFonts w:ascii="Arial" w:hAnsi="Arial" w:cs="Arial"/>
                      <w:sz w:val="20"/>
                      <w:szCs w:val="20"/>
                    </w:rPr>
                  </w:pPr>
                  <w:r w:rsidRPr="005E44A1">
                    <w:rPr>
                      <w:rFonts w:ascii="Arial" w:hAnsi="Arial" w:cs="Arial"/>
                      <w:sz w:val="20"/>
                      <w:szCs w:val="20"/>
                    </w:rPr>
                    <w:t>Ком.</w:t>
                  </w:r>
                </w:p>
                <w:p w:rsidR="005E44A1" w:rsidRPr="005E44A1" w:rsidRDefault="005E44A1" w:rsidP="005E44A1">
                  <w:pPr>
                    <w:jc w:val="center"/>
                    <w:rPr>
                      <w:rFonts w:ascii="Arial" w:hAnsi="Arial" w:cs="Arial"/>
                      <w:sz w:val="20"/>
                      <w:szCs w:val="20"/>
                    </w:rPr>
                  </w:pPr>
                  <w:r w:rsidRPr="005E44A1">
                    <w:rPr>
                      <w:rFonts w:ascii="Arial" w:hAnsi="Arial" w:cs="Arial"/>
                      <w:sz w:val="20"/>
                      <w:szCs w:val="20"/>
                    </w:rPr>
                    <w:t>0,150л</w:t>
                  </w:r>
                </w:p>
              </w:tc>
              <w:tc>
                <w:tcPr>
                  <w:tcW w:w="3827" w:type="dxa"/>
                </w:tcPr>
                <w:p w:rsidR="00FD738A" w:rsidRDefault="00FD738A" w:rsidP="005E44A1">
                  <w:pPr>
                    <w:jc w:val="center"/>
                    <w:rPr>
                      <w:rFonts w:ascii="Arial" w:hAnsi="Arial" w:cs="Arial"/>
                      <w:bCs/>
                      <w:sz w:val="20"/>
                      <w:szCs w:val="20"/>
                    </w:rPr>
                  </w:pPr>
                </w:p>
                <w:p w:rsidR="00823DBC" w:rsidRPr="00B419AE" w:rsidRDefault="00BE4442" w:rsidP="005E44A1">
                  <w:pPr>
                    <w:jc w:val="center"/>
                    <w:rPr>
                      <w:rFonts w:ascii="Arial" w:hAnsi="Arial" w:cs="Arial"/>
                    </w:rPr>
                  </w:pPr>
                  <w:r w:rsidRPr="005E44A1">
                    <w:rPr>
                      <w:rFonts w:ascii="Arial" w:hAnsi="Arial" w:cs="Arial"/>
                      <w:bCs/>
                      <w:sz w:val="20"/>
                      <w:szCs w:val="20"/>
                      <w:lang w:val="sr-Cyrl-CS"/>
                    </w:rPr>
                    <w:t>Тетра пак од 0,150 л (паковање</w:t>
                  </w:r>
                  <w:r w:rsidRPr="005E44A1">
                    <w:rPr>
                      <w:rFonts w:ascii="Arial" w:hAnsi="Arial" w:cs="Arial"/>
                      <w:sz w:val="20"/>
                      <w:szCs w:val="20"/>
                      <w:lang w:val="sr-Cyrl-CS"/>
                    </w:rPr>
                    <w:t>)</w:t>
                  </w:r>
                </w:p>
              </w:tc>
              <w:tc>
                <w:tcPr>
                  <w:tcW w:w="284" w:type="dxa"/>
                </w:tcPr>
                <w:p w:rsidR="00823DBC" w:rsidRPr="00B419AE" w:rsidRDefault="00823DBC" w:rsidP="00050F43">
                  <w:pPr>
                    <w:rPr>
                      <w:rFonts w:ascii="Arial" w:hAnsi="Arial" w:cs="Arial"/>
                    </w:rPr>
                  </w:pPr>
                </w:p>
              </w:tc>
            </w:tr>
            <w:tr w:rsidR="00823DBC" w:rsidTr="0093163B">
              <w:tc>
                <w:tcPr>
                  <w:tcW w:w="507" w:type="dxa"/>
                </w:tcPr>
                <w:p w:rsidR="00823DBC" w:rsidRPr="00B419AE" w:rsidRDefault="00823DBC" w:rsidP="00050F43">
                  <w:pPr>
                    <w:rPr>
                      <w:rFonts w:ascii="Arial" w:hAnsi="Arial" w:cs="Arial"/>
                    </w:rPr>
                  </w:pPr>
                  <w:r w:rsidRPr="00B419AE">
                    <w:rPr>
                      <w:rFonts w:ascii="Arial" w:hAnsi="Arial" w:cs="Arial"/>
                    </w:rPr>
                    <w:t>3.</w:t>
                  </w:r>
                </w:p>
              </w:tc>
              <w:tc>
                <w:tcPr>
                  <w:tcW w:w="2268" w:type="dxa"/>
                </w:tcPr>
                <w:p w:rsidR="00823DBC" w:rsidRPr="00B419AE" w:rsidRDefault="00823DBC" w:rsidP="005E44A1">
                  <w:pPr>
                    <w:jc w:val="center"/>
                    <w:rPr>
                      <w:rFonts w:ascii="Arial" w:hAnsi="Arial" w:cs="Arial"/>
                    </w:rPr>
                  </w:pPr>
                  <w:r w:rsidRPr="00B419AE">
                    <w:rPr>
                      <w:rFonts w:ascii="Arial" w:hAnsi="Arial" w:cs="Arial"/>
                    </w:rPr>
                    <w:t xml:space="preserve">Чај </w:t>
                  </w:r>
                  <w:r w:rsidR="00792CF3" w:rsidRPr="00B419AE">
                    <w:rPr>
                      <w:rFonts w:ascii="Arial" w:hAnsi="Arial" w:cs="Arial"/>
                      <w:lang w:val="sr-Cyrl-CS"/>
                    </w:rPr>
                    <w:t>„</w:t>
                  </w:r>
                  <w:r w:rsidRPr="00B419AE">
                    <w:rPr>
                      <w:rFonts w:ascii="Arial" w:hAnsi="Arial" w:cs="Arial"/>
                    </w:rPr>
                    <w:t>нана</w:t>
                  </w:r>
                  <w:r w:rsidR="00792CF3" w:rsidRPr="00B419AE">
                    <w:rPr>
                      <w:rFonts w:ascii="Arial" w:hAnsi="Arial" w:cs="Arial"/>
                      <w:lang w:val="sr-Cyrl-CS"/>
                    </w:rPr>
                    <w:t>“</w:t>
                  </w:r>
                  <w:r w:rsidRPr="00B419AE">
                    <w:rPr>
                      <w:rFonts w:ascii="Arial" w:hAnsi="Arial" w:cs="Arial"/>
                    </w:rPr>
                    <w:t xml:space="preserve"> филтер кесице 20/1</w:t>
                  </w:r>
                </w:p>
              </w:tc>
              <w:tc>
                <w:tcPr>
                  <w:tcW w:w="1418" w:type="dxa"/>
                </w:tcPr>
                <w:p w:rsidR="00E20E2E" w:rsidRDefault="00E20E2E" w:rsidP="005E44A1">
                  <w:pPr>
                    <w:jc w:val="center"/>
                    <w:rPr>
                      <w:rFonts w:ascii="Arial" w:hAnsi="Arial" w:cs="Arial"/>
                      <w:sz w:val="20"/>
                      <w:szCs w:val="20"/>
                    </w:rPr>
                  </w:pPr>
                </w:p>
                <w:p w:rsidR="00823DBC" w:rsidRPr="005E44A1" w:rsidRDefault="005E44A1" w:rsidP="005E44A1">
                  <w:pPr>
                    <w:jc w:val="center"/>
                    <w:rPr>
                      <w:rFonts w:ascii="Arial" w:hAnsi="Arial" w:cs="Arial"/>
                      <w:sz w:val="20"/>
                      <w:szCs w:val="20"/>
                    </w:rPr>
                  </w:pPr>
                  <w:r w:rsidRPr="005E44A1">
                    <w:rPr>
                      <w:rFonts w:ascii="Arial" w:hAnsi="Arial" w:cs="Arial"/>
                      <w:sz w:val="20"/>
                      <w:szCs w:val="20"/>
                    </w:rPr>
                    <w:t>Ком.</w:t>
                  </w:r>
                </w:p>
                <w:p w:rsidR="005E44A1" w:rsidRPr="005E44A1" w:rsidRDefault="005E44A1" w:rsidP="005E44A1">
                  <w:pPr>
                    <w:jc w:val="center"/>
                    <w:rPr>
                      <w:rFonts w:ascii="Arial" w:hAnsi="Arial" w:cs="Arial"/>
                      <w:sz w:val="20"/>
                      <w:szCs w:val="20"/>
                    </w:rPr>
                  </w:pPr>
                  <w:r w:rsidRPr="005E44A1">
                    <w:rPr>
                      <w:rFonts w:ascii="Arial" w:hAnsi="Arial" w:cs="Arial"/>
                      <w:sz w:val="20"/>
                      <w:szCs w:val="20"/>
                    </w:rPr>
                    <w:t>Кутија 20/1</w:t>
                  </w:r>
                </w:p>
              </w:tc>
              <w:tc>
                <w:tcPr>
                  <w:tcW w:w="3827" w:type="dxa"/>
                </w:tcPr>
                <w:p w:rsidR="00823DBC" w:rsidRPr="005E44A1" w:rsidRDefault="004745A1" w:rsidP="005E44A1">
                  <w:pPr>
                    <w:jc w:val="center"/>
                    <w:rPr>
                      <w:rFonts w:ascii="Arial" w:hAnsi="Arial" w:cs="Arial"/>
                      <w:sz w:val="20"/>
                      <w:szCs w:val="20"/>
                    </w:rPr>
                  </w:pPr>
                  <w:r w:rsidRPr="005E44A1">
                    <w:rPr>
                      <w:rFonts w:ascii="Arial" w:hAnsi="Arial" w:cs="Arial"/>
                      <w:bCs/>
                      <w:sz w:val="20"/>
                      <w:szCs w:val="20"/>
                      <w:lang w:val="sr-Cyrl-CS"/>
                    </w:rPr>
                    <w:t xml:space="preserve">Паковање 20 филтер  кесица укупне нето тежине од 20 до 30г. Основни састојак цвет </w:t>
                  </w:r>
                  <w:r w:rsidRPr="005E44A1">
                    <w:rPr>
                      <w:rFonts w:ascii="Arial" w:hAnsi="Arial" w:cs="Arial"/>
                      <w:bCs/>
                      <w:sz w:val="20"/>
                      <w:szCs w:val="20"/>
                    </w:rPr>
                    <w:t>нане</w:t>
                  </w:r>
                  <w:r w:rsidRPr="005E44A1">
                    <w:rPr>
                      <w:rFonts w:ascii="Arial" w:hAnsi="Arial" w:cs="Arial"/>
                      <w:bCs/>
                      <w:sz w:val="20"/>
                      <w:szCs w:val="20"/>
                      <w:lang w:val="sr-Cyrl-CS"/>
                    </w:rPr>
                    <w:t>.</w:t>
                  </w:r>
                </w:p>
              </w:tc>
              <w:tc>
                <w:tcPr>
                  <w:tcW w:w="284" w:type="dxa"/>
                </w:tcPr>
                <w:p w:rsidR="00823DBC" w:rsidRPr="00B419AE" w:rsidRDefault="00823DBC" w:rsidP="00050F43">
                  <w:pPr>
                    <w:rPr>
                      <w:rFonts w:ascii="Arial" w:hAnsi="Arial" w:cs="Arial"/>
                    </w:rPr>
                  </w:pPr>
                </w:p>
              </w:tc>
            </w:tr>
            <w:tr w:rsidR="00136692" w:rsidTr="0093163B">
              <w:tc>
                <w:tcPr>
                  <w:tcW w:w="507" w:type="dxa"/>
                </w:tcPr>
                <w:p w:rsidR="00136692" w:rsidRPr="00136692" w:rsidRDefault="00136692" w:rsidP="00050F43">
                  <w:pPr>
                    <w:rPr>
                      <w:rFonts w:ascii="Arial" w:hAnsi="Arial" w:cs="Arial"/>
                    </w:rPr>
                  </w:pPr>
                  <w:r>
                    <w:rPr>
                      <w:rFonts w:ascii="Arial" w:hAnsi="Arial" w:cs="Arial"/>
                    </w:rPr>
                    <w:t>4</w:t>
                  </w:r>
                </w:p>
              </w:tc>
              <w:tc>
                <w:tcPr>
                  <w:tcW w:w="2268" w:type="dxa"/>
                </w:tcPr>
                <w:p w:rsidR="00136692" w:rsidRPr="00136692" w:rsidRDefault="00136692" w:rsidP="005E44A1">
                  <w:pPr>
                    <w:jc w:val="center"/>
                    <w:rPr>
                      <w:rFonts w:ascii="Arial" w:hAnsi="Arial" w:cs="Arial"/>
                    </w:rPr>
                  </w:pPr>
                  <w:r>
                    <w:rPr>
                      <w:rFonts w:ascii="Arial" w:hAnsi="Arial" w:cs="Arial"/>
                    </w:rPr>
                    <w:t>Чај ,,камилица'' филтер кесице 20/1</w:t>
                  </w:r>
                </w:p>
              </w:tc>
              <w:tc>
                <w:tcPr>
                  <w:tcW w:w="1418" w:type="dxa"/>
                </w:tcPr>
                <w:p w:rsidR="00136692" w:rsidRDefault="00136692" w:rsidP="005E44A1">
                  <w:pPr>
                    <w:jc w:val="center"/>
                    <w:rPr>
                      <w:rFonts w:ascii="Arial" w:hAnsi="Arial" w:cs="Arial"/>
                      <w:sz w:val="20"/>
                      <w:szCs w:val="20"/>
                    </w:rPr>
                  </w:pPr>
                  <w:r>
                    <w:rPr>
                      <w:rFonts w:ascii="Arial" w:hAnsi="Arial" w:cs="Arial"/>
                      <w:sz w:val="20"/>
                      <w:szCs w:val="20"/>
                    </w:rPr>
                    <w:t>КОМ.</w:t>
                  </w:r>
                </w:p>
                <w:p w:rsidR="00136692" w:rsidRPr="00136692" w:rsidRDefault="00136692" w:rsidP="005E44A1">
                  <w:pPr>
                    <w:jc w:val="center"/>
                    <w:rPr>
                      <w:rFonts w:ascii="Arial" w:hAnsi="Arial" w:cs="Arial"/>
                      <w:sz w:val="20"/>
                      <w:szCs w:val="20"/>
                    </w:rPr>
                  </w:pPr>
                  <w:r>
                    <w:rPr>
                      <w:rFonts w:ascii="Arial" w:hAnsi="Arial" w:cs="Arial"/>
                      <w:sz w:val="20"/>
                      <w:szCs w:val="20"/>
                    </w:rPr>
                    <w:t>Кутија 20/1</w:t>
                  </w:r>
                </w:p>
              </w:tc>
              <w:tc>
                <w:tcPr>
                  <w:tcW w:w="3827" w:type="dxa"/>
                </w:tcPr>
                <w:p w:rsidR="00136692" w:rsidRPr="005E44A1" w:rsidRDefault="00136692" w:rsidP="005E44A1">
                  <w:pPr>
                    <w:jc w:val="center"/>
                    <w:rPr>
                      <w:rFonts w:ascii="Arial" w:hAnsi="Arial" w:cs="Arial"/>
                      <w:bCs/>
                      <w:sz w:val="20"/>
                      <w:szCs w:val="20"/>
                      <w:lang w:val="sr-Cyrl-CS"/>
                    </w:rPr>
                  </w:pPr>
                  <w:r w:rsidRPr="005E44A1">
                    <w:rPr>
                      <w:rFonts w:ascii="Arial" w:hAnsi="Arial" w:cs="Arial"/>
                      <w:bCs/>
                      <w:sz w:val="20"/>
                      <w:szCs w:val="20"/>
                      <w:lang w:val="sr-Cyrl-CS"/>
                    </w:rPr>
                    <w:t>Паковање 20 филтер  кесица укупне нето тежине од 20 до 30г. Основни састојак цвет камилице.</w:t>
                  </w:r>
                </w:p>
              </w:tc>
              <w:tc>
                <w:tcPr>
                  <w:tcW w:w="284" w:type="dxa"/>
                </w:tcPr>
                <w:p w:rsidR="00136692" w:rsidRPr="00B419AE" w:rsidRDefault="00136692" w:rsidP="00050F43">
                  <w:pPr>
                    <w:rPr>
                      <w:rFonts w:ascii="Arial" w:hAnsi="Arial" w:cs="Arial"/>
                    </w:rPr>
                  </w:pPr>
                </w:p>
              </w:tc>
            </w:tr>
            <w:tr w:rsidR="00823DBC" w:rsidTr="0093163B">
              <w:tc>
                <w:tcPr>
                  <w:tcW w:w="507" w:type="dxa"/>
                </w:tcPr>
                <w:p w:rsidR="00823DBC" w:rsidRPr="00B419AE" w:rsidRDefault="00136692" w:rsidP="00050F43">
                  <w:pPr>
                    <w:rPr>
                      <w:rFonts w:ascii="Arial" w:hAnsi="Arial" w:cs="Arial"/>
                    </w:rPr>
                  </w:pPr>
                  <w:r>
                    <w:rPr>
                      <w:rFonts w:ascii="Arial" w:hAnsi="Arial" w:cs="Arial"/>
                    </w:rPr>
                    <w:t>5</w:t>
                  </w:r>
                  <w:r w:rsidR="00823DBC" w:rsidRPr="00B419AE">
                    <w:rPr>
                      <w:rFonts w:ascii="Arial" w:hAnsi="Arial" w:cs="Arial"/>
                    </w:rPr>
                    <w:t>.</w:t>
                  </w:r>
                </w:p>
              </w:tc>
              <w:tc>
                <w:tcPr>
                  <w:tcW w:w="2268" w:type="dxa"/>
                </w:tcPr>
                <w:p w:rsidR="00823DBC" w:rsidRPr="00B419AE" w:rsidRDefault="00BA3505" w:rsidP="005E44A1">
                  <w:pPr>
                    <w:jc w:val="center"/>
                    <w:rPr>
                      <w:rFonts w:ascii="Arial" w:hAnsi="Arial" w:cs="Arial"/>
                    </w:rPr>
                  </w:pPr>
                  <w:r w:rsidRPr="00B419AE">
                    <w:rPr>
                      <w:rFonts w:ascii="Arial" w:hAnsi="Arial" w:cs="Arial"/>
                    </w:rPr>
                    <w:t xml:space="preserve">Крем </w:t>
                  </w:r>
                  <w:r w:rsidR="00BE4442">
                    <w:rPr>
                      <w:rFonts w:ascii="Arial" w:hAnsi="Arial" w:cs="Arial"/>
                    </w:rPr>
                    <w:t>„</w:t>
                  </w:r>
                  <w:r w:rsidRPr="00B419AE">
                    <w:rPr>
                      <w:rFonts w:ascii="Arial" w:hAnsi="Arial" w:cs="Arial"/>
                    </w:rPr>
                    <w:t>Финети</w:t>
                  </w:r>
                  <w:r w:rsidR="00BE4442">
                    <w:rPr>
                      <w:rFonts w:ascii="Arial" w:hAnsi="Arial" w:cs="Arial"/>
                    </w:rPr>
                    <w:t>“</w:t>
                  </w:r>
                  <w:r w:rsidR="00712508">
                    <w:rPr>
                      <w:rFonts w:ascii="Arial" w:hAnsi="Arial" w:cs="Arial"/>
                    </w:rPr>
                    <w:t xml:space="preserve"> или други одговарајући</w:t>
                  </w:r>
                </w:p>
              </w:tc>
              <w:tc>
                <w:tcPr>
                  <w:tcW w:w="1418" w:type="dxa"/>
                </w:tcPr>
                <w:p w:rsidR="00E20E2E" w:rsidRDefault="00E20E2E" w:rsidP="005E44A1">
                  <w:pPr>
                    <w:jc w:val="center"/>
                    <w:rPr>
                      <w:rFonts w:ascii="Arial" w:hAnsi="Arial" w:cs="Arial"/>
                      <w:sz w:val="20"/>
                      <w:szCs w:val="20"/>
                    </w:rPr>
                  </w:pPr>
                </w:p>
                <w:p w:rsidR="00823DBC" w:rsidRPr="005E44A1" w:rsidRDefault="005E44A1" w:rsidP="005E44A1">
                  <w:pPr>
                    <w:jc w:val="center"/>
                    <w:rPr>
                      <w:rFonts w:ascii="Arial" w:hAnsi="Arial" w:cs="Arial"/>
                      <w:sz w:val="20"/>
                      <w:szCs w:val="20"/>
                    </w:rPr>
                  </w:pPr>
                  <w:r w:rsidRPr="005E44A1">
                    <w:rPr>
                      <w:rFonts w:ascii="Arial" w:hAnsi="Arial" w:cs="Arial"/>
                      <w:sz w:val="20"/>
                      <w:szCs w:val="20"/>
                    </w:rPr>
                    <w:t>Ком.</w:t>
                  </w:r>
                </w:p>
                <w:p w:rsidR="005E44A1" w:rsidRPr="005E44A1" w:rsidRDefault="005E44A1" w:rsidP="005E44A1">
                  <w:pPr>
                    <w:jc w:val="center"/>
                    <w:rPr>
                      <w:rFonts w:ascii="Arial" w:hAnsi="Arial" w:cs="Arial"/>
                      <w:sz w:val="20"/>
                      <w:szCs w:val="20"/>
                    </w:rPr>
                  </w:pPr>
                  <w:r w:rsidRPr="005E44A1">
                    <w:rPr>
                      <w:rFonts w:ascii="Arial" w:hAnsi="Arial" w:cs="Arial"/>
                      <w:sz w:val="20"/>
                      <w:szCs w:val="20"/>
                    </w:rPr>
                    <w:t>кантица</w:t>
                  </w:r>
                </w:p>
              </w:tc>
              <w:tc>
                <w:tcPr>
                  <w:tcW w:w="3827" w:type="dxa"/>
                </w:tcPr>
                <w:p w:rsidR="00F6294A" w:rsidRDefault="00F6294A" w:rsidP="00050F43">
                  <w:pPr>
                    <w:jc w:val="center"/>
                    <w:rPr>
                      <w:rFonts w:ascii="Arial" w:hAnsi="Arial" w:cs="Arial"/>
                      <w:sz w:val="20"/>
                      <w:szCs w:val="20"/>
                    </w:rPr>
                  </w:pPr>
                </w:p>
                <w:p w:rsidR="004745A1" w:rsidRPr="005E44A1" w:rsidRDefault="004745A1" w:rsidP="00050F43">
                  <w:pPr>
                    <w:jc w:val="center"/>
                    <w:rPr>
                      <w:rFonts w:ascii="Arial" w:hAnsi="Arial" w:cs="Arial"/>
                      <w:sz w:val="20"/>
                      <w:szCs w:val="20"/>
                    </w:rPr>
                  </w:pPr>
                  <w:r w:rsidRPr="005E44A1">
                    <w:rPr>
                      <w:rFonts w:ascii="Arial" w:hAnsi="Arial" w:cs="Arial"/>
                      <w:sz w:val="20"/>
                      <w:szCs w:val="20"/>
                    </w:rPr>
                    <w:t xml:space="preserve">Паковање у кантицама </w:t>
                  </w:r>
                </w:p>
                <w:p w:rsidR="00823DBC" w:rsidRPr="00B419AE" w:rsidRDefault="004745A1" w:rsidP="00050F43">
                  <w:pPr>
                    <w:jc w:val="center"/>
                    <w:rPr>
                      <w:rFonts w:ascii="Arial" w:hAnsi="Arial" w:cs="Arial"/>
                    </w:rPr>
                  </w:pPr>
                  <w:r w:rsidRPr="005E44A1">
                    <w:rPr>
                      <w:rFonts w:ascii="Arial" w:hAnsi="Arial" w:cs="Arial"/>
                      <w:sz w:val="20"/>
                      <w:szCs w:val="20"/>
                    </w:rPr>
                    <w:t>од по 1кг</w:t>
                  </w:r>
                  <w:r w:rsidR="00F6294A">
                    <w:rPr>
                      <w:rFonts w:ascii="Arial" w:hAnsi="Arial" w:cs="Arial"/>
                      <w:sz w:val="20"/>
                      <w:szCs w:val="20"/>
                    </w:rPr>
                    <w:t xml:space="preserve"> или по наруџбини</w:t>
                  </w:r>
                </w:p>
              </w:tc>
              <w:tc>
                <w:tcPr>
                  <w:tcW w:w="284" w:type="dxa"/>
                </w:tcPr>
                <w:p w:rsidR="00823DBC" w:rsidRPr="00B419AE" w:rsidRDefault="00823DBC" w:rsidP="00050F43">
                  <w:pPr>
                    <w:jc w:val="center"/>
                    <w:rPr>
                      <w:rFonts w:ascii="Arial" w:hAnsi="Arial" w:cs="Arial"/>
                    </w:rPr>
                  </w:pPr>
                </w:p>
              </w:tc>
            </w:tr>
            <w:tr w:rsidR="00823DBC" w:rsidTr="0093163B">
              <w:tc>
                <w:tcPr>
                  <w:tcW w:w="507" w:type="dxa"/>
                </w:tcPr>
                <w:p w:rsidR="00823DBC" w:rsidRPr="00B419AE" w:rsidRDefault="00136692" w:rsidP="00050F43">
                  <w:pPr>
                    <w:rPr>
                      <w:rFonts w:ascii="Arial" w:hAnsi="Arial" w:cs="Arial"/>
                    </w:rPr>
                  </w:pPr>
                  <w:r>
                    <w:rPr>
                      <w:rFonts w:ascii="Arial" w:hAnsi="Arial" w:cs="Arial"/>
                    </w:rPr>
                    <w:t>6</w:t>
                  </w:r>
                  <w:r w:rsidR="00823DBC" w:rsidRPr="00B419AE">
                    <w:rPr>
                      <w:rFonts w:ascii="Arial" w:hAnsi="Arial" w:cs="Arial"/>
                    </w:rPr>
                    <w:t>.</w:t>
                  </w:r>
                </w:p>
              </w:tc>
              <w:tc>
                <w:tcPr>
                  <w:tcW w:w="2268" w:type="dxa"/>
                </w:tcPr>
                <w:p w:rsidR="00823DBC" w:rsidRPr="00B419AE" w:rsidRDefault="00DC7D03" w:rsidP="005E44A1">
                  <w:pPr>
                    <w:jc w:val="center"/>
                    <w:rPr>
                      <w:rFonts w:ascii="Arial" w:hAnsi="Arial" w:cs="Arial"/>
                    </w:rPr>
                  </w:pPr>
                  <w:r w:rsidRPr="00B419AE">
                    <w:rPr>
                      <w:rFonts w:ascii="Arial" w:hAnsi="Arial" w:cs="Arial"/>
                      <w:lang w:val="sr-Cyrl-CS"/>
                    </w:rPr>
                    <w:t>М</w:t>
                  </w:r>
                  <w:r w:rsidR="00BA3505" w:rsidRPr="00B419AE">
                    <w:rPr>
                      <w:rFonts w:ascii="Arial" w:hAnsi="Arial" w:cs="Arial"/>
                    </w:rPr>
                    <w:t>ајонез</w:t>
                  </w:r>
                  <w:r w:rsidR="00BE4442">
                    <w:rPr>
                      <w:rFonts w:ascii="Arial" w:hAnsi="Arial" w:cs="Arial"/>
                    </w:rPr>
                    <w:t xml:space="preserve"> „Дијамант“</w:t>
                  </w:r>
                  <w:r w:rsidR="00712508">
                    <w:rPr>
                      <w:rFonts w:ascii="Arial" w:hAnsi="Arial" w:cs="Arial"/>
                    </w:rPr>
                    <w:t>,</w:t>
                  </w:r>
                  <w:r w:rsidR="00E91472">
                    <w:rPr>
                      <w:rFonts w:ascii="Arial" w:hAnsi="Arial" w:cs="Arial"/>
                    </w:rPr>
                    <w:t xml:space="preserve"> „Полимарк“</w:t>
                  </w:r>
                  <w:r w:rsidR="00BE4442">
                    <w:rPr>
                      <w:rFonts w:ascii="Arial" w:hAnsi="Arial" w:cs="Arial"/>
                    </w:rPr>
                    <w:t xml:space="preserve"> или други одговарајући</w:t>
                  </w:r>
                </w:p>
              </w:tc>
              <w:tc>
                <w:tcPr>
                  <w:tcW w:w="1418" w:type="dxa"/>
                </w:tcPr>
                <w:p w:rsidR="00E20E2E" w:rsidRDefault="00E20E2E" w:rsidP="005E44A1">
                  <w:pPr>
                    <w:jc w:val="center"/>
                    <w:rPr>
                      <w:rFonts w:ascii="Arial" w:hAnsi="Arial" w:cs="Arial"/>
                      <w:sz w:val="20"/>
                      <w:szCs w:val="20"/>
                    </w:rPr>
                  </w:pPr>
                </w:p>
                <w:p w:rsidR="00823DBC" w:rsidRPr="005E44A1" w:rsidRDefault="005E44A1" w:rsidP="005E44A1">
                  <w:pPr>
                    <w:jc w:val="center"/>
                    <w:rPr>
                      <w:rFonts w:ascii="Arial" w:hAnsi="Arial" w:cs="Arial"/>
                      <w:sz w:val="20"/>
                      <w:szCs w:val="20"/>
                    </w:rPr>
                  </w:pPr>
                  <w:r w:rsidRPr="005E44A1">
                    <w:rPr>
                      <w:rFonts w:ascii="Arial" w:hAnsi="Arial" w:cs="Arial"/>
                      <w:sz w:val="20"/>
                      <w:szCs w:val="20"/>
                    </w:rPr>
                    <w:t>Ком.</w:t>
                  </w:r>
                </w:p>
                <w:p w:rsidR="005E44A1" w:rsidRPr="005E44A1" w:rsidRDefault="005E44A1" w:rsidP="005E44A1">
                  <w:pPr>
                    <w:jc w:val="center"/>
                    <w:rPr>
                      <w:rFonts w:ascii="Arial" w:hAnsi="Arial" w:cs="Arial"/>
                      <w:sz w:val="20"/>
                      <w:szCs w:val="20"/>
                    </w:rPr>
                  </w:pPr>
                  <w:r w:rsidRPr="005E44A1">
                    <w:rPr>
                      <w:rFonts w:ascii="Arial" w:hAnsi="Arial" w:cs="Arial"/>
                      <w:sz w:val="20"/>
                      <w:szCs w:val="20"/>
                    </w:rPr>
                    <w:t>паковање</w:t>
                  </w:r>
                </w:p>
              </w:tc>
              <w:tc>
                <w:tcPr>
                  <w:tcW w:w="3827" w:type="dxa"/>
                </w:tcPr>
                <w:p w:rsidR="00F6294A" w:rsidRDefault="00F6294A" w:rsidP="005E44A1">
                  <w:pPr>
                    <w:jc w:val="center"/>
                    <w:rPr>
                      <w:rFonts w:ascii="Arial" w:hAnsi="Arial" w:cs="Arial"/>
                      <w:sz w:val="20"/>
                      <w:szCs w:val="20"/>
                    </w:rPr>
                  </w:pPr>
                </w:p>
                <w:p w:rsidR="00F6294A" w:rsidRDefault="00F6294A" w:rsidP="005E44A1">
                  <w:pPr>
                    <w:jc w:val="center"/>
                    <w:rPr>
                      <w:rFonts w:ascii="Arial" w:hAnsi="Arial" w:cs="Arial"/>
                      <w:sz w:val="20"/>
                      <w:szCs w:val="20"/>
                    </w:rPr>
                  </w:pPr>
                </w:p>
                <w:p w:rsidR="00823DBC" w:rsidRPr="005E44A1" w:rsidRDefault="004745A1" w:rsidP="00E20E2E">
                  <w:pPr>
                    <w:jc w:val="center"/>
                    <w:rPr>
                      <w:rFonts w:ascii="Arial" w:hAnsi="Arial" w:cs="Arial"/>
                      <w:sz w:val="20"/>
                      <w:szCs w:val="20"/>
                    </w:rPr>
                  </w:pPr>
                  <w:r w:rsidRPr="005E44A1">
                    <w:rPr>
                      <w:rFonts w:ascii="Arial" w:hAnsi="Arial" w:cs="Arial"/>
                      <w:sz w:val="20"/>
                      <w:szCs w:val="20"/>
                    </w:rPr>
                    <w:t xml:space="preserve">Мајонез у паковању од </w:t>
                  </w:r>
                  <w:r w:rsidR="00E20E2E">
                    <w:rPr>
                      <w:rFonts w:ascii="Arial" w:hAnsi="Arial" w:cs="Arial"/>
                      <w:sz w:val="20"/>
                      <w:szCs w:val="20"/>
                    </w:rPr>
                    <w:t>50</w:t>
                  </w:r>
                  <w:r w:rsidRPr="005E44A1">
                    <w:rPr>
                      <w:rFonts w:ascii="Arial" w:hAnsi="Arial" w:cs="Arial"/>
                      <w:sz w:val="20"/>
                      <w:szCs w:val="20"/>
                    </w:rPr>
                    <w:t>0 грама</w:t>
                  </w:r>
                </w:p>
              </w:tc>
              <w:tc>
                <w:tcPr>
                  <w:tcW w:w="284" w:type="dxa"/>
                </w:tcPr>
                <w:p w:rsidR="00823DBC" w:rsidRPr="00B419AE" w:rsidRDefault="00823DBC" w:rsidP="00050F43">
                  <w:pPr>
                    <w:rPr>
                      <w:rFonts w:ascii="Arial" w:hAnsi="Arial" w:cs="Arial"/>
                    </w:rPr>
                  </w:pPr>
                </w:p>
              </w:tc>
            </w:tr>
            <w:tr w:rsidR="00823DBC" w:rsidTr="0093163B">
              <w:tc>
                <w:tcPr>
                  <w:tcW w:w="507" w:type="dxa"/>
                </w:tcPr>
                <w:p w:rsidR="00823DBC" w:rsidRPr="00B419AE" w:rsidRDefault="00136692" w:rsidP="00050F43">
                  <w:pPr>
                    <w:rPr>
                      <w:rFonts w:ascii="Arial" w:hAnsi="Arial" w:cs="Arial"/>
                    </w:rPr>
                  </w:pPr>
                  <w:r>
                    <w:rPr>
                      <w:rFonts w:ascii="Arial" w:hAnsi="Arial" w:cs="Arial"/>
                    </w:rPr>
                    <w:t>7</w:t>
                  </w:r>
                  <w:r w:rsidR="00823DBC" w:rsidRPr="00B419AE">
                    <w:rPr>
                      <w:rFonts w:ascii="Arial" w:hAnsi="Arial" w:cs="Arial"/>
                    </w:rPr>
                    <w:t>.</w:t>
                  </w:r>
                </w:p>
              </w:tc>
              <w:tc>
                <w:tcPr>
                  <w:tcW w:w="2268" w:type="dxa"/>
                </w:tcPr>
                <w:p w:rsidR="00823DBC" w:rsidRPr="00B419AE" w:rsidRDefault="00DC7D03" w:rsidP="005E44A1">
                  <w:pPr>
                    <w:jc w:val="center"/>
                    <w:rPr>
                      <w:rFonts w:ascii="Arial" w:hAnsi="Arial" w:cs="Arial"/>
                    </w:rPr>
                  </w:pPr>
                  <w:r w:rsidRPr="00B419AE">
                    <w:rPr>
                      <w:rFonts w:ascii="Arial" w:hAnsi="Arial" w:cs="Arial"/>
                      <w:lang w:val="sr-Cyrl-CS"/>
                    </w:rPr>
                    <w:t>К</w:t>
                  </w:r>
                  <w:r w:rsidR="00BA3505" w:rsidRPr="00B419AE">
                    <w:rPr>
                      <w:rFonts w:ascii="Arial" w:hAnsi="Arial" w:cs="Arial"/>
                    </w:rPr>
                    <w:t>ечап</w:t>
                  </w:r>
                  <w:r w:rsidR="00BE4442">
                    <w:rPr>
                      <w:rFonts w:ascii="Arial" w:hAnsi="Arial" w:cs="Arial"/>
                    </w:rPr>
                    <w:t xml:space="preserve"> „Дијамант“, </w:t>
                  </w:r>
                  <w:r w:rsidR="00E91472">
                    <w:rPr>
                      <w:rFonts w:ascii="Arial" w:hAnsi="Arial" w:cs="Arial"/>
                    </w:rPr>
                    <w:t>„Полимарк“</w:t>
                  </w:r>
                  <w:r w:rsidR="00BE4442">
                    <w:rPr>
                      <w:rFonts w:ascii="Arial" w:hAnsi="Arial" w:cs="Arial"/>
                    </w:rPr>
                    <w:t xml:space="preserve"> или други одговарајући</w:t>
                  </w:r>
                </w:p>
              </w:tc>
              <w:tc>
                <w:tcPr>
                  <w:tcW w:w="1418" w:type="dxa"/>
                </w:tcPr>
                <w:p w:rsidR="00E20E2E" w:rsidRDefault="00E20E2E" w:rsidP="005E44A1">
                  <w:pPr>
                    <w:jc w:val="center"/>
                    <w:rPr>
                      <w:rFonts w:ascii="Arial" w:hAnsi="Arial" w:cs="Arial"/>
                      <w:sz w:val="20"/>
                      <w:szCs w:val="20"/>
                    </w:rPr>
                  </w:pPr>
                </w:p>
                <w:p w:rsidR="00823DBC" w:rsidRPr="005E44A1" w:rsidRDefault="005E44A1" w:rsidP="005E44A1">
                  <w:pPr>
                    <w:jc w:val="center"/>
                    <w:rPr>
                      <w:rFonts w:ascii="Arial" w:hAnsi="Arial" w:cs="Arial"/>
                      <w:sz w:val="20"/>
                      <w:szCs w:val="20"/>
                    </w:rPr>
                  </w:pPr>
                  <w:r w:rsidRPr="005E44A1">
                    <w:rPr>
                      <w:rFonts w:ascii="Arial" w:hAnsi="Arial" w:cs="Arial"/>
                      <w:sz w:val="20"/>
                      <w:szCs w:val="20"/>
                    </w:rPr>
                    <w:t>Ком.</w:t>
                  </w:r>
                </w:p>
                <w:p w:rsidR="005E44A1" w:rsidRPr="005E44A1" w:rsidRDefault="005E44A1" w:rsidP="005E44A1">
                  <w:pPr>
                    <w:jc w:val="center"/>
                    <w:rPr>
                      <w:rFonts w:ascii="Arial" w:hAnsi="Arial" w:cs="Arial"/>
                      <w:sz w:val="20"/>
                      <w:szCs w:val="20"/>
                    </w:rPr>
                  </w:pPr>
                  <w:r w:rsidRPr="005E44A1">
                    <w:rPr>
                      <w:rFonts w:ascii="Arial" w:hAnsi="Arial" w:cs="Arial"/>
                      <w:sz w:val="20"/>
                      <w:szCs w:val="20"/>
                    </w:rPr>
                    <w:t>паковање</w:t>
                  </w:r>
                </w:p>
              </w:tc>
              <w:tc>
                <w:tcPr>
                  <w:tcW w:w="3827" w:type="dxa"/>
                </w:tcPr>
                <w:p w:rsidR="00F6294A" w:rsidRDefault="00F6294A" w:rsidP="005E44A1">
                  <w:pPr>
                    <w:jc w:val="center"/>
                    <w:rPr>
                      <w:rFonts w:ascii="Arial" w:hAnsi="Arial" w:cs="Arial"/>
                      <w:bCs/>
                      <w:sz w:val="20"/>
                      <w:szCs w:val="20"/>
                    </w:rPr>
                  </w:pPr>
                </w:p>
                <w:p w:rsidR="004745A1" w:rsidRPr="005E44A1" w:rsidRDefault="004745A1" w:rsidP="005E44A1">
                  <w:pPr>
                    <w:jc w:val="center"/>
                    <w:rPr>
                      <w:rFonts w:ascii="Arial" w:hAnsi="Arial" w:cs="Arial"/>
                      <w:bCs/>
                      <w:sz w:val="20"/>
                      <w:szCs w:val="20"/>
                    </w:rPr>
                  </w:pPr>
                  <w:r w:rsidRPr="005E44A1">
                    <w:rPr>
                      <w:rFonts w:ascii="Arial" w:hAnsi="Arial" w:cs="Arial"/>
                      <w:bCs/>
                      <w:sz w:val="20"/>
                      <w:szCs w:val="20"/>
                      <w:lang w:val="sr-Cyrl-CS"/>
                    </w:rPr>
                    <w:t>Пица кечап од концентрата парадајза</w:t>
                  </w:r>
                  <w:r w:rsidRPr="005E44A1">
                    <w:rPr>
                      <w:rFonts w:ascii="Arial" w:hAnsi="Arial" w:cs="Arial"/>
                      <w:bCs/>
                      <w:sz w:val="20"/>
                      <w:szCs w:val="20"/>
                    </w:rPr>
                    <w:t>.</w:t>
                  </w:r>
                </w:p>
                <w:p w:rsidR="00823DBC" w:rsidRPr="00B419AE" w:rsidRDefault="004745A1" w:rsidP="005E44A1">
                  <w:pPr>
                    <w:jc w:val="center"/>
                    <w:rPr>
                      <w:rFonts w:ascii="Arial" w:hAnsi="Arial" w:cs="Arial"/>
                    </w:rPr>
                  </w:pPr>
                  <w:r w:rsidRPr="005E44A1">
                    <w:rPr>
                      <w:rFonts w:ascii="Arial" w:hAnsi="Arial" w:cs="Arial"/>
                      <w:bCs/>
                      <w:sz w:val="20"/>
                      <w:szCs w:val="20"/>
                      <w:lang w:val="sr-Cyrl-CS"/>
                    </w:rPr>
                    <w:t xml:space="preserve">Паковање </w:t>
                  </w:r>
                  <w:r w:rsidRPr="005E44A1">
                    <w:rPr>
                      <w:rFonts w:ascii="Arial" w:hAnsi="Arial" w:cs="Arial"/>
                      <w:bCs/>
                      <w:sz w:val="20"/>
                      <w:szCs w:val="20"/>
                    </w:rPr>
                    <w:t>500</w:t>
                  </w:r>
                  <w:r w:rsidRPr="005E44A1">
                    <w:rPr>
                      <w:rFonts w:ascii="Arial" w:hAnsi="Arial" w:cs="Arial"/>
                      <w:bCs/>
                      <w:sz w:val="20"/>
                      <w:szCs w:val="20"/>
                      <w:lang w:val="sr-Cyrl-CS"/>
                    </w:rPr>
                    <w:t xml:space="preserve"> грама</w:t>
                  </w:r>
                </w:p>
              </w:tc>
              <w:tc>
                <w:tcPr>
                  <w:tcW w:w="284" w:type="dxa"/>
                </w:tcPr>
                <w:p w:rsidR="00823DBC" w:rsidRPr="00B419AE" w:rsidRDefault="00823DBC" w:rsidP="00050F43">
                  <w:pPr>
                    <w:rPr>
                      <w:rFonts w:ascii="Arial" w:hAnsi="Arial" w:cs="Arial"/>
                    </w:rPr>
                  </w:pPr>
                </w:p>
              </w:tc>
            </w:tr>
            <w:tr w:rsidR="00823DBC" w:rsidTr="0093163B">
              <w:tc>
                <w:tcPr>
                  <w:tcW w:w="507" w:type="dxa"/>
                </w:tcPr>
                <w:p w:rsidR="00823DBC" w:rsidRPr="00B419AE" w:rsidRDefault="00136692" w:rsidP="00050F43">
                  <w:pPr>
                    <w:rPr>
                      <w:rFonts w:ascii="Arial" w:hAnsi="Arial" w:cs="Arial"/>
                      <w:lang w:val="sr-Cyrl-CS"/>
                    </w:rPr>
                  </w:pPr>
                  <w:r>
                    <w:rPr>
                      <w:rFonts w:ascii="Arial" w:hAnsi="Arial" w:cs="Arial"/>
                      <w:lang w:val="sr-Cyrl-CS"/>
                    </w:rPr>
                    <w:t>8</w:t>
                  </w:r>
                  <w:r w:rsidR="00BA3505" w:rsidRPr="00B419AE">
                    <w:rPr>
                      <w:rFonts w:ascii="Arial" w:hAnsi="Arial" w:cs="Arial"/>
                      <w:lang w:val="sr-Cyrl-CS"/>
                    </w:rPr>
                    <w:t>.</w:t>
                  </w:r>
                </w:p>
              </w:tc>
              <w:tc>
                <w:tcPr>
                  <w:tcW w:w="2268" w:type="dxa"/>
                </w:tcPr>
                <w:p w:rsidR="00823DBC" w:rsidRPr="00B419AE" w:rsidRDefault="00BA3505" w:rsidP="00FD738A">
                  <w:pPr>
                    <w:jc w:val="center"/>
                    <w:rPr>
                      <w:rFonts w:ascii="Arial" w:hAnsi="Arial" w:cs="Arial"/>
                    </w:rPr>
                  </w:pPr>
                  <w:r w:rsidRPr="00B419AE">
                    <w:rPr>
                      <w:rFonts w:ascii="Arial" w:hAnsi="Arial" w:cs="Arial"/>
                    </w:rPr>
                    <w:t xml:space="preserve">Виршла </w:t>
                  </w:r>
                  <w:r w:rsidR="00FD738A">
                    <w:rPr>
                      <w:rFonts w:ascii="Arial" w:hAnsi="Arial" w:cs="Arial"/>
                    </w:rPr>
                    <w:t>у ринфузу</w:t>
                  </w:r>
                  <w:r w:rsidRPr="00B419AE">
                    <w:rPr>
                      <w:rFonts w:ascii="Arial" w:hAnsi="Arial" w:cs="Arial"/>
                    </w:rPr>
                    <w:t xml:space="preserve"> </w:t>
                  </w:r>
                  <w:r w:rsidR="00BE4442">
                    <w:rPr>
                      <w:rFonts w:ascii="Arial" w:hAnsi="Arial" w:cs="Arial"/>
                    </w:rPr>
                    <w:t>„Неопланта“ или други одговарајући</w:t>
                  </w:r>
                </w:p>
              </w:tc>
              <w:tc>
                <w:tcPr>
                  <w:tcW w:w="1418" w:type="dxa"/>
                </w:tcPr>
                <w:p w:rsidR="00E20E2E" w:rsidRDefault="00E20E2E" w:rsidP="005E44A1">
                  <w:pPr>
                    <w:jc w:val="center"/>
                    <w:rPr>
                      <w:rFonts w:ascii="Arial" w:hAnsi="Arial" w:cs="Arial"/>
                      <w:sz w:val="20"/>
                      <w:szCs w:val="20"/>
                    </w:rPr>
                  </w:pPr>
                </w:p>
                <w:p w:rsidR="00E20E2E" w:rsidRDefault="00E20E2E" w:rsidP="005E44A1">
                  <w:pPr>
                    <w:jc w:val="center"/>
                    <w:rPr>
                      <w:rFonts w:ascii="Arial" w:hAnsi="Arial" w:cs="Arial"/>
                      <w:sz w:val="20"/>
                      <w:szCs w:val="20"/>
                    </w:rPr>
                  </w:pPr>
                </w:p>
                <w:p w:rsidR="00823DBC" w:rsidRPr="005E44A1" w:rsidRDefault="005E44A1" w:rsidP="005E44A1">
                  <w:pPr>
                    <w:jc w:val="center"/>
                    <w:rPr>
                      <w:rFonts w:ascii="Arial" w:hAnsi="Arial" w:cs="Arial"/>
                      <w:sz w:val="20"/>
                      <w:szCs w:val="20"/>
                    </w:rPr>
                  </w:pPr>
                  <w:r w:rsidRPr="005E44A1">
                    <w:rPr>
                      <w:rFonts w:ascii="Arial" w:hAnsi="Arial" w:cs="Arial"/>
                      <w:sz w:val="20"/>
                      <w:szCs w:val="20"/>
                    </w:rPr>
                    <w:t>1кг</w:t>
                  </w:r>
                </w:p>
                <w:p w:rsidR="005E44A1" w:rsidRPr="005E44A1" w:rsidRDefault="005E44A1" w:rsidP="005E44A1">
                  <w:pPr>
                    <w:jc w:val="center"/>
                    <w:rPr>
                      <w:rFonts w:ascii="Arial" w:hAnsi="Arial" w:cs="Arial"/>
                      <w:sz w:val="20"/>
                      <w:szCs w:val="20"/>
                    </w:rPr>
                  </w:pPr>
                  <w:r w:rsidRPr="005E44A1">
                    <w:rPr>
                      <w:rFonts w:ascii="Arial" w:hAnsi="Arial" w:cs="Arial"/>
                      <w:sz w:val="20"/>
                      <w:szCs w:val="20"/>
                    </w:rPr>
                    <w:t>у ринфузу</w:t>
                  </w:r>
                </w:p>
              </w:tc>
              <w:tc>
                <w:tcPr>
                  <w:tcW w:w="3827" w:type="dxa"/>
                </w:tcPr>
                <w:p w:rsidR="00F6294A" w:rsidRDefault="00F6294A" w:rsidP="005E44A1">
                  <w:pPr>
                    <w:jc w:val="center"/>
                    <w:rPr>
                      <w:rFonts w:ascii="Arial" w:hAnsi="Arial" w:cs="Arial"/>
                      <w:bCs/>
                      <w:sz w:val="20"/>
                      <w:szCs w:val="20"/>
                    </w:rPr>
                  </w:pPr>
                </w:p>
                <w:p w:rsidR="00BE4442" w:rsidRPr="00F6294A" w:rsidRDefault="00BE4442" w:rsidP="005E44A1">
                  <w:pPr>
                    <w:jc w:val="center"/>
                    <w:rPr>
                      <w:rFonts w:ascii="Arial" w:hAnsi="Arial" w:cs="Arial"/>
                      <w:bCs/>
                      <w:sz w:val="20"/>
                      <w:szCs w:val="20"/>
                    </w:rPr>
                  </w:pPr>
                  <w:r w:rsidRPr="005E44A1">
                    <w:rPr>
                      <w:rFonts w:ascii="Arial" w:hAnsi="Arial" w:cs="Arial"/>
                      <w:bCs/>
                      <w:sz w:val="20"/>
                      <w:szCs w:val="20"/>
                      <w:lang w:val="sr-Cyrl-CS"/>
                    </w:rPr>
                    <w:t>Фино  уситњена  барена  кобасица од  свињског  и  говеђег  меса</w:t>
                  </w:r>
                  <w:r w:rsidRPr="005E44A1">
                    <w:rPr>
                      <w:rFonts w:ascii="Arial" w:hAnsi="Arial" w:cs="Arial"/>
                      <w:bCs/>
                      <w:sz w:val="20"/>
                      <w:szCs w:val="20"/>
                    </w:rPr>
                    <w:t xml:space="preserve"> у ринфузу.</w:t>
                  </w:r>
                  <w:r w:rsidR="004745A1" w:rsidRPr="005E44A1">
                    <w:rPr>
                      <w:rFonts w:ascii="Arial" w:hAnsi="Arial" w:cs="Arial"/>
                      <w:bCs/>
                      <w:sz w:val="20"/>
                      <w:szCs w:val="20"/>
                    </w:rPr>
                    <w:t xml:space="preserve"> 1/1 килограм</w:t>
                  </w:r>
                </w:p>
              </w:tc>
              <w:tc>
                <w:tcPr>
                  <w:tcW w:w="284" w:type="dxa"/>
                </w:tcPr>
                <w:p w:rsidR="00823DBC" w:rsidRPr="00B419AE" w:rsidRDefault="00823DBC" w:rsidP="00050F43">
                  <w:pPr>
                    <w:rPr>
                      <w:rFonts w:ascii="Arial" w:hAnsi="Arial" w:cs="Arial"/>
                    </w:rPr>
                  </w:pPr>
                </w:p>
              </w:tc>
            </w:tr>
            <w:tr w:rsidR="00823DBC" w:rsidTr="0093163B">
              <w:tc>
                <w:tcPr>
                  <w:tcW w:w="507" w:type="dxa"/>
                </w:tcPr>
                <w:p w:rsidR="00823DBC" w:rsidRPr="00B419AE" w:rsidRDefault="00136692" w:rsidP="00050F43">
                  <w:pPr>
                    <w:rPr>
                      <w:rFonts w:ascii="Arial" w:hAnsi="Arial" w:cs="Arial"/>
                    </w:rPr>
                  </w:pPr>
                  <w:r>
                    <w:rPr>
                      <w:rFonts w:ascii="Arial" w:hAnsi="Arial" w:cs="Arial"/>
                    </w:rPr>
                    <w:t>9</w:t>
                  </w:r>
                  <w:r w:rsidR="00823DBC" w:rsidRPr="00B419AE">
                    <w:rPr>
                      <w:rFonts w:ascii="Arial" w:hAnsi="Arial" w:cs="Arial"/>
                    </w:rPr>
                    <w:t>.</w:t>
                  </w:r>
                </w:p>
              </w:tc>
              <w:tc>
                <w:tcPr>
                  <w:tcW w:w="2268" w:type="dxa"/>
                </w:tcPr>
                <w:p w:rsidR="00823DBC" w:rsidRPr="00B419AE" w:rsidRDefault="00BE4442" w:rsidP="005E44A1">
                  <w:pPr>
                    <w:jc w:val="center"/>
                    <w:rPr>
                      <w:rFonts w:ascii="Arial" w:hAnsi="Arial" w:cs="Arial"/>
                    </w:rPr>
                  </w:pPr>
                  <w:r>
                    <w:rPr>
                      <w:rFonts w:ascii="Arial" w:hAnsi="Arial" w:cs="Arial"/>
                    </w:rPr>
                    <w:t>П</w:t>
                  </w:r>
                  <w:r w:rsidR="00BA3505" w:rsidRPr="00B419AE">
                    <w:rPr>
                      <w:rFonts w:ascii="Arial" w:hAnsi="Arial" w:cs="Arial"/>
                    </w:rPr>
                    <w:t xml:space="preserve">аштета </w:t>
                  </w:r>
                  <w:r>
                    <w:rPr>
                      <w:rFonts w:ascii="Arial" w:hAnsi="Arial" w:cs="Arial"/>
                    </w:rPr>
                    <w:t>„Неопланта“ или друга одговарајућа</w:t>
                  </w:r>
                </w:p>
              </w:tc>
              <w:tc>
                <w:tcPr>
                  <w:tcW w:w="1418" w:type="dxa"/>
                </w:tcPr>
                <w:p w:rsidR="00823DBC" w:rsidRPr="005E44A1" w:rsidRDefault="005E44A1" w:rsidP="005E44A1">
                  <w:pPr>
                    <w:jc w:val="center"/>
                    <w:rPr>
                      <w:rFonts w:ascii="Arial" w:hAnsi="Arial" w:cs="Arial"/>
                      <w:sz w:val="20"/>
                      <w:szCs w:val="20"/>
                    </w:rPr>
                  </w:pPr>
                  <w:r w:rsidRPr="005E44A1">
                    <w:rPr>
                      <w:rFonts w:ascii="Arial" w:hAnsi="Arial" w:cs="Arial"/>
                      <w:sz w:val="20"/>
                      <w:szCs w:val="20"/>
                    </w:rPr>
                    <w:t>Ком.</w:t>
                  </w:r>
                </w:p>
                <w:p w:rsidR="005E44A1" w:rsidRPr="005E44A1" w:rsidRDefault="005E44A1" w:rsidP="005E44A1">
                  <w:pPr>
                    <w:jc w:val="center"/>
                    <w:rPr>
                      <w:rFonts w:ascii="Arial" w:hAnsi="Arial" w:cs="Arial"/>
                      <w:sz w:val="20"/>
                      <w:szCs w:val="20"/>
                    </w:rPr>
                  </w:pPr>
                  <w:r w:rsidRPr="005E44A1">
                    <w:rPr>
                      <w:rFonts w:ascii="Arial" w:hAnsi="Arial" w:cs="Arial"/>
                      <w:sz w:val="20"/>
                      <w:szCs w:val="20"/>
                    </w:rPr>
                    <w:t>у цреву од 200гр</w:t>
                  </w:r>
                </w:p>
              </w:tc>
              <w:tc>
                <w:tcPr>
                  <w:tcW w:w="3827" w:type="dxa"/>
                </w:tcPr>
                <w:p w:rsidR="00F6294A" w:rsidRDefault="00F6294A" w:rsidP="005E44A1">
                  <w:pPr>
                    <w:jc w:val="center"/>
                    <w:rPr>
                      <w:rFonts w:ascii="Arial" w:hAnsi="Arial" w:cs="Arial"/>
                      <w:bCs/>
                      <w:sz w:val="20"/>
                      <w:szCs w:val="20"/>
                    </w:rPr>
                  </w:pPr>
                </w:p>
                <w:p w:rsidR="00823DBC" w:rsidRPr="005E44A1" w:rsidRDefault="00BE4442" w:rsidP="005E44A1">
                  <w:pPr>
                    <w:jc w:val="center"/>
                    <w:rPr>
                      <w:rFonts w:ascii="Arial" w:hAnsi="Arial" w:cs="Arial"/>
                      <w:sz w:val="20"/>
                      <w:szCs w:val="20"/>
                    </w:rPr>
                  </w:pPr>
                  <w:r w:rsidRPr="005E44A1">
                    <w:rPr>
                      <w:rFonts w:ascii="Arial" w:hAnsi="Arial" w:cs="Arial"/>
                      <w:bCs/>
                      <w:sz w:val="20"/>
                      <w:szCs w:val="20"/>
                      <w:lang w:val="sr-Cyrl-CS"/>
                    </w:rPr>
                    <w:t>Прерађевина од свињског сувог меса, масно и везивно ткиво, супа</w:t>
                  </w:r>
                  <w:r w:rsidRPr="005E44A1">
                    <w:rPr>
                      <w:rFonts w:ascii="Arial" w:hAnsi="Arial" w:cs="Arial"/>
                      <w:bCs/>
                      <w:sz w:val="20"/>
                      <w:szCs w:val="20"/>
                    </w:rPr>
                    <w:t xml:space="preserve"> у цреву од 200гр</w:t>
                  </w:r>
                </w:p>
              </w:tc>
              <w:tc>
                <w:tcPr>
                  <w:tcW w:w="284" w:type="dxa"/>
                </w:tcPr>
                <w:p w:rsidR="00823DBC" w:rsidRPr="00B419AE" w:rsidRDefault="00823DBC" w:rsidP="00050F43">
                  <w:pPr>
                    <w:rPr>
                      <w:rFonts w:ascii="Arial" w:hAnsi="Arial" w:cs="Arial"/>
                    </w:rPr>
                  </w:pPr>
                </w:p>
              </w:tc>
            </w:tr>
            <w:tr w:rsidR="00823DBC" w:rsidTr="0093163B">
              <w:tc>
                <w:tcPr>
                  <w:tcW w:w="507" w:type="dxa"/>
                </w:tcPr>
                <w:p w:rsidR="00823DBC" w:rsidRPr="00B419AE" w:rsidRDefault="00136692" w:rsidP="00050F43">
                  <w:pPr>
                    <w:rPr>
                      <w:rFonts w:ascii="Arial" w:hAnsi="Arial" w:cs="Arial"/>
                    </w:rPr>
                  </w:pPr>
                  <w:r>
                    <w:rPr>
                      <w:rFonts w:ascii="Arial" w:hAnsi="Arial" w:cs="Arial"/>
                    </w:rPr>
                    <w:t>10</w:t>
                  </w:r>
                  <w:r w:rsidR="00823DBC" w:rsidRPr="00B419AE">
                    <w:rPr>
                      <w:rFonts w:ascii="Arial" w:hAnsi="Arial" w:cs="Arial"/>
                    </w:rPr>
                    <w:t>.</w:t>
                  </w:r>
                </w:p>
              </w:tc>
              <w:tc>
                <w:tcPr>
                  <w:tcW w:w="2268" w:type="dxa"/>
                </w:tcPr>
                <w:p w:rsidR="00823DBC" w:rsidRPr="004745A1" w:rsidRDefault="00DC7D03" w:rsidP="005E44A1">
                  <w:pPr>
                    <w:jc w:val="center"/>
                    <w:rPr>
                      <w:rFonts w:ascii="Arial" w:hAnsi="Arial" w:cs="Arial"/>
                    </w:rPr>
                  </w:pPr>
                  <w:r w:rsidRPr="00B419AE">
                    <w:rPr>
                      <w:rFonts w:ascii="Arial" w:hAnsi="Arial" w:cs="Arial"/>
                      <w:lang w:val="sr-Cyrl-CS"/>
                    </w:rPr>
                    <w:t xml:space="preserve">Паризер </w:t>
                  </w:r>
                  <w:r w:rsidR="004745A1">
                    <w:rPr>
                      <w:rFonts w:ascii="Arial" w:hAnsi="Arial" w:cs="Arial"/>
                    </w:rPr>
                    <w:t xml:space="preserve">„Неопланта“ или </w:t>
                  </w:r>
                  <w:r w:rsidR="004745A1">
                    <w:rPr>
                      <w:rFonts w:ascii="Arial" w:hAnsi="Arial" w:cs="Arial"/>
                    </w:rPr>
                    <w:lastRenderedPageBreak/>
                    <w:t>друга одговарајућа</w:t>
                  </w:r>
                </w:p>
              </w:tc>
              <w:tc>
                <w:tcPr>
                  <w:tcW w:w="1418" w:type="dxa"/>
                </w:tcPr>
                <w:p w:rsidR="00823DBC" w:rsidRPr="005E44A1" w:rsidRDefault="005E44A1" w:rsidP="005E44A1">
                  <w:pPr>
                    <w:jc w:val="center"/>
                    <w:rPr>
                      <w:rFonts w:ascii="Arial" w:hAnsi="Arial" w:cs="Arial"/>
                      <w:sz w:val="20"/>
                      <w:szCs w:val="20"/>
                    </w:rPr>
                  </w:pPr>
                  <w:r w:rsidRPr="005E44A1">
                    <w:rPr>
                      <w:rFonts w:ascii="Arial" w:hAnsi="Arial" w:cs="Arial"/>
                      <w:sz w:val="20"/>
                      <w:szCs w:val="20"/>
                    </w:rPr>
                    <w:lastRenderedPageBreak/>
                    <w:t>1кг</w:t>
                  </w:r>
                </w:p>
              </w:tc>
              <w:tc>
                <w:tcPr>
                  <w:tcW w:w="3827" w:type="dxa"/>
                </w:tcPr>
                <w:p w:rsidR="00F6294A" w:rsidRDefault="00F6294A" w:rsidP="00FD738A">
                  <w:pPr>
                    <w:jc w:val="center"/>
                    <w:rPr>
                      <w:rFonts w:ascii="Arial" w:hAnsi="Arial" w:cs="Arial"/>
                      <w:bCs/>
                      <w:sz w:val="20"/>
                      <w:szCs w:val="20"/>
                    </w:rPr>
                  </w:pPr>
                </w:p>
                <w:p w:rsidR="00823DBC" w:rsidRPr="005E44A1" w:rsidRDefault="004745A1" w:rsidP="00FD738A">
                  <w:pPr>
                    <w:jc w:val="center"/>
                    <w:rPr>
                      <w:rFonts w:ascii="Arial" w:hAnsi="Arial" w:cs="Arial"/>
                      <w:sz w:val="20"/>
                      <w:szCs w:val="20"/>
                    </w:rPr>
                  </w:pPr>
                  <w:r w:rsidRPr="005E44A1">
                    <w:rPr>
                      <w:rFonts w:ascii="Arial" w:hAnsi="Arial" w:cs="Arial"/>
                      <w:bCs/>
                      <w:sz w:val="20"/>
                      <w:szCs w:val="20"/>
                      <w:lang w:val="sr-Cyrl-CS"/>
                    </w:rPr>
                    <w:t xml:space="preserve">Свако  паковање  мора  имати  </w:t>
                  </w:r>
                  <w:r w:rsidRPr="005E44A1">
                    <w:rPr>
                      <w:rFonts w:ascii="Arial" w:hAnsi="Arial" w:cs="Arial"/>
                      <w:bCs/>
                      <w:sz w:val="20"/>
                      <w:szCs w:val="20"/>
                      <w:lang w:val="sr-Cyrl-CS"/>
                    </w:rPr>
                    <w:lastRenderedPageBreak/>
                    <w:t xml:space="preserve">декларацију  са  датумом  производње  и  роком употребе. </w:t>
                  </w:r>
                </w:p>
              </w:tc>
              <w:tc>
                <w:tcPr>
                  <w:tcW w:w="284" w:type="dxa"/>
                </w:tcPr>
                <w:p w:rsidR="00823DBC" w:rsidRPr="00B419AE" w:rsidRDefault="00823DBC" w:rsidP="00050F43">
                  <w:pPr>
                    <w:rPr>
                      <w:rFonts w:ascii="Arial" w:hAnsi="Arial" w:cs="Arial"/>
                    </w:rPr>
                  </w:pPr>
                </w:p>
              </w:tc>
            </w:tr>
            <w:tr w:rsidR="00823DBC" w:rsidTr="0093163B">
              <w:tc>
                <w:tcPr>
                  <w:tcW w:w="507" w:type="dxa"/>
                </w:tcPr>
                <w:p w:rsidR="00823DBC" w:rsidRPr="00B419AE" w:rsidRDefault="00136692" w:rsidP="00050F43">
                  <w:pPr>
                    <w:rPr>
                      <w:rFonts w:ascii="Arial" w:hAnsi="Arial" w:cs="Arial"/>
                    </w:rPr>
                  </w:pPr>
                  <w:r>
                    <w:rPr>
                      <w:rFonts w:ascii="Arial" w:hAnsi="Arial" w:cs="Arial"/>
                    </w:rPr>
                    <w:lastRenderedPageBreak/>
                    <w:t>11</w:t>
                  </w:r>
                  <w:r w:rsidR="00823DBC" w:rsidRPr="00B419AE">
                    <w:rPr>
                      <w:rFonts w:ascii="Arial" w:hAnsi="Arial" w:cs="Arial"/>
                    </w:rPr>
                    <w:t>.</w:t>
                  </w:r>
                </w:p>
              </w:tc>
              <w:tc>
                <w:tcPr>
                  <w:tcW w:w="2268" w:type="dxa"/>
                </w:tcPr>
                <w:p w:rsidR="00823DBC" w:rsidRPr="00B419AE" w:rsidRDefault="00DC7D03" w:rsidP="005E44A1">
                  <w:pPr>
                    <w:jc w:val="center"/>
                    <w:rPr>
                      <w:rFonts w:ascii="Arial" w:hAnsi="Arial" w:cs="Arial"/>
                    </w:rPr>
                  </w:pPr>
                  <w:r w:rsidRPr="00B419AE">
                    <w:rPr>
                      <w:rFonts w:ascii="Arial" w:hAnsi="Arial" w:cs="Arial"/>
                      <w:lang w:val="sr-Cyrl-CS"/>
                    </w:rPr>
                    <w:t>Чоколадно млеко</w:t>
                  </w:r>
                </w:p>
              </w:tc>
              <w:tc>
                <w:tcPr>
                  <w:tcW w:w="1418" w:type="dxa"/>
                </w:tcPr>
                <w:p w:rsidR="00823DBC" w:rsidRPr="005E44A1" w:rsidRDefault="005E44A1" w:rsidP="005E44A1">
                  <w:pPr>
                    <w:jc w:val="center"/>
                    <w:rPr>
                      <w:rFonts w:ascii="Arial" w:hAnsi="Arial" w:cs="Arial"/>
                      <w:sz w:val="20"/>
                      <w:szCs w:val="20"/>
                    </w:rPr>
                  </w:pPr>
                  <w:r w:rsidRPr="005E44A1">
                    <w:rPr>
                      <w:rFonts w:ascii="Arial" w:hAnsi="Arial" w:cs="Arial"/>
                      <w:sz w:val="20"/>
                      <w:szCs w:val="20"/>
                    </w:rPr>
                    <w:t>Ком.</w:t>
                  </w:r>
                </w:p>
                <w:p w:rsidR="005E44A1" w:rsidRPr="005E44A1" w:rsidRDefault="005E44A1" w:rsidP="005E44A1">
                  <w:pPr>
                    <w:jc w:val="center"/>
                    <w:rPr>
                      <w:rFonts w:ascii="Arial" w:hAnsi="Arial" w:cs="Arial"/>
                      <w:sz w:val="20"/>
                      <w:szCs w:val="20"/>
                    </w:rPr>
                  </w:pPr>
                  <w:r w:rsidRPr="005E44A1">
                    <w:rPr>
                      <w:rFonts w:ascii="Arial" w:hAnsi="Arial" w:cs="Arial"/>
                      <w:sz w:val="20"/>
                      <w:szCs w:val="20"/>
                    </w:rPr>
                    <w:t>паковање од 200гр</w:t>
                  </w:r>
                </w:p>
              </w:tc>
              <w:tc>
                <w:tcPr>
                  <w:tcW w:w="3827" w:type="dxa"/>
                </w:tcPr>
                <w:p w:rsidR="00F6294A" w:rsidRDefault="00F6294A" w:rsidP="005E44A1">
                  <w:pPr>
                    <w:jc w:val="center"/>
                    <w:rPr>
                      <w:rFonts w:ascii="Arial" w:hAnsi="Arial" w:cs="Arial"/>
                      <w:sz w:val="20"/>
                      <w:szCs w:val="20"/>
                    </w:rPr>
                  </w:pPr>
                </w:p>
                <w:p w:rsidR="00823DBC" w:rsidRPr="005E44A1" w:rsidRDefault="004745A1" w:rsidP="005E44A1">
                  <w:pPr>
                    <w:jc w:val="center"/>
                    <w:rPr>
                      <w:rFonts w:ascii="Arial" w:hAnsi="Arial" w:cs="Arial"/>
                      <w:sz w:val="20"/>
                      <w:szCs w:val="20"/>
                    </w:rPr>
                  </w:pPr>
                  <w:r w:rsidRPr="005E44A1">
                    <w:rPr>
                      <w:rFonts w:ascii="Arial" w:hAnsi="Arial" w:cs="Arial"/>
                      <w:sz w:val="20"/>
                      <w:szCs w:val="20"/>
                    </w:rPr>
                    <w:t>Паковање тетрапак – 200 грама</w:t>
                  </w:r>
                </w:p>
              </w:tc>
              <w:tc>
                <w:tcPr>
                  <w:tcW w:w="284" w:type="dxa"/>
                </w:tcPr>
                <w:p w:rsidR="00823DBC" w:rsidRPr="00B419AE" w:rsidRDefault="00823DBC" w:rsidP="00050F43">
                  <w:pPr>
                    <w:rPr>
                      <w:rFonts w:ascii="Arial" w:hAnsi="Arial" w:cs="Arial"/>
                    </w:rPr>
                  </w:pPr>
                </w:p>
              </w:tc>
            </w:tr>
            <w:tr w:rsidR="00823DBC" w:rsidTr="0093163B">
              <w:tc>
                <w:tcPr>
                  <w:tcW w:w="507" w:type="dxa"/>
                </w:tcPr>
                <w:p w:rsidR="00823DBC" w:rsidRPr="00B419AE" w:rsidRDefault="00136692" w:rsidP="00050F43">
                  <w:pPr>
                    <w:rPr>
                      <w:rFonts w:ascii="Arial" w:hAnsi="Arial" w:cs="Arial"/>
                    </w:rPr>
                  </w:pPr>
                  <w:r>
                    <w:rPr>
                      <w:rFonts w:ascii="Arial" w:hAnsi="Arial" w:cs="Arial"/>
                    </w:rPr>
                    <w:t>12</w:t>
                  </w:r>
                  <w:r w:rsidR="00823DBC" w:rsidRPr="00B419AE">
                    <w:rPr>
                      <w:rFonts w:ascii="Arial" w:hAnsi="Arial" w:cs="Arial"/>
                    </w:rPr>
                    <w:t>.</w:t>
                  </w:r>
                </w:p>
              </w:tc>
              <w:tc>
                <w:tcPr>
                  <w:tcW w:w="2268" w:type="dxa"/>
                </w:tcPr>
                <w:p w:rsidR="00823DBC" w:rsidRPr="00BE4442" w:rsidRDefault="00DC7D03" w:rsidP="005E44A1">
                  <w:pPr>
                    <w:jc w:val="center"/>
                    <w:rPr>
                      <w:rFonts w:ascii="Arial" w:hAnsi="Arial" w:cs="Arial"/>
                    </w:rPr>
                  </w:pPr>
                  <w:r w:rsidRPr="00B419AE">
                    <w:rPr>
                      <w:rFonts w:ascii="Arial" w:hAnsi="Arial" w:cs="Arial"/>
                    </w:rPr>
                    <w:t>Јогурт чаша</w:t>
                  </w:r>
                  <w:r w:rsidR="00E91472">
                    <w:rPr>
                      <w:rFonts w:ascii="Arial" w:hAnsi="Arial" w:cs="Arial"/>
                    </w:rPr>
                    <w:t xml:space="preserve"> </w:t>
                  </w:r>
                  <w:r w:rsidR="00BE4442">
                    <w:rPr>
                      <w:rFonts w:ascii="Arial" w:hAnsi="Arial" w:cs="Arial"/>
                    </w:rPr>
                    <w:t>„</w:t>
                  </w:r>
                  <w:r w:rsidR="00E91472">
                    <w:rPr>
                      <w:rFonts w:ascii="Arial" w:hAnsi="Arial" w:cs="Arial"/>
                    </w:rPr>
                    <w:t>Имлек</w:t>
                  </w:r>
                  <w:r w:rsidR="00BE4442">
                    <w:rPr>
                      <w:rFonts w:ascii="Arial" w:hAnsi="Arial" w:cs="Arial"/>
                    </w:rPr>
                    <w:t>“</w:t>
                  </w:r>
                  <w:r w:rsidR="00E91472">
                    <w:rPr>
                      <w:rFonts w:ascii="Arial" w:hAnsi="Arial" w:cs="Arial"/>
                    </w:rPr>
                    <w:t xml:space="preserve"> или други одговарајући</w:t>
                  </w:r>
                </w:p>
              </w:tc>
              <w:tc>
                <w:tcPr>
                  <w:tcW w:w="1418" w:type="dxa"/>
                </w:tcPr>
                <w:p w:rsidR="00823DBC" w:rsidRPr="005E44A1" w:rsidRDefault="00DC7D03" w:rsidP="005E44A1">
                  <w:pPr>
                    <w:jc w:val="center"/>
                    <w:rPr>
                      <w:rFonts w:ascii="Arial" w:hAnsi="Arial" w:cs="Arial"/>
                      <w:sz w:val="20"/>
                      <w:szCs w:val="20"/>
                    </w:rPr>
                  </w:pPr>
                  <w:r w:rsidRPr="005E44A1">
                    <w:rPr>
                      <w:rFonts w:ascii="Arial" w:hAnsi="Arial" w:cs="Arial"/>
                      <w:sz w:val="20"/>
                      <w:szCs w:val="20"/>
                      <w:lang w:val="sr-Cyrl-CS"/>
                    </w:rPr>
                    <w:t>Ком.</w:t>
                  </w:r>
                </w:p>
                <w:p w:rsidR="005E44A1" w:rsidRPr="005E44A1" w:rsidRDefault="005E44A1" w:rsidP="005E44A1">
                  <w:pPr>
                    <w:jc w:val="center"/>
                    <w:rPr>
                      <w:rFonts w:ascii="Arial" w:hAnsi="Arial" w:cs="Arial"/>
                      <w:sz w:val="20"/>
                      <w:szCs w:val="20"/>
                    </w:rPr>
                  </w:pPr>
                  <w:r w:rsidRPr="005E44A1">
                    <w:rPr>
                      <w:rFonts w:ascii="Arial" w:hAnsi="Arial" w:cs="Arial"/>
                      <w:sz w:val="20"/>
                      <w:szCs w:val="20"/>
                    </w:rPr>
                    <w:t>чаша</w:t>
                  </w:r>
                </w:p>
              </w:tc>
              <w:tc>
                <w:tcPr>
                  <w:tcW w:w="3827" w:type="dxa"/>
                </w:tcPr>
                <w:p w:rsidR="00BE4442" w:rsidRPr="005E44A1" w:rsidRDefault="00BE4442" w:rsidP="005E44A1">
                  <w:pPr>
                    <w:pStyle w:val="BodyText2"/>
                    <w:spacing w:after="0" w:line="240" w:lineRule="auto"/>
                    <w:jc w:val="center"/>
                    <w:rPr>
                      <w:rFonts w:ascii="Arial" w:hAnsi="Arial" w:cs="Arial"/>
                      <w:color w:val="auto"/>
                      <w:sz w:val="20"/>
                      <w:szCs w:val="20"/>
                      <w:lang w:val="sr-Cyrl-CS"/>
                    </w:rPr>
                  </w:pPr>
                  <w:r w:rsidRPr="005E44A1">
                    <w:rPr>
                      <w:rFonts w:ascii="Arial" w:hAnsi="Arial" w:cs="Arial"/>
                      <w:color w:val="auto"/>
                      <w:sz w:val="20"/>
                      <w:szCs w:val="20"/>
                      <w:lang w:val="sr-Cyrl-CS"/>
                    </w:rPr>
                    <w:t>Састојци: пастеризовано млеко са 2,8% мечне масти, јогуртна култура.</w:t>
                  </w:r>
                </w:p>
                <w:p w:rsidR="00823DBC" w:rsidRPr="005E44A1" w:rsidRDefault="00BE4442" w:rsidP="005E44A1">
                  <w:pPr>
                    <w:jc w:val="center"/>
                    <w:rPr>
                      <w:rFonts w:ascii="Arial" w:hAnsi="Arial" w:cs="Arial"/>
                      <w:sz w:val="20"/>
                      <w:szCs w:val="20"/>
                    </w:rPr>
                  </w:pPr>
                  <w:r w:rsidRPr="005E44A1">
                    <w:rPr>
                      <w:rFonts w:ascii="Arial" w:hAnsi="Arial" w:cs="Arial"/>
                      <w:color w:val="auto"/>
                      <w:sz w:val="20"/>
                      <w:szCs w:val="20"/>
                      <w:lang w:val="sr-Cyrl-CS"/>
                    </w:rPr>
                    <w:t>НТО тежина 180 грама паковање чаша.</w:t>
                  </w:r>
                </w:p>
              </w:tc>
              <w:tc>
                <w:tcPr>
                  <w:tcW w:w="284" w:type="dxa"/>
                </w:tcPr>
                <w:p w:rsidR="00823DBC" w:rsidRPr="00B419AE" w:rsidRDefault="00823DBC" w:rsidP="00050F43">
                  <w:pPr>
                    <w:rPr>
                      <w:rFonts w:ascii="Arial" w:hAnsi="Arial" w:cs="Arial"/>
                    </w:rPr>
                  </w:pPr>
                </w:p>
              </w:tc>
            </w:tr>
            <w:tr w:rsidR="00277BF3" w:rsidTr="0093163B">
              <w:tc>
                <w:tcPr>
                  <w:tcW w:w="507" w:type="dxa"/>
                </w:tcPr>
                <w:p w:rsidR="00277BF3" w:rsidRPr="00B419AE" w:rsidRDefault="00277BF3" w:rsidP="00050F43">
                  <w:pPr>
                    <w:rPr>
                      <w:rFonts w:ascii="Arial" w:hAnsi="Arial" w:cs="Arial"/>
                      <w:lang w:val="sr-Cyrl-CS"/>
                    </w:rPr>
                  </w:pPr>
                </w:p>
              </w:tc>
              <w:tc>
                <w:tcPr>
                  <w:tcW w:w="2268" w:type="dxa"/>
                </w:tcPr>
                <w:p w:rsidR="00277BF3" w:rsidRPr="00B419AE" w:rsidRDefault="00277BF3" w:rsidP="00050F43">
                  <w:pPr>
                    <w:rPr>
                      <w:rFonts w:ascii="Arial" w:hAnsi="Arial" w:cs="Arial"/>
                      <w:lang w:val="sr-Cyrl-CS"/>
                    </w:rPr>
                  </w:pPr>
                </w:p>
              </w:tc>
              <w:tc>
                <w:tcPr>
                  <w:tcW w:w="1418" w:type="dxa"/>
                </w:tcPr>
                <w:p w:rsidR="00277BF3" w:rsidRPr="00B419AE" w:rsidRDefault="00277BF3" w:rsidP="00050F43">
                  <w:pPr>
                    <w:rPr>
                      <w:rFonts w:ascii="Arial" w:hAnsi="Arial" w:cs="Arial"/>
                      <w:lang w:val="sr-Cyrl-CS"/>
                    </w:rPr>
                  </w:pPr>
                </w:p>
              </w:tc>
              <w:tc>
                <w:tcPr>
                  <w:tcW w:w="3827" w:type="dxa"/>
                </w:tcPr>
                <w:p w:rsidR="00277BF3" w:rsidRPr="00B419AE" w:rsidRDefault="00277BF3" w:rsidP="00050F43">
                  <w:pPr>
                    <w:rPr>
                      <w:rFonts w:ascii="Arial" w:hAnsi="Arial" w:cs="Arial"/>
                    </w:rPr>
                  </w:pPr>
                </w:p>
              </w:tc>
              <w:tc>
                <w:tcPr>
                  <w:tcW w:w="284" w:type="dxa"/>
                </w:tcPr>
                <w:p w:rsidR="00277BF3" w:rsidRPr="00B419AE" w:rsidRDefault="00277BF3" w:rsidP="00050F43">
                  <w:pPr>
                    <w:rPr>
                      <w:rFonts w:ascii="Arial" w:hAnsi="Arial" w:cs="Arial"/>
                    </w:rPr>
                  </w:pPr>
                </w:p>
              </w:tc>
            </w:tr>
          </w:tbl>
          <w:p w:rsidR="005974A7" w:rsidRPr="005974A7" w:rsidRDefault="005974A7" w:rsidP="005974A7">
            <w:pPr>
              <w:suppressAutoHyphens w:val="0"/>
              <w:spacing w:line="240" w:lineRule="auto"/>
              <w:jc w:val="both"/>
              <w:rPr>
                <w:rFonts w:ascii="Arial" w:hAnsi="Arial" w:cs="Arial"/>
                <w:bCs/>
                <w:lang w:val="sr-Cyrl-CS"/>
              </w:rPr>
            </w:pPr>
            <w:r w:rsidRPr="005974A7">
              <w:rPr>
                <w:rFonts w:ascii="Arial" w:hAnsi="Arial" w:cs="Arial"/>
                <w:lang w:val="sr-Cyrl-CS"/>
              </w:rPr>
              <w:t>Сваки производ мора имати декларацију са датумом производње и роком употребе</w:t>
            </w:r>
            <w:r w:rsidRPr="005974A7">
              <w:rPr>
                <w:rFonts w:ascii="Arial" w:hAnsi="Arial" w:cs="Arial"/>
                <w:bCs/>
                <w:lang w:val="sr-Cyrl-CS"/>
              </w:rPr>
              <w:t xml:space="preserve">; </w:t>
            </w:r>
          </w:p>
          <w:p w:rsidR="005974A7" w:rsidRPr="005974A7" w:rsidRDefault="005974A7" w:rsidP="005974A7">
            <w:pPr>
              <w:suppressAutoHyphens w:val="0"/>
              <w:spacing w:line="240" w:lineRule="auto"/>
              <w:jc w:val="both"/>
              <w:rPr>
                <w:rFonts w:ascii="Arial" w:hAnsi="Arial" w:cs="Arial"/>
                <w:bCs/>
                <w:lang w:val="sr-Cyrl-CS"/>
              </w:rPr>
            </w:pPr>
            <w:r w:rsidRPr="005974A7">
              <w:rPr>
                <w:rFonts w:ascii="Arial" w:hAnsi="Arial" w:cs="Arial"/>
                <w:lang w:val="sr-Cyrl-CS"/>
              </w:rPr>
              <w:t>Декларација производа мора садржати: назив производа, пода</w:t>
            </w:r>
            <w:r w:rsidR="00C2339A">
              <w:rPr>
                <w:rFonts w:ascii="Arial" w:hAnsi="Arial" w:cs="Arial"/>
              </w:rPr>
              <w:t>тке</w:t>
            </w:r>
            <w:r w:rsidRPr="005974A7">
              <w:rPr>
                <w:rFonts w:ascii="Arial" w:hAnsi="Arial" w:cs="Arial"/>
                <w:lang w:val="sr-Cyrl-CS"/>
              </w:rPr>
              <w:t xml:space="preserve"> о произвођачу</w:t>
            </w:r>
            <w:r>
              <w:rPr>
                <w:rFonts w:ascii="Arial" w:hAnsi="Arial" w:cs="Arial"/>
                <w:bCs/>
              </w:rPr>
              <w:t xml:space="preserve"> </w:t>
            </w:r>
            <w:r w:rsidRPr="005974A7">
              <w:rPr>
                <w:rFonts w:ascii="Arial" w:hAnsi="Arial" w:cs="Arial"/>
                <w:lang w:val="sr-Cyrl-CS"/>
              </w:rPr>
              <w:t>(место и име произвођача) и датум производње и рок трајања;</w:t>
            </w:r>
          </w:p>
          <w:p w:rsidR="005974A7" w:rsidRPr="005974A7" w:rsidRDefault="005974A7">
            <w:pPr>
              <w:jc w:val="both"/>
              <w:rPr>
                <w:rFonts w:ascii="Arial" w:hAnsi="Arial" w:cs="Arial"/>
                <w:b/>
                <w:bCs/>
                <w:i/>
                <w:iCs/>
              </w:rPr>
            </w:pPr>
          </w:p>
          <w:p w:rsidR="00C2339A" w:rsidRDefault="00C2339A" w:rsidP="0044228E">
            <w:pPr>
              <w:jc w:val="both"/>
              <w:rPr>
                <w:rFonts w:ascii="Arial" w:hAnsi="Arial" w:cs="Arial"/>
              </w:rPr>
            </w:pPr>
            <w:r>
              <w:rPr>
                <w:rFonts w:ascii="Arial" w:hAnsi="Arial" w:cs="Arial"/>
              </w:rPr>
              <w:t>Количина поручене робе ће зависити од броја пријављених ученика – корисника ђачке кухиње</w:t>
            </w:r>
            <w:r w:rsidR="00F6294A">
              <w:rPr>
                <w:rFonts w:ascii="Arial" w:hAnsi="Arial" w:cs="Arial"/>
              </w:rPr>
              <w:t xml:space="preserve"> на месечном нивоу</w:t>
            </w:r>
            <w:r>
              <w:rPr>
                <w:rFonts w:ascii="Arial" w:hAnsi="Arial" w:cs="Arial"/>
              </w:rPr>
              <w:t>.</w:t>
            </w:r>
          </w:p>
          <w:p w:rsidR="00FE4052" w:rsidRPr="00B419AE" w:rsidRDefault="00FE4052" w:rsidP="0044228E">
            <w:pPr>
              <w:jc w:val="both"/>
              <w:rPr>
                <w:rFonts w:ascii="Arial" w:hAnsi="Arial" w:cs="Arial"/>
                <w:lang w:val="sr-Cyrl-CS"/>
              </w:rPr>
            </w:pPr>
            <w:r w:rsidRPr="00B419AE">
              <w:rPr>
                <w:rFonts w:ascii="Arial" w:hAnsi="Arial" w:cs="Arial"/>
              </w:rPr>
              <w:t>Обавезна испорука франко</w:t>
            </w:r>
            <w:r w:rsidR="0044228E" w:rsidRPr="00B419AE">
              <w:rPr>
                <w:rFonts w:ascii="Arial" w:hAnsi="Arial" w:cs="Arial"/>
              </w:rPr>
              <w:t xml:space="preserve"> школа – Матична школа </w:t>
            </w:r>
            <w:r w:rsidR="00BA3505" w:rsidRPr="00B419AE">
              <w:rPr>
                <w:rFonts w:ascii="Arial" w:hAnsi="Arial" w:cs="Arial"/>
                <w:lang w:val="sr-Cyrl-CS"/>
              </w:rPr>
              <w:t>Медвеђа</w:t>
            </w:r>
            <w:r w:rsidR="0044228E" w:rsidRPr="00B419AE">
              <w:rPr>
                <w:rFonts w:ascii="Arial" w:hAnsi="Arial" w:cs="Arial"/>
              </w:rPr>
              <w:t xml:space="preserve">, </w:t>
            </w:r>
          </w:p>
          <w:p w:rsidR="00810555" w:rsidRPr="00B419AE" w:rsidRDefault="0044228E" w:rsidP="0044228E">
            <w:pPr>
              <w:jc w:val="both"/>
              <w:rPr>
                <w:rFonts w:ascii="Arial" w:hAnsi="Arial" w:cs="Arial"/>
                <w:lang w:val="sr-Cyrl-CS"/>
              </w:rPr>
            </w:pPr>
            <w:r w:rsidRPr="00B419AE">
              <w:rPr>
                <w:rFonts w:ascii="Arial" w:hAnsi="Arial" w:cs="Arial"/>
              </w:rPr>
              <w:t xml:space="preserve">Истурена одељења: </w:t>
            </w:r>
            <w:r w:rsidR="00BA3505" w:rsidRPr="00B419AE">
              <w:rPr>
                <w:rFonts w:ascii="Arial" w:hAnsi="Arial" w:cs="Arial"/>
                <w:lang w:val="sr-Cyrl-CS"/>
              </w:rPr>
              <w:t>Мијајловац и Рујишник</w:t>
            </w:r>
            <w:r w:rsidR="00F32839" w:rsidRPr="00B419AE">
              <w:rPr>
                <w:rFonts w:ascii="Arial" w:hAnsi="Arial" w:cs="Arial"/>
                <w:lang w:val="sr-Cyrl-CS"/>
              </w:rPr>
              <w:t xml:space="preserve"> – у количинама по посебним наруџбеницама Наручиоца</w:t>
            </w:r>
            <w:r w:rsidRPr="00B419AE">
              <w:rPr>
                <w:rFonts w:ascii="Arial" w:hAnsi="Arial" w:cs="Arial"/>
              </w:rPr>
              <w:t>.</w:t>
            </w:r>
            <w:r w:rsidR="001F5265" w:rsidRPr="00B419AE">
              <w:rPr>
                <w:rFonts w:ascii="Arial" w:hAnsi="Arial" w:cs="Arial"/>
                <w:lang w:val="sr-Cyrl-CS"/>
              </w:rPr>
              <w:t xml:space="preserve"> Наручилац ће </w:t>
            </w:r>
            <w:r w:rsidR="004E08DA" w:rsidRPr="00B419AE">
              <w:rPr>
                <w:rFonts w:ascii="Arial" w:hAnsi="Arial" w:cs="Arial"/>
                <w:lang w:val="sr-Cyrl-CS"/>
              </w:rPr>
              <w:t>периодично</w:t>
            </w:r>
            <w:r w:rsidR="001F5265" w:rsidRPr="00B419AE">
              <w:rPr>
                <w:rFonts w:ascii="Arial" w:hAnsi="Arial" w:cs="Arial"/>
                <w:lang w:val="sr-Cyrl-CS"/>
              </w:rPr>
              <w:t xml:space="preserve"> упућивати посебне наруџбенице,</w:t>
            </w:r>
            <w:r w:rsidR="004E08DA" w:rsidRPr="00B419AE">
              <w:rPr>
                <w:rFonts w:ascii="Arial" w:hAnsi="Arial" w:cs="Arial"/>
                <w:lang w:val="sr-Cyrl-CS"/>
              </w:rPr>
              <w:t xml:space="preserve"> </w:t>
            </w:r>
            <w:r w:rsidR="001F5265" w:rsidRPr="00B419AE">
              <w:rPr>
                <w:rFonts w:ascii="Arial" w:hAnsi="Arial" w:cs="Arial"/>
                <w:lang w:val="sr-Cyrl-CS"/>
              </w:rPr>
              <w:t>а према броју пријављене деце за ужину у тренутку упућивања наруџбенице.</w:t>
            </w:r>
            <w:r w:rsidR="00810555" w:rsidRPr="00B419AE">
              <w:rPr>
                <w:rFonts w:ascii="Arial" w:hAnsi="Arial" w:cs="Arial"/>
                <w:lang w:val="sr-Cyrl-CS"/>
              </w:rPr>
              <w:t xml:space="preserve"> </w:t>
            </w:r>
          </w:p>
          <w:p w:rsidR="0044228E" w:rsidRPr="00B419AE" w:rsidRDefault="004E08DA" w:rsidP="0044228E">
            <w:pPr>
              <w:jc w:val="both"/>
              <w:rPr>
                <w:rFonts w:ascii="Arial" w:hAnsi="Arial" w:cs="Arial"/>
                <w:lang w:val="sr-Cyrl-CS"/>
              </w:rPr>
            </w:pPr>
            <w:r w:rsidRPr="00B419AE">
              <w:rPr>
                <w:rFonts w:ascii="Arial" w:hAnsi="Arial" w:cs="Arial"/>
                <w:lang w:val="sr-Cyrl-CS"/>
              </w:rPr>
              <w:t>Можете конкурисати</w:t>
            </w:r>
            <w:r w:rsidR="00C90F6B" w:rsidRPr="00B419AE">
              <w:rPr>
                <w:rFonts w:ascii="Arial" w:hAnsi="Arial" w:cs="Arial"/>
                <w:lang w:val="sr-Cyrl-CS"/>
              </w:rPr>
              <w:t xml:space="preserve"> за појединачне партије или</w:t>
            </w:r>
            <w:r w:rsidR="00690239" w:rsidRPr="00B419AE">
              <w:rPr>
                <w:rFonts w:ascii="Arial" w:hAnsi="Arial" w:cs="Arial"/>
                <w:lang w:val="sr-Cyrl-CS"/>
              </w:rPr>
              <w:t xml:space="preserve"> за </w:t>
            </w:r>
            <w:r w:rsidRPr="00B419AE">
              <w:rPr>
                <w:rFonts w:ascii="Arial" w:hAnsi="Arial" w:cs="Arial"/>
                <w:lang w:val="sr-Cyrl-CS"/>
              </w:rPr>
              <w:t>обе</w:t>
            </w:r>
            <w:r w:rsidR="00BA3505" w:rsidRPr="00B419AE">
              <w:rPr>
                <w:rFonts w:ascii="Arial" w:hAnsi="Arial" w:cs="Arial"/>
                <w:lang w:val="sr-Cyrl-CS"/>
              </w:rPr>
              <w:t xml:space="preserve"> партије</w:t>
            </w:r>
            <w:r w:rsidR="00690239" w:rsidRPr="00B419AE">
              <w:rPr>
                <w:rFonts w:ascii="Arial" w:hAnsi="Arial" w:cs="Arial"/>
                <w:lang w:val="sr-Cyrl-CS"/>
              </w:rPr>
              <w:t>.</w:t>
            </w:r>
          </w:p>
          <w:p w:rsidR="0044228E" w:rsidRPr="00B419AE" w:rsidRDefault="0044228E" w:rsidP="0044228E">
            <w:pPr>
              <w:jc w:val="both"/>
              <w:rPr>
                <w:rFonts w:ascii="Arial" w:hAnsi="Arial" w:cs="Arial"/>
              </w:rPr>
            </w:pPr>
            <w:r w:rsidRPr="00B419AE">
              <w:rPr>
                <w:rFonts w:ascii="Arial" w:hAnsi="Arial" w:cs="Arial"/>
              </w:rPr>
              <w:t>Плаћање истеком месеца до</w:t>
            </w:r>
            <w:r w:rsidR="005974A7">
              <w:rPr>
                <w:rFonts w:ascii="Arial" w:hAnsi="Arial" w:cs="Arial"/>
                <w:lang w:val="sr-Cyrl-CS"/>
              </w:rPr>
              <w:t xml:space="preserve"> 10-тог односно</w:t>
            </w:r>
            <w:r w:rsidRPr="00B419AE">
              <w:rPr>
                <w:rFonts w:ascii="Arial" w:hAnsi="Arial" w:cs="Arial"/>
              </w:rPr>
              <w:t xml:space="preserve"> 15</w:t>
            </w:r>
            <w:r w:rsidR="00D6186C" w:rsidRPr="00B419AE">
              <w:rPr>
                <w:rFonts w:ascii="Arial" w:hAnsi="Arial" w:cs="Arial"/>
                <w:lang w:val="sr-Cyrl-CS"/>
              </w:rPr>
              <w:t>-тог</w:t>
            </w:r>
            <w:r w:rsidR="00690239" w:rsidRPr="00B419AE">
              <w:rPr>
                <w:rFonts w:ascii="Arial" w:hAnsi="Arial" w:cs="Arial"/>
              </w:rPr>
              <w:t xml:space="preserve"> у месецу за предходни месец</w:t>
            </w:r>
            <w:r w:rsidR="00690239" w:rsidRPr="00B419AE">
              <w:rPr>
                <w:rFonts w:ascii="Arial" w:hAnsi="Arial" w:cs="Arial"/>
                <w:lang w:val="sr-Cyrl-CS"/>
              </w:rPr>
              <w:t>.</w:t>
            </w:r>
            <w:r w:rsidR="00690239" w:rsidRPr="00B419AE">
              <w:rPr>
                <w:rFonts w:ascii="Arial" w:hAnsi="Arial" w:cs="Arial"/>
              </w:rPr>
              <w:t xml:space="preserve"> </w:t>
            </w:r>
          </w:p>
          <w:p w:rsidR="0044228E" w:rsidRPr="00B419AE" w:rsidRDefault="0044228E" w:rsidP="0044228E">
            <w:pPr>
              <w:jc w:val="both"/>
              <w:rPr>
                <w:rFonts w:ascii="Arial" w:hAnsi="Arial" w:cs="Arial"/>
              </w:rPr>
            </w:pPr>
            <w:r w:rsidRPr="00B419AE">
              <w:rPr>
                <w:rFonts w:ascii="Arial" w:hAnsi="Arial" w:cs="Arial"/>
              </w:rPr>
              <w:t xml:space="preserve">Цене по производу исказати </w:t>
            </w:r>
            <w:r w:rsidR="000018C7">
              <w:rPr>
                <w:rFonts w:ascii="Arial" w:hAnsi="Arial" w:cs="Arial"/>
              </w:rPr>
              <w:t xml:space="preserve">без и </w:t>
            </w:r>
            <w:r w:rsidRPr="00B419AE">
              <w:rPr>
                <w:rFonts w:ascii="Arial" w:hAnsi="Arial" w:cs="Arial"/>
              </w:rPr>
              <w:t>са обрачунатим порезом на додату вредност.</w:t>
            </w:r>
          </w:p>
          <w:p w:rsidR="0044228E" w:rsidRDefault="0044228E" w:rsidP="0044228E">
            <w:pPr>
              <w:jc w:val="both"/>
              <w:rPr>
                <w:rFonts w:ascii="Arial" w:hAnsi="Arial" w:cs="Arial"/>
              </w:rPr>
            </w:pPr>
            <w:r w:rsidRPr="00B419AE">
              <w:rPr>
                <w:rFonts w:ascii="Arial" w:hAnsi="Arial" w:cs="Arial"/>
              </w:rPr>
              <w:t>Уз понуду обавезно попунити и модел уговора, изјаву о испуњености услова парафирати  и оверити печ</w:t>
            </w:r>
            <w:r w:rsidR="00D6186C" w:rsidRPr="00B419AE">
              <w:rPr>
                <w:rFonts w:ascii="Arial" w:hAnsi="Arial" w:cs="Arial"/>
              </w:rPr>
              <w:t>атом</w:t>
            </w:r>
            <w:r w:rsidRPr="00B419AE">
              <w:rPr>
                <w:rFonts w:ascii="Arial" w:hAnsi="Arial" w:cs="Arial"/>
              </w:rPr>
              <w:t>.</w:t>
            </w:r>
          </w:p>
          <w:p w:rsidR="005974A7" w:rsidRPr="005974A7" w:rsidRDefault="005974A7" w:rsidP="005974A7">
            <w:pPr>
              <w:rPr>
                <w:rFonts w:ascii="Arial" w:hAnsi="Arial" w:cs="Arial"/>
              </w:rPr>
            </w:pPr>
            <w:r w:rsidRPr="005974A7">
              <w:rPr>
                <w:rFonts w:ascii="Arial" w:hAnsi="Arial" w:cs="Arial"/>
                <w:iCs/>
              </w:rPr>
              <w:t>Цена дата у понуди је фиксна и не може се мењати</w:t>
            </w:r>
            <w:r w:rsidR="00C2339A">
              <w:rPr>
                <w:rFonts w:ascii="Arial" w:hAnsi="Arial" w:cs="Arial"/>
                <w:iCs/>
              </w:rPr>
              <w:t xml:space="preserve"> док траје понуда односно 30 дана од дана </w:t>
            </w:r>
            <w:r w:rsidR="00F6294A">
              <w:rPr>
                <w:rFonts w:ascii="Arial" w:hAnsi="Arial" w:cs="Arial"/>
                <w:iCs/>
              </w:rPr>
              <w:t>отварања понуда</w:t>
            </w:r>
            <w:r w:rsidRPr="005974A7">
              <w:rPr>
                <w:rFonts w:ascii="Arial" w:hAnsi="Arial" w:cs="Arial"/>
                <w:iCs/>
              </w:rPr>
              <w:t>.</w:t>
            </w:r>
            <w:r w:rsidRPr="005974A7">
              <w:rPr>
                <w:rFonts w:ascii="Arial" w:hAnsi="Arial" w:cs="Arial"/>
              </w:rPr>
              <w:t xml:space="preserve"> </w:t>
            </w:r>
            <w:r w:rsidRPr="005974A7">
              <w:rPr>
                <w:rFonts w:ascii="Arial" w:hAnsi="Arial" w:cs="Arial"/>
                <w:lang w:val="sr-Cyrl-CS"/>
              </w:rPr>
              <w:t>Изузетно до промене цене може доћи након закључења уговора, на начин дефинисан уговором</w:t>
            </w:r>
            <w:r>
              <w:rPr>
                <w:rFonts w:ascii="Arial" w:hAnsi="Arial" w:cs="Arial"/>
              </w:rPr>
              <w:t>.</w:t>
            </w:r>
          </w:p>
          <w:p w:rsidR="00A46823" w:rsidRPr="00B419AE" w:rsidRDefault="00F225CC" w:rsidP="00D6186C">
            <w:pPr>
              <w:jc w:val="both"/>
              <w:rPr>
                <w:rFonts w:ascii="Arial" w:hAnsi="Arial" w:cs="Arial"/>
                <w:lang w:val="sr-Cyrl-CS"/>
              </w:rPr>
            </w:pPr>
            <w:r>
              <w:rPr>
                <w:rFonts w:ascii="Arial" w:hAnsi="Arial" w:cs="Arial"/>
              </w:rPr>
              <w:t xml:space="preserve">За партију 1 постоји обавеза </w:t>
            </w:r>
            <w:r w:rsidR="005974A7">
              <w:rPr>
                <w:rFonts w:ascii="Arial" w:hAnsi="Arial" w:cs="Arial"/>
              </w:rPr>
              <w:t>квартално</w:t>
            </w:r>
            <w:r>
              <w:rPr>
                <w:rFonts w:ascii="Arial" w:hAnsi="Arial" w:cs="Arial"/>
              </w:rPr>
              <w:t>г</w:t>
            </w:r>
            <w:r w:rsidR="004E08DA" w:rsidRPr="00B419AE">
              <w:rPr>
                <w:rFonts w:ascii="Arial" w:hAnsi="Arial" w:cs="Arial"/>
              </w:rPr>
              <w:t xml:space="preserve"> доставља</w:t>
            </w:r>
            <w:r>
              <w:rPr>
                <w:rFonts w:ascii="Arial" w:hAnsi="Arial" w:cs="Arial"/>
              </w:rPr>
              <w:t>ња</w:t>
            </w:r>
            <w:r w:rsidR="004E08DA" w:rsidRPr="00B419AE">
              <w:rPr>
                <w:rFonts w:ascii="Arial" w:hAnsi="Arial" w:cs="Arial"/>
              </w:rPr>
              <w:t xml:space="preserve"> потврд</w:t>
            </w:r>
            <w:r>
              <w:rPr>
                <w:rFonts w:ascii="Arial" w:hAnsi="Arial" w:cs="Arial"/>
              </w:rPr>
              <w:t>е</w:t>
            </w:r>
            <w:r w:rsidR="004E08DA" w:rsidRPr="00B419AE">
              <w:rPr>
                <w:rFonts w:ascii="Arial" w:hAnsi="Arial" w:cs="Arial"/>
              </w:rPr>
              <w:t xml:space="preserve"> о здравственој исправности животних намирница.</w:t>
            </w:r>
          </w:p>
          <w:p w:rsidR="00810555" w:rsidRPr="000C32B9" w:rsidRDefault="00810555" w:rsidP="00C2339A">
            <w:pPr>
              <w:jc w:val="both"/>
              <w:rPr>
                <w:rFonts w:ascii="Arial" w:hAnsi="Arial" w:cs="Arial"/>
                <w:lang w:val="sr-Cyrl-CS"/>
              </w:rPr>
            </w:pPr>
            <w:r w:rsidRPr="00B419AE">
              <w:rPr>
                <w:rFonts w:ascii="Arial" w:hAnsi="Arial" w:cs="Arial"/>
                <w:lang w:val="sr-Cyrl-CS"/>
              </w:rPr>
              <w:t xml:space="preserve">Изабрани </w:t>
            </w:r>
            <w:r w:rsidR="00C2339A">
              <w:rPr>
                <w:rFonts w:ascii="Arial" w:hAnsi="Arial" w:cs="Arial"/>
              </w:rPr>
              <w:t>Понуђач – снабдевач пекарским производима</w:t>
            </w:r>
            <w:r w:rsidR="000018C7">
              <w:rPr>
                <w:rFonts w:ascii="Arial" w:hAnsi="Arial" w:cs="Arial"/>
              </w:rPr>
              <w:t xml:space="preserve"> (Партија 1.)</w:t>
            </w:r>
            <w:r w:rsidRPr="00B419AE">
              <w:rPr>
                <w:rFonts w:ascii="Arial" w:hAnsi="Arial" w:cs="Arial"/>
                <w:lang w:val="sr-Cyrl-CS"/>
              </w:rPr>
              <w:t xml:space="preserve"> је у обавези да обезбеди једну гратис ужину по одељењу за материјално најугроженије ученике.</w:t>
            </w:r>
          </w:p>
        </w:tc>
      </w:tr>
    </w:tbl>
    <w:p w:rsidR="00221C6F" w:rsidRPr="004E08DA" w:rsidRDefault="00221C6F">
      <w:pPr>
        <w:rPr>
          <w:rFonts w:cs="TimesNewRomanPSMT"/>
          <w:i/>
          <w:iCs/>
          <w:sz w:val="18"/>
          <w:szCs w:val="18"/>
          <w:lang w:val="sr-Cyrl-CS"/>
        </w:rPr>
      </w:pPr>
    </w:p>
    <w:p w:rsidR="00221C6F" w:rsidRDefault="00FB455D">
      <w:pPr>
        <w:shd w:val="clear" w:color="auto" w:fill="C6D9F1"/>
        <w:jc w:val="center"/>
        <w:rPr>
          <w:rFonts w:ascii="Arial" w:hAnsi="Arial" w:cs="Arial"/>
          <w:b/>
          <w:bCs/>
          <w:i/>
          <w:iCs/>
          <w:sz w:val="28"/>
          <w:szCs w:val="28"/>
        </w:rPr>
      </w:pPr>
      <w:r>
        <w:rPr>
          <w:rFonts w:ascii="Arial" w:hAnsi="Arial" w:cs="Arial"/>
          <w:b/>
          <w:bCs/>
          <w:i/>
          <w:iCs/>
          <w:sz w:val="28"/>
          <w:szCs w:val="28"/>
        </w:rPr>
        <w:t>I</w:t>
      </w:r>
      <w:r w:rsidR="00221C6F">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ListParagraph"/>
        <w:jc w:val="both"/>
        <w:rPr>
          <w:rFonts w:ascii="Arial" w:hAnsi="Arial" w:cs="Arial"/>
          <w:b/>
          <w:bCs/>
          <w:i/>
          <w:iCs/>
        </w:rPr>
      </w:pPr>
    </w:p>
    <w:p w:rsidR="00221C6F" w:rsidRDefault="00221C6F">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ListParagraph"/>
        <w:numPr>
          <w:ilvl w:val="0"/>
          <w:numId w:val="5"/>
        </w:numPr>
        <w:jc w:val="both"/>
        <w:rPr>
          <w:rFonts w:ascii="Arial" w:hAnsi="Arial" w:cs="Arial"/>
        </w:rPr>
      </w:pPr>
      <w:r>
        <w:rPr>
          <w:rFonts w:ascii="Arial" w:hAnsi="Arial" w:cs="Arial"/>
          <w:iCs/>
        </w:rPr>
        <w:lastRenderedPageBreak/>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Default="00221C6F">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2807A3">
        <w:rPr>
          <w:rFonts w:ascii="Arial" w:hAnsi="Arial" w:cs="Arial"/>
          <w:i/>
          <w:iCs/>
          <w:lang w:val="sr-Cyrl-CS"/>
        </w:rPr>
        <w:t xml:space="preserve">(чл. 75. ст. 1. тач. </w:t>
      </w:r>
      <w:r w:rsidR="002807A3">
        <w:rPr>
          <w:rFonts w:ascii="Arial" w:hAnsi="Arial" w:cs="Arial"/>
          <w:i/>
          <w:iCs/>
          <w:lang w:val="en-US"/>
        </w:rPr>
        <w:t>3</w:t>
      </w:r>
      <w:r>
        <w:rPr>
          <w:rFonts w:ascii="Arial" w:hAnsi="Arial" w:cs="Arial"/>
          <w:i/>
          <w:iCs/>
          <w:lang w:val="sr-Cyrl-CS"/>
        </w:rPr>
        <w:t>) Закона);</w:t>
      </w:r>
    </w:p>
    <w:p w:rsidR="00221C6F" w:rsidRPr="004961DE" w:rsidRDefault="00221C6F" w:rsidP="004961DE">
      <w:pPr>
        <w:pStyle w:val="ListParagraph"/>
        <w:numPr>
          <w:ilvl w:val="0"/>
          <w:numId w:val="5"/>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w:t>
      </w:r>
      <w:r w:rsidR="002807A3">
        <w:rPr>
          <w:rFonts w:ascii="Arial" w:hAnsi="Arial" w:cs="Arial"/>
          <w:i/>
          <w:iCs/>
          <w:lang w:val="sr-Cyrl-CS"/>
        </w:rPr>
        <w:t xml:space="preserve">. </w:t>
      </w:r>
      <w:r w:rsidR="002807A3">
        <w:rPr>
          <w:rFonts w:ascii="Arial" w:hAnsi="Arial" w:cs="Arial"/>
          <w:i/>
          <w:iCs/>
          <w:lang w:val="en-US"/>
        </w:rPr>
        <w:t>4</w:t>
      </w:r>
      <w:r>
        <w:rPr>
          <w:rFonts w:ascii="Arial" w:hAnsi="Arial" w:cs="Arial"/>
          <w:i/>
          <w:iCs/>
          <w:lang w:val="sr-Cyrl-CS"/>
        </w:rPr>
        <w:t>) Закона)</w:t>
      </w:r>
      <w:r w:rsidR="004961DE">
        <w:rPr>
          <w:rFonts w:ascii="Arial" w:hAnsi="Arial" w:cs="Arial"/>
          <w:i/>
          <w:iCs/>
          <w:lang w:val="sr-Cyrl-CS"/>
        </w:rPr>
        <w:t xml:space="preserve"> : Решење санитарне инспекције да испуњава услове за обављање делатности</w:t>
      </w:r>
    </w:p>
    <w:p w:rsidR="00221C6F" w:rsidRDefault="00221C6F">
      <w:pPr>
        <w:pStyle w:val="ListParagraph"/>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221C6F" w:rsidRDefault="00221C6F">
      <w:pPr>
        <w:pStyle w:val="ListParagraph"/>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221C6F" w:rsidRDefault="00690239" w:rsidP="00FB455D">
      <w:pPr>
        <w:pStyle w:val="ListParagraph"/>
        <w:numPr>
          <w:ilvl w:val="0"/>
          <w:numId w:val="13"/>
        </w:numPr>
        <w:jc w:val="both"/>
        <w:rPr>
          <w:rFonts w:ascii="Arial" w:hAnsi="Arial" w:cs="Arial"/>
          <w:iCs/>
        </w:rPr>
      </w:pPr>
      <w:r>
        <w:rPr>
          <w:rFonts w:ascii="Arial" w:hAnsi="Arial" w:cs="Arial"/>
          <w:iCs/>
          <w:lang w:val="sr-Cyrl-CS"/>
        </w:rPr>
        <w:t>да</w:t>
      </w:r>
      <w:r w:rsidR="00FB455D">
        <w:rPr>
          <w:rFonts w:ascii="Arial" w:hAnsi="Arial" w:cs="Arial"/>
          <w:iCs/>
          <w:lang w:val="en-US"/>
        </w:rPr>
        <w:t xml:space="preserve"> квартално</w:t>
      </w:r>
      <w:r>
        <w:rPr>
          <w:rFonts w:ascii="Arial" w:hAnsi="Arial" w:cs="Arial"/>
          <w:iCs/>
          <w:lang w:val="sr-Cyrl-CS"/>
        </w:rPr>
        <w:t xml:space="preserve"> доставља потврду о здравственој исправности намирница уз сваку испоруку добара</w:t>
      </w:r>
      <w:r w:rsidR="00FB455D">
        <w:rPr>
          <w:rFonts w:ascii="Arial" w:hAnsi="Arial" w:cs="Arial"/>
          <w:iCs/>
        </w:rPr>
        <w:t>,</w:t>
      </w:r>
    </w:p>
    <w:p w:rsidR="00FB455D" w:rsidRPr="00FB455D" w:rsidRDefault="00FB455D" w:rsidP="00FB455D">
      <w:pPr>
        <w:pStyle w:val="ListParagraph"/>
        <w:numPr>
          <w:ilvl w:val="0"/>
          <w:numId w:val="13"/>
        </w:numPr>
        <w:jc w:val="both"/>
        <w:rPr>
          <w:rFonts w:ascii="Arial" w:hAnsi="Arial" w:cs="Arial"/>
          <w:iCs/>
        </w:rPr>
      </w:pPr>
      <w:r>
        <w:rPr>
          <w:rFonts w:ascii="Arial" w:hAnsi="Arial" w:cs="Arial"/>
          <w:iCs/>
        </w:rPr>
        <w:t>да поседује стандард НАССР</w:t>
      </w:r>
    </w:p>
    <w:p w:rsidR="00221C6F" w:rsidRPr="004961DE" w:rsidRDefault="00221C6F">
      <w:pPr>
        <w:pStyle w:val="ListParagraph"/>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221C6F" w:rsidRDefault="00221C6F">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378A9" w:rsidRDefault="00221C6F" w:rsidP="00187B7C">
      <w:pPr>
        <w:pStyle w:val="ListParagraph"/>
        <w:ind w:left="1350"/>
        <w:jc w:val="both"/>
        <w:rPr>
          <w:rFonts w:ascii="Arial" w:hAnsi="Arial" w:cs="Arial"/>
          <w:bCs/>
          <w:iCs/>
          <w:color w:val="FF0000"/>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1378A9" w:rsidRPr="001378A9">
        <w:rPr>
          <w:rFonts w:ascii="Arial" w:hAnsi="Arial" w:cs="Arial"/>
          <w:bCs/>
          <w:iCs/>
          <w:color w:val="FF0000"/>
        </w:rPr>
        <w:t xml:space="preserve"> </w:t>
      </w:r>
    </w:p>
    <w:p w:rsidR="004A3D96" w:rsidRDefault="004A3D96" w:rsidP="00187B7C">
      <w:pPr>
        <w:pStyle w:val="ListParagraph"/>
        <w:ind w:left="1350"/>
        <w:jc w:val="both"/>
        <w:rPr>
          <w:rFonts w:ascii="Arial" w:hAnsi="Arial" w:cs="Arial"/>
          <w:bCs/>
          <w:iCs/>
          <w:color w:val="FF0000"/>
        </w:rPr>
      </w:pPr>
    </w:p>
    <w:p w:rsidR="004A3D96" w:rsidRDefault="004A3D96" w:rsidP="00187B7C">
      <w:pPr>
        <w:pStyle w:val="ListParagraph"/>
        <w:ind w:left="1350"/>
        <w:jc w:val="both"/>
        <w:rPr>
          <w:rFonts w:ascii="Arial" w:hAnsi="Arial" w:cs="Arial"/>
          <w:b/>
          <w:bCs/>
          <w:i/>
          <w:iCs/>
        </w:rPr>
      </w:pPr>
    </w:p>
    <w:p w:rsidR="007A43A6" w:rsidRPr="007A43A6" w:rsidRDefault="00221C6F" w:rsidP="007A43A6">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7A43A6" w:rsidRPr="007A43A6" w:rsidRDefault="007A43A6" w:rsidP="007A43A6">
      <w:pPr>
        <w:pStyle w:val="ListParagraph"/>
        <w:shd w:val="clear" w:color="auto" w:fill="C6D9F1"/>
        <w:ind w:left="0"/>
        <w:rPr>
          <w:rFonts w:ascii="Arial" w:hAnsi="Arial" w:cs="Arial"/>
          <w:bCs/>
          <w:i/>
          <w:iCs/>
          <w:color w:val="C00000"/>
        </w:rPr>
      </w:pPr>
    </w:p>
    <w:p w:rsidR="00C672CF" w:rsidRDefault="00C672CF">
      <w:pPr>
        <w:pStyle w:val="ListParagraph"/>
        <w:jc w:val="both"/>
        <w:rPr>
          <w:rFonts w:ascii="Arial" w:hAnsi="Arial" w:cs="Arial"/>
          <w:bCs/>
          <w:i/>
          <w:iCs/>
          <w:color w:val="C00000"/>
        </w:rPr>
      </w:pPr>
    </w:p>
    <w:p w:rsidR="00221C6F" w:rsidRPr="004961DE" w:rsidRDefault="00221C6F" w:rsidP="004961DE">
      <w:pPr>
        <w:pStyle w:val="ListParagraph"/>
        <w:jc w:val="both"/>
        <w:rPr>
          <w:rFonts w:ascii="Arial" w:hAnsi="Arial" w:cs="Arial"/>
        </w:rPr>
      </w:pPr>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Образац изјаве</w:t>
      </w:r>
      <w:r w:rsidR="001378A9">
        <w:rPr>
          <w:rFonts w:ascii="Arial" w:hAnsi="Arial" w:cs="Arial"/>
          <w:i/>
          <w:color w:val="auto"/>
          <w:lang w:val="sr-Cyrl-CS"/>
        </w:rPr>
        <w:t xml:space="preserve"> понуђача</w:t>
      </w:r>
      <w:r>
        <w:rPr>
          <w:rFonts w:ascii="Arial" w:hAnsi="Arial" w:cs="Arial"/>
          <w:i/>
          <w:color w:val="auto"/>
          <w:lang w:val="sr-Cyrl-CS"/>
        </w:rPr>
        <w:t xml:space="preserve">, дат је у поглављу </w:t>
      </w:r>
      <w:r w:rsidR="004A3D96">
        <w:rPr>
          <w:rFonts w:ascii="Arial" w:hAnsi="Arial" w:cs="Arial"/>
          <w:i/>
          <w:color w:val="auto"/>
          <w:lang w:val="en-US"/>
        </w:rPr>
        <w:t>I</w:t>
      </w:r>
      <w:r>
        <w:rPr>
          <w:rFonts w:ascii="Arial" w:hAnsi="Arial" w:cs="Arial"/>
          <w:i/>
          <w:color w:val="auto"/>
          <w:lang w:val="en-US"/>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осим услова из члана 75. став 1. тачка 5</w:t>
      </w:r>
      <w:r>
        <w:rPr>
          <w:rFonts w:ascii="Arial" w:hAnsi="Arial" w:cs="Arial"/>
          <w:lang w:val="sr-Cyrl-CS"/>
        </w:rPr>
        <w:t>)</w:t>
      </w:r>
      <w:r>
        <w:rPr>
          <w:rFonts w:ascii="Arial" w:hAnsi="Arial" w:cs="Arial"/>
        </w:rPr>
        <w:t xml:space="preserve"> Закона</w:t>
      </w:r>
      <w:r w:rsidR="004961DE">
        <w:rPr>
          <w:rFonts w:ascii="Arial" w:hAnsi="Arial" w:cs="Arial"/>
          <w:lang w:val="sr-Cyrl-CS"/>
        </w:rPr>
        <w:t xml:space="preserve"> – Решење санитарне инспекције да испуњава услове за обављање делатности</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rsidP="004961DE">
      <w:pPr>
        <w:pStyle w:val="ListParagraph"/>
        <w:jc w:val="both"/>
        <w:rPr>
          <w:rFonts w:ascii="Arial" w:hAnsi="Arial" w:cs="Arial"/>
          <w:bCs/>
          <w:iCs/>
          <w:lang w:val="sr-Cyrl-CS"/>
        </w:rPr>
      </w:pPr>
      <w:r>
        <w:rPr>
          <w:rFonts w:ascii="Arial" w:hAnsi="Arial" w:cs="Arial"/>
        </w:rPr>
        <w:lastRenderedPageBreak/>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ListParagraph"/>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Pr="004961DE" w:rsidRDefault="00221C6F" w:rsidP="004961DE">
      <w:pPr>
        <w:pStyle w:val="ListParagraph"/>
        <w:jc w:val="both"/>
        <w:rPr>
          <w:rFonts w:ascii="Arial" w:hAnsi="Arial" w:cs="Arial"/>
          <w:bCs/>
          <w:i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 xml:space="preserve">е </w:t>
      </w:r>
      <w:r w:rsidR="001378A9">
        <w:rPr>
          <w:rFonts w:ascii="Arial" w:hAnsi="Arial" w:cs="Arial"/>
          <w:i/>
          <w:color w:val="auto"/>
        </w:rPr>
        <w:t xml:space="preserve">подизвођача, </w:t>
      </w:r>
      <w:r>
        <w:rPr>
          <w:rFonts w:ascii="Arial" w:hAnsi="Arial" w:cs="Arial"/>
          <w:i/>
          <w:color w:val="auto"/>
        </w:rPr>
        <w:t>дат је у</w:t>
      </w:r>
      <w:r w:rsidR="0099785A">
        <w:rPr>
          <w:rFonts w:ascii="Arial" w:hAnsi="Arial" w:cs="Arial"/>
          <w:i/>
          <w:color w:val="auto"/>
        </w:rPr>
        <w:t xml:space="preserve"> поглављу</w:t>
      </w:r>
      <w:r w:rsidR="0099785A" w:rsidRPr="00B21BCC">
        <w:rPr>
          <w:rFonts w:ascii="Arial" w:hAnsi="Arial" w:cs="Arial"/>
          <w:i/>
          <w:color w:val="auto"/>
          <w:lang w:val="ru-RU"/>
        </w:rPr>
        <w:t xml:space="preserve"> </w:t>
      </w:r>
      <w:r w:rsidR="004A3D96">
        <w:rPr>
          <w:rFonts w:ascii="Arial" w:hAnsi="Arial" w:cs="Arial"/>
          <w:i/>
          <w:color w:val="auto"/>
          <w:lang w:val="en-US"/>
        </w:rPr>
        <w:t>I</w:t>
      </w:r>
      <w:r w:rsidR="0099785A">
        <w:rPr>
          <w:rFonts w:ascii="Arial" w:hAnsi="Arial" w:cs="Arial"/>
          <w:i/>
          <w:color w:val="auto"/>
          <w:lang w:val="en-US"/>
        </w:rPr>
        <w:t>V</w:t>
      </w:r>
      <w:r w:rsidR="0099785A" w:rsidRPr="00B21BCC">
        <w:rPr>
          <w:rFonts w:ascii="Arial" w:hAnsi="Arial" w:cs="Arial"/>
          <w:i/>
          <w:color w:val="auto"/>
          <w:lang w:val="ru-RU"/>
        </w:rPr>
        <w:t xml:space="preserve"> </w:t>
      </w:r>
      <w:r w:rsidR="0099785A">
        <w:rPr>
          <w:rFonts w:ascii="Arial" w:hAnsi="Arial" w:cs="Arial"/>
          <w:i/>
          <w:color w:val="auto"/>
          <w:lang w:val="sr-Cyrl-CS"/>
        </w:rPr>
        <w:t>одељак 3.</w:t>
      </w:r>
      <w:r>
        <w:rPr>
          <w:rFonts w:ascii="Arial" w:hAnsi="Arial" w:cs="Arial"/>
          <w:color w:val="auto"/>
          <w:lang w:val="sr-Cyrl-CS"/>
        </w:rPr>
        <w:t>),</w:t>
      </w:r>
      <w:r>
        <w:rPr>
          <w:rFonts w:ascii="Arial" w:hAnsi="Arial" w:cs="Arial"/>
          <w:bCs/>
          <w:iCs/>
        </w:rPr>
        <w:t xml:space="preserve"> потписану од стране овлашћеног лица подизвођача и оверену печатом. </w:t>
      </w:r>
    </w:p>
    <w:p w:rsidR="00221C6F" w:rsidRPr="004961DE" w:rsidRDefault="00221C6F" w:rsidP="004961DE">
      <w:pPr>
        <w:pStyle w:val="ListParagraph"/>
        <w:jc w:val="both"/>
        <w:rPr>
          <w:rFonts w:ascii="Arial" w:hAnsi="Arial" w:cs="Arial"/>
          <w:bCs/>
          <w:i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Pr="004961DE" w:rsidRDefault="00221C6F" w:rsidP="004961DE">
      <w:pPr>
        <w:pStyle w:val="ListParagraph"/>
        <w:jc w:val="both"/>
        <w:rPr>
          <w:rFonts w:ascii="Arial" w:hAnsi="Arial" w:cs="Arial"/>
          <w:color w:val="FF0000"/>
          <w:lang w:val="sr-Cyrl-CS"/>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C672CF" w:rsidRPr="004961DE" w:rsidRDefault="00221C6F" w:rsidP="004961DE">
      <w:pPr>
        <w:pStyle w:val="ListParagraph"/>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ListParagraph"/>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C672CF" w:rsidRDefault="00C672CF" w:rsidP="00C672CF">
      <w:pPr>
        <w:pStyle w:val="ListParagraph"/>
        <w:tabs>
          <w:tab w:val="left" w:pos="680"/>
        </w:tabs>
        <w:ind w:left="0"/>
        <w:jc w:val="both"/>
        <w:rPr>
          <w:rFonts w:ascii="Arial" w:eastAsia="TimesNewRomanPSMT" w:hAnsi="Arial" w:cs="Arial"/>
          <w:bCs/>
        </w:rPr>
      </w:pPr>
    </w:p>
    <w:tbl>
      <w:tblPr>
        <w:tblW w:w="0" w:type="auto"/>
        <w:tblInd w:w="-10" w:type="dxa"/>
        <w:tblLayout w:type="fixed"/>
        <w:tblLook w:val="0000"/>
      </w:tblPr>
      <w:tblGrid>
        <w:gridCol w:w="9218"/>
      </w:tblGrid>
      <w:tr w:rsidR="00221C6F">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pStyle w:val="ListParagraph"/>
              <w:ind w:left="0"/>
              <w:jc w:val="both"/>
              <w:rPr>
                <w:rFonts w:ascii="Arial" w:hAnsi="Arial" w:cs="Arial"/>
                <w:i/>
                <w:lang w:val="sr-Cyrl-CS"/>
              </w:rPr>
            </w:pPr>
            <w:r>
              <w:rPr>
                <w:rFonts w:ascii="Arial" w:hAnsi="Arial" w:cs="Arial"/>
                <w:b/>
                <w:i/>
                <w:lang w:val="sr-Cyrl-CS"/>
              </w:rPr>
              <w:t>Напомена:</w:t>
            </w:r>
            <w:r>
              <w:rPr>
                <w:rFonts w:ascii="Arial" w:hAnsi="Arial" w:cs="Arial"/>
                <w:i/>
                <w:lang w:val="sr-Cyrl-CS"/>
              </w:rPr>
              <w:t xml:space="preserve"> </w:t>
            </w:r>
          </w:p>
          <w:p w:rsidR="00221C6F" w:rsidRDefault="00221C6F">
            <w:pPr>
              <w:pStyle w:val="ListParagraph"/>
              <w:ind w:left="0"/>
              <w:jc w:val="both"/>
              <w:rPr>
                <w:rFonts w:ascii="Arial" w:hAnsi="Arial" w:cs="Arial"/>
                <w:i/>
                <w:iCs/>
                <w:lang w:val="sr-Cyrl-CS"/>
              </w:rPr>
            </w:pPr>
            <w:r>
              <w:rPr>
                <w:rFonts w:ascii="Arial" w:hAnsi="Arial" w:cs="Arial"/>
                <w:i/>
                <w:lang w:val="sr-Cyrl-CS"/>
              </w:rPr>
              <w:t>Уколико се наручилац определи да се испуњеност свих или појединих услова не доказује изјавом, понуђач испуњеност обавезних услова доказује на следећи начин:</w:t>
            </w:r>
          </w:p>
          <w:p w:rsidR="00221C6F" w:rsidRDefault="00221C6F">
            <w:pPr>
              <w:pStyle w:val="ListParagraph"/>
              <w:numPr>
                <w:ilvl w:val="0"/>
                <w:numId w:val="10"/>
              </w:numPr>
              <w:jc w:val="both"/>
              <w:rPr>
                <w:rFonts w:ascii="Arial" w:hAnsi="Arial" w:cs="Arial"/>
                <w:i/>
                <w:iCs/>
                <w:lang w:val="sr-Cyrl-CS"/>
              </w:rPr>
            </w:pPr>
            <w:r>
              <w:rPr>
                <w:rFonts w:ascii="Arial" w:hAnsi="Arial" w:cs="Arial"/>
                <w:i/>
                <w:iCs/>
                <w:lang w:val="sr-Cyrl-CS"/>
              </w:rPr>
              <w:t xml:space="preserve">Услов из чл. 75. ст. 1. тач. 1) Закона - </w:t>
            </w:r>
            <w:r>
              <w:rPr>
                <w:rFonts w:ascii="Arial" w:hAnsi="Arial" w:cs="Arial"/>
                <w:b/>
                <w:i/>
                <w:iCs/>
                <w:lang w:val="sr-Cyrl-CS"/>
              </w:rPr>
              <w:t>Доказ</w:t>
            </w:r>
            <w:r>
              <w:rPr>
                <w:rFonts w:ascii="Arial" w:hAnsi="Arial" w:cs="Arial"/>
                <w:i/>
                <w:iCs/>
                <w:lang w:val="sr-Cyrl-CS"/>
              </w:rPr>
              <w:t xml:space="preserve">: Извод </w:t>
            </w:r>
            <w:r>
              <w:rPr>
                <w:rFonts w:ascii="Arial" w:hAnsi="Arial" w:cs="Arial"/>
                <w:i/>
              </w:rPr>
              <w:t>из регистра Агенције за привредне регистре, односно извод из регистра надлежног Привредног суда</w:t>
            </w:r>
            <w:r>
              <w:rPr>
                <w:rFonts w:ascii="Arial" w:hAnsi="Arial" w:cs="Arial"/>
                <w:i/>
                <w:lang w:val="sr-Cyrl-CS"/>
              </w:rPr>
              <w:t>):</w:t>
            </w:r>
          </w:p>
          <w:p w:rsidR="00221C6F" w:rsidRDefault="00221C6F">
            <w:pPr>
              <w:pStyle w:val="ListParagraph"/>
              <w:numPr>
                <w:ilvl w:val="0"/>
                <w:numId w:val="10"/>
              </w:numPr>
              <w:jc w:val="both"/>
              <w:rPr>
                <w:rFonts w:ascii="Arial" w:hAnsi="Arial" w:cs="Arial"/>
                <w:b/>
                <w:i/>
              </w:rPr>
            </w:pPr>
            <w:r>
              <w:rPr>
                <w:rFonts w:ascii="Arial" w:hAnsi="Arial" w:cs="Arial"/>
                <w:i/>
                <w:iCs/>
                <w:lang w:val="sr-Cyrl-CS"/>
              </w:rPr>
              <w:t xml:space="preserve">Услов из чл. 75. ст. 1. тач. 2) Закона </w:t>
            </w:r>
            <w:r>
              <w:rPr>
                <w:rFonts w:ascii="Arial" w:hAnsi="Arial" w:cs="Arial"/>
                <w:i/>
                <w:lang w:val="sr-Cyrl-CS"/>
              </w:rPr>
              <w:t xml:space="preserve">- </w:t>
            </w:r>
            <w:r>
              <w:rPr>
                <w:rFonts w:ascii="Arial" w:hAnsi="Arial" w:cs="Arial"/>
                <w:b/>
                <w:i/>
              </w:rPr>
              <w:t>Доказ:</w:t>
            </w:r>
            <w:r>
              <w:rPr>
                <w:rFonts w:ascii="Arial" w:hAnsi="Arial" w:cs="Arial"/>
                <w:i/>
              </w:rPr>
              <w:t xml:space="preserve"> </w:t>
            </w:r>
            <w:r>
              <w:rPr>
                <w:rFonts w:ascii="Arial" w:hAnsi="Arial" w:cs="Arial"/>
                <w:i/>
                <w:u w:val="single"/>
              </w:rPr>
              <w:t>П</w:t>
            </w:r>
            <w:r>
              <w:rPr>
                <w:rFonts w:ascii="Arial" w:hAnsi="Arial" w:cs="Arial"/>
                <w:i/>
                <w:u w:val="single"/>
                <w:lang w:val="sr-Cyrl-CS"/>
              </w:rPr>
              <w:t>р</w:t>
            </w:r>
            <w:r>
              <w:rPr>
                <w:rFonts w:ascii="Arial" w:hAnsi="Arial" w:cs="Arial"/>
                <w:bCs/>
                <w:i/>
                <w:u w:val="single"/>
              </w:rPr>
              <w:t>авна лица:</w:t>
            </w:r>
            <w:r>
              <w:rPr>
                <w:rFonts w:ascii="Arial" w:hAnsi="Arial" w:cs="Arial"/>
                <w:bCs/>
                <w:i/>
              </w:rPr>
              <w:t xml:space="preserve"> 1) </w:t>
            </w:r>
            <w:r>
              <w:rPr>
                <w:rFonts w:ascii="Arial" w:hAnsi="Arial" w:cs="Arial"/>
                <w:i/>
              </w:rPr>
              <w:t>Извод из казнене евиденције, односно уверењe основног суда на чијем подручју се налази седиште домаћег правног лица</w:t>
            </w:r>
            <w:r w:rsidRPr="00B21BCC">
              <w:rPr>
                <w:rFonts w:ascii="Arial" w:hAnsi="Arial" w:cs="Arial"/>
                <w:i/>
                <w:lang w:val="ru-RU"/>
              </w:rPr>
              <w:t>,</w:t>
            </w:r>
            <w:r>
              <w:rPr>
                <w:rFonts w:ascii="Arial" w:hAnsi="Arial" w:cs="Arial"/>
                <w:i/>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i/>
                <w:color w:val="auto"/>
              </w:rPr>
              <w:t xml:space="preserve">законски заступник понуђача </w:t>
            </w:r>
            <w:r>
              <w:rPr>
                <w:rFonts w:ascii="Arial" w:hAnsi="Arial" w:cs="Arial"/>
                <w:i/>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00B7537B" w:rsidRPr="00BB0389">
              <w:rPr>
                <w:rFonts w:ascii="Arial" w:hAnsi="Arial" w:cs="Arial"/>
                <w:i/>
                <w:color w:val="auto"/>
              </w:rPr>
              <w:t>заступни</w:t>
            </w:r>
            <w:r w:rsidRPr="00BB0389">
              <w:rPr>
                <w:rFonts w:ascii="Arial" w:hAnsi="Arial" w:cs="Arial"/>
                <w:i/>
                <w:color w:val="auto"/>
              </w:rPr>
              <w:t>ка</w:t>
            </w:r>
            <w:r>
              <w:rPr>
                <w:rFonts w:ascii="Arial" w:hAnsi="Arial" w:cs="Arial"/>
                <w:i/>
              </w:rPr>
              <w:t xml:space="preserve">). </w:t>
            </w:r>
            <w:r>
              <w:rPr>
                <w:rFonts w:ascii="Arial" w:hAnsi="Arial" w:cs="Arial"/>
                <w:i/>
                <w:color w:val="auto"/>
              </w:rPr>
              <w:t xml:space="preserve">Уколико понуђач има више законских </w:t>
            </w:r>
            <w:r>
              <w:rPr>
                <w:rFonts w:ascii="Arial" w:hAnsi="Arial" w:cs="Arial"/>
                <w:i/>
                <w:color w:val="auto"/>
              </w:rPr>
              <w:lastRenderedPageBreak/>
              <w:t xml:space="preserve">заступника дужан је да достави доказ за сваког од њих. </w:t>
            </w:r>
            <w:r>
              <w:rPr>
                <w:rFonts w:ascii="Arial" w:hAnsi="Arial" w:cs="Arial"/>
                <w:i/>
              </w:rPr>
              <w:t xml:space="preserve"> </w:t>
            </w:r>
            <w:r>
              <w:rPr>
                <w:rFonts w:ascii="Arial" w:hAnsi="Arial" w:cs="Arial"/>
                <w:i/>
                <w:u w:val="single"/>
              </w:rPr>
              <w:t>П</w:t>
            </w:r>
            <w:r>
              <w:rPr>
                <w:rFonts w:ascii="Arial" w:hAnsi="Arial" w:cs="Arial"/>
                <w:bCs/>
                <w:i/>
                <w:u w:val="single"/>
              </w:rPr>
              <w:t>редузетници и физичка лица</w:t>
            </w:r>
            <w:r>
              <w:rPr>
                <w:rFonts w:ascii="Arial" w:hAnsi="Arial" w:cs="Arial"/>
                <w:i/>
                <w:u w:val="single"/>
              </w:rPr>
              <w:t>:</w:t>
            </w:r>
            <w:r>
              <w:rPr>
                <w:rFonts w:ascii="Arial" w:hAnsi="Arial" w:cs="Arial"/>
                <w:i/>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21C6F" w:rsidRDefault="00221C6F">
            <w:pPr>
              <w:pStyle w:val="ListParagraph"/>
              <w:jc w:val="both"/>
              <w:rPr>
                <w:rFonts w:ascii="Arial" w:hAnsi="Arial" w:cs="Arial"/>
                <w:i/>
                <w:iCs/>
                <w:lang w:val="sr-Cyrl-CS"/>
              </w:rPr>
            </w:pPr>
            <w:r>
              <w:rPr>
                <w:rFonts w:ascii="Arial" w:hAnsi="Arial" w:cs="Arial"/>
                <w:b/>
                <w:i/>
              </w:rPr>
              <w:t xml:space="preserve">Доказ не може бити старији од два месеца пре отварања понуда; </w:t>
            </w:r>
          </w:p>
          <w:p w:rsidR="00221C6F" w:rsidRDefault="002807A3">
            <w:pPr>
              <w:pStyle w:val="ListParagraph"/>
              <w:numPr>
                <w:ilvl w:val="0"/>
                <w:numId w:val="10"/>
              </w:numPr>
              <w:jc w:val="both"/>
              <w:rPr>
                <w:rFonts w:ascii="Arial" w:hAnsi="Arial" w:cs="Arial"/>
                <w:b/>
                <w:i/>
              </w:rPr>
            </w:pPr>
            <w:r>
              <w:rPr>
                <w:rFonts w:ascii="Arial" w:hAnsi="Arial" w:cs="Arial"/>
                <w:i/>
                <w:iCs/>
                <w:lang w:val="sr-Cyrl-CS"/>
              </w:rPr>
              <w:t xml:space="preserve">Услов из чл. 75. ст. 1. тач. </w:t>
            </w:r>
            <w:r>
              <w:rPr>
                <w:rFonts w:ascii="Arial" w:hAnsi="Arial" w:cs="Arial"/>
                <w:i/>
                <w:iCs/>
                <w:lang w:val="en-US"/>
              </w:rPr>
              <w:t>3</w:t>
            </w:r>
            <w:r w:rsidR="00221C6F">
              <w:rPr>
                <w:rFonts w:ascii="Arial" w:hAnsi="Arial" w:cs="Arial"/>
                <w:i/>
                <w:iCs/>
                <w:lang w:val="sr-Cyrl-CS"/>
              </w:rPr>
              <w:t xml:space="preserve">) Закона - </w:t>
            </w:r>
            <w:r w:rsidR="00221C6F">
              <w:rPr>
                <w:rFonts w:ascii="Arial" w:hAnsi="Arial" w:cs="Arial"/>
                <w:b/>
                <w:i/>
              </w:rPr>
              <w:t>Доказ:</w:t>
            </w:r>
            <w:r w:rsidR="00221C6F">
              <w:rPr>
                <w:rFonts w:ascii="Arial" w:hAnsi="Arial" w:cs="Arial"/>
                <w:i/>
              </w:rPr>
              <w:t xml:space="preserve"> Уверењ</w:t>
            </w:r>
            <w:r w:rsidR="005808DA">
              <w:rPr>
                <w:rFonts w:ascii="Arial" w:hAnsi="Arial" w:cs="Arial"/>
                <w:i/>
              </w:rPr>
              <w:t>е</w:t>
            </w:r>
            <w:r w:rsidR="00221C6F">
              <w:rPr>
                <w:rFonts w:ascii="Arial" w:hAnsi="Arial" w:cs="Arial"/>
                <w:i/>
              </w:rPr>
              <w:t xml:space="preserve"> </w:t>
            </w:r>
            <w:r w:rsidR="00221C6F">
              <w:rPr>
                <w:rFonts w:ascii="Arial" w:hAnsi="Arial" w:cs="Arial"/>
                <w:bCs/>
                <w:i/>
              </w:rPr>
              <w:t>Пореске управе</w:t>
            </w:r>
            <w:r w:rsidR="005808DA">
              <w:rPr>
                <w:rFonts w:ascii="Arial" w:hAnsi="Arial" w:cs="Arial"/>
                <w:bCs/>
                <w:i/>
              </w:rPr>
              <w:t xml:space="preserve"> министарства финасија и привреде</w:t>
            </w:r>
            <w:r w:rsidR="00221C6F">
              <w:rPr>
                <w:rFonts w:ascii="Arial" w:hAnsi="Arial" w:cs="Arial"/>
                <w:bCs/>
                <w:i/>
              </w:rPr>
              <w:t xml:space="preserve"> </w:t>
            </w:r>
            <w:r w:rsidR="00221C6F">
              <w:rPr>
                <w:rFonts w:ascii="Arial" w:hAnsi="Arial" w:cs="Arial"/>
                <w:i/>
              </w:rPr>
              <w:t xml:space="preserve">да је измирио доспеле порезе и доприносе и уверење надлежне </w:t>
            </w:r>
            <w:r w:rsidR="005808DA">
              <w:rPr>
                <w:rFonts w:ascii="Arial" w:hAnsi="Arial" w:cs="Arial"/>
                <w:i/>
              </w:rPr>
              <w:t xml:space="preserve">управе </w:t>
            </w:r>
            <w:r w:rsidR="00221C6F">
              <w:rPr>
                <w:rFonts w:ascii="Arial" w:hAnsi="Arial" w:cs="Arial"/>
                <w:bCs/>
                <w:i/>
              </w:rPr>
              <w:t xml:space="preserve">локалне самоуправе </w:t>
            </w:r>
            <w:r w:rsidR="00221C6F">
              <w:rPr>
                <w:rFonts w:ascii="Arial" w:hAnsi="Arial" w:cs="Arial"/>
                <w:i/>
              </w:rPr>
              <w:t>да је измирио обавезе по основу из</w:t>
            </w:r>
            <w:r w:rsidR="003F2D05">
              <w:rPr>
                <w:rFonts w:ascii="Arial" w:hAnsi="Arial" w:cs="Arial"/>
                <w:i/>
              </w:rPr>
              <w:t>ворних локалних јавних прихода или потврду Агенције за приватизацију да се понуђач налази у поступку приватизације.</w:t>
            </w:r>
          </w:p>
          <w:p w:rsidR="00221C6F" w:rsidRDefault="00221C6F">
            <w:pPr>
              <w:pStyle w:val="ListParagraph"/>
              <w:jc w:val="both"/>
              <w:rPr>
                <w:rFonts w:ascii="Arial" w:hAnsi="Arial" w:cs="Arial"/>
                <w:i/>
                <w:iCs/>
                <w:lang w:val="sr-Cyrl-CS"/>
              </w:rPr>
            </w:pPr>
            <w:r>
              <w:rPr>
                <w:rFonts w:ascii="Arial" w:hAnsi="Arial" w:cs="Arial"/>
                <w:b/>
                <w:i/>
              </w:rPr>
              <w:t>Доказ не може бити старији од два месеца пре отварања понуда;</w:t>
            </w:r>
          </w:p>
          <w:p w:rsidR="00221C6F" w:rsidRPr="004E0C3D" w:rsidRDefault="002807A3" w:rsidP="004E0C3D">
            <w:pPr>
              <w:pStyle w:val="ListParagraph"/>
              <w:numPr>
                <w:ilvl w:val="0"/>
                <w:numId w:val="10"/>
              </w:numPr>
              <w:jc w:val="both"/>
              <w:rPr>
                <w:b/>
              </w:rPr>
            </w:pPr>
            <w:r>
              <w:rPr>
                <w:rFonts w:ascii="Arial" w:hAnsi="Arial" w:cs="Arial"/>
                <w:i/>
                <w:iCs/>
                <w:lang w:val="sr-Cyrl-CS"/>
              </w:rPr>
              <w:t xml:space="preserve">Услов из чл. 75. ст. 1. тач. </w:t>
            </w:r>
            <w:r>
              <w:rPr>
                <w:rFonts w:ascii="Arial" w:hAnsi="Arial" w:cs="Arial"/>
                <w:i/>
                <w:iCs/>
                <w:lang w:val="en-US"/>
              </w:rPr>
              <w:t>4</w:t>
            </w:r>
            <w:r w:rsidR="00221C6F">
              <w:rPr>
                <w:rFonts w:ascii="Arial" w:hAnsi="Arial" w:cs="Arial"/>
                <w:i/>
                <w:iCs/>
                <w:lang w:val="sr-Cyrl-CS"/>
              </w:rPr>
              <w:t xml:space="preserve">) Закона - </w:t>
            </w:r>
            <w:r w:rsidR="00221C6F">
              <w:rPr>
                <w:rFonts w:ascii="Arial" w:hAnsi="Arial" w:cs="Arial"/>
                <w:b/>
                <w:i/>
              </w:rPr>
              <w:t>Доказ:</w:t>
            </w:r>
            <w:r w:rsidR="00221C6F">
              <w:rPr>
                <w:rFonts w:ascii="Arial" w:hAnsi="Arial" w:cs="Arial"/>
                <w:i/>
              </w:rPr>
              <w:t>...................</w:t>
            </w:r>
            <w:r w:rsidR="00221C6F">
              <w:rPr>
                <w:rFonts w:ascii="Arial" w:hAnsi="Arial" w:cs="Arial"/>
                <w:i/>
                <w:lang w:val="ru-RU"/>
              </w:rPr>
              <w:t>[</w:t>
            </w:r>
            <w:r w:rsidR="00221C6F">
              <w:rPr>
                <w:rFonts w:ascii="Arial" w:hAnsi="Arial" w:cs="Arial"/>
                <w:i/>
              </w:rPr>
              <w:t>навести дозволу за обављање делатности која је предмет јавне набвке и назив надлежног органа за издавање дозволе</w:t>
            </w:r>
            <w:r w:rsidR="00221C6F">
              <w:rPr>
                <w:rFonts w:ascii="Arial" w:hAnsi="Arial" w:cs="Arial"/>
                <w:i/>
                <w:lang w:val="ru-RU"/>
              </w:rPr>
              <w:t>]</w:t>
            </w:r>
            <w:r w:rsidR="00221C6F">
              <w:rPr>
                <w:rFonts w:ascii="Arial" w:hAnsi="Arial" w:cs="Arial"/>
                <w:i/>
              </w:rPr>
              <w:t>, коју понуђач доставља у виду неоверене копије</w:t>
            </w:r>
            <w:r w:rsidR="00221C6F">
              <w:rPr>
                <w:rFonts w:ascii="Arial" w:hAnsi="Arial" w:cs="Arial"/>
                <w:i/>
                <w:lang w:val="ru-RU"/>
              </w:rPr>
              <w:t>.</w:t>
            </w:r>
            <w:r w:rsidR="005808DA">
              <w:rPr>
                <w:rFonts w:ascii="Arial" w:hAnsi="Arial" w:cs="Arial"/>
                <w:i/>
                <w:lang w:val="ru-RU"/>
              </w:rPr>
              <w:t xml:space="preserve"> </w:t>
            </w:r>
            <w:r w:rsidR="005808DA" w:rsidRPr="005808DA">
              <w:rPr>
                <w:rFonts w:ascii="Arial" w:hAnsi="Arial" w:cs="Arial"/>
                <w:b/>
                <w:i/>
                <w:lang w:val="ru-RU"/>
              </w:rPr>
              <w:t>Дозвола мора бити важећа.</w:t>
            </w:r>
          </w:p>
          <w:p w:rsidR="00221C6F" w:rsidRDefault="00221C6F">
            <w:pPr>
              <w:pStyle w:val="ListParagraph"/>
              <w:ind w:left="0"/>
              <w:jc w:val="both"/>
              <w:rPr>
                <w:rFonts w:ascii="Arial" w:hAnsi="Arial" w:cs="Arial"/>
                <w:i/>
                <w:iCs/>
                <w:lang w:val="sr-Cyrl-CS"/>
              </w:rPr>
            </w:pPr>
            <w:r>
              <w:rPr>
                <w:rFonts w:ascii="Arial" w:hAnsi="Arial" w:cs="Arial"/>
                <w:i/>
                <w:iCs/>
                <w:lang w:val="sr-Cyrl-CS"/>
              </w:rPr>
              <w:t xml:space="preserve">За доказивање испуњености додатних услова из члана 76. Закона, које је одредио наручилац, потребно је јасно дефинисати </w:t>
            </w:r>
            <w:r>
              <w:rPr>
                <w:rFonts w:ascii="Arial" w:hAnsi="Arial" w:cs="Arial"/>
                <w:i/>
                <w:iCs/>
              </w:rPr>
              <w:t xml:space="preserve">које документе понуђач треба да достави како би био у могућности да сачини прихватљиву понуду. </w:t>
            </w:r>
            <w:r>
              <w:rPr>
                <w:rFonts w:ascii="Arial" w:hAnsi="Arial" w:cs="Arial"/>
                <w:i/>
                <w:iCs/>
                <w:lang w:val="sr-Cyrl-CS"/>
              </w:rPr>
              <w:t>Чл</w:t>
            </w:r>
            <w:r w:rsidR="005808DA">
              <w:rPr>
                <w:rFonts w:ascii="Arial" w:hAnsi="Arial" w:cs="Arial"/>
                <w:i/>
                <w:iCs/>
                <w:lang w:val="sr-Cyrl-CS"/>
              </w:rPr>
              <w:t>ан</w:t>
            </w:r>
            <w:r>
              <w:rPr>
                <w:rFonts w:ascii="Arial" w:hAnsi="Arial" w:cs="Arial"/>
                <w:i/>
                <w:iCs/>
                <w:lang w:val="sr-Cyrl-CS"/>
              </w:rPr>
              <w:t xml:space="preserve"> 77. ст</w:t>
            </w:r>
            <w:r w:rsidR="005808DA">
              <w:rPr>
                <w:rFonts w:ascii="Arial" w:hAnsi="Arial" w:cs="Arial"/>
                <w:i/>
                <w:iCs/>
                <w:lang w:val="sr-Cyrl-CS"/>
              </w:rPr>
              <w:t>ав</w:t>
            </w:r>
            <w:r>
              <w:rPr>
                <w:rFonts w:ascii="Arial" w:hAnsi="Arial" w:cs="Arial"/>
                <w:i/>
                <w:iCs/>
                <w:lang w:val="sr-Cyrl-CS"/>
              </w:rPr>
              <w:t xml:space="preserve"> 2. Закона, дефинише начин </w:t>
            </w:r>
            <w:r>
              <w:rPr>
                <w:rFonts w:ascii="Arial" w:hAnsi="Arial" w:cs="Arial"/>
                <w:i/>
                <w:iCs/>
              </w:rPr>
              <w:t>доказ</w:t>
            </w:r>
            <w:r>
              <w:rPr>
                <w:rFonts w:ascii="Arial" w:hAnsi="Arial" w:cs="Arial"/>
                <w:i/>
                <w:iCs/>
                <w:lang w:val="sr-Cyrl-CS"/>
              </w:rPr>
              <w:t>ивања</w:t>
            </w:r>
            <w:r>
              <w:rPr>
                <w:rFonts w:ascii="Arial" w:hAnsi="Arial" w:cs="Arial"/>
                <w:i/>
                <w:iCs/>
              </w:rPr>
              <w:t xml:space="preserve"> испуњеност</w:t>
            </w:r>
            <w:r>
              <w:rPr>
                <w:rFonts w:ascii="Arial" w:hAnsi="Arial" w:cs="Arial"/>
                <w:i/>
                <w:iCs/>
                <w:lang w:val="sr-Cyrl-CS"/>
              </w:rPr>
              <w:t>и</w:t>
            </w:r>
            <w:r>
              <w:rPr>
                <w:rFonts w:ascii="Arial" w:hAnsi="Arial" w:cs="Arial"/>
                <w:i/>
                <w:iCs/>
              </w:rPr>
              <w:t xml:space="preserve"> финансијског, пословног, техничког и кадровског капацитета понуђача. </w:t>
            </w:r>
            <w:r>
              <w:rPr>
                <w:rFonts w:ascii="Arial" w:hAnsi="Arial" w:cs="Arial"/>
                <w:i/>
                <w:iCs/>
                <w:lang w:val="sr-Cyrl-CS"/>
              </w:rPr>
              <w:t>Уколико се</w:t>
            </w:r>
            <w:r>
              <w:rPr>
                <w:rFonts w:ascii="Arial" w:hAnsi="Arial" w:cs="Arial"/>
                <w:i/>
                <w:iCs/>
              </w:rPr>
              <w:t xml:space="preserve"> наручилац определи да финансијски и/или пословни капацитет одр</w:t>
            </w:r>
            <w:r w:rsidR="00104C5A">
              <w:rPr>
                <w:rFonts w:ascii="Arial" w:hAnsi="Arial" w:cs="Arial"/>
                <w:i/>
                <w:iCs/>
              </w:rPr>
              <w:t>еди као додатни услов, тада</w:t>
            </w:r>
            <w:r>
              <w:rPr>
                <w:rFonts w:ascii="Arial" w:hAnsi="Arial" w:cs="Arial"/>
                <w:i/>
                <w:iCs/>
              </w:rPr>
              <w:t xml:space="preserve"> као одговарајући доказ, </w:t>
            </w:r>
            <w:r>
              <w:rPr>
                <w:rFonts w:ascii="Arial" w:hAnsi="Arial" w:cs="Arial"/>
                <w:i/>
                <w:iCs/>
                <w:lang w:val="sr-Cyrl-CS"/>
              </w:rPr>
              <w:t>у складу са чл. 77. ст. 2. тач. 1) Закона,</w:t>
            </w:r>
            <w:r>
              <w:rPr>
                <w:rFonts w:ascii="Arial" w:hAnsi="Arial" w:cs="Arial"/>
                <w:i/>
                <w:iCs/>
              </w:rPr>
              <w:t xml:space="preserve"> </w:t>
            </w:r>
            <w:r>
              <w:rPr>
                <w:rFonts w:ascii="Arial" w:hAnsi="Arial" w:cs="Arial"/>
                <w:i/>
                <w:iCs/>
                <w:lang w:val="sr-Cyrl-CS"/>
              </w:rPr>
              <w:t>наручилац може одредити</w:t>
            </w:r>
            <w:r>
              <w:rPr>
                <w:rFonts w:ascii="Arial" w:hAnsi="Arial" w:cs="Arial"/>
                <w:i/>
                <w:iCs/>
              </w:rPr>
              <w:t xml:space="preserve"> извештај о бонитету или скоринг издат од надлежног органа </w:t>
            </w:r>
            <w:r>
              <w:rPr>
                <w:rFonts w:ascii="Arial" w:hAnsi="Arial" w:cs="Arial"/>
                <w:i/>
                <w:iCs/>
                <w:lang w:val="sr-Cyrl-CS"/>
              </w:rPr>
              <w:t>(</w:t>
            </w:r>
            <w:r>
              <w:rPr>
                <w:rFonts w:ascii="Arial" w:hAnsi="Arial" w:cs="Arial"/>
                <w:i/>
                <w:iCs/>
              </w:rPr>
              <w:t xml:space="preserve">Агенција за привредне регистре издаје извештаје о бонитету и </w:t>
            </w:r>
            <w:r>
              <w:rPr>
                <w:rFonts w:ascii="Arial" w:hAnsi="Arial" w:cs="Arial"/>
                <w:i/>
                <w:iCs/>
                <w:lang w:val="sr-Cyrl-CS"/>
              </w:rPr>
              <w:t>скоринг).</w:t>
            </w:r>
            <w:r>
              <w:rPr>
                <w:rFonts w:ascii="Arial" w:hAnsi="Arial" w:cs="Arial"/>
                <w:i/>
                <w:iCs/>
              </w:rPr>
              <w:t xml:space="preserve"> </w:t>
            </w:r>
            <w:r>
              <w:rPr>
                <w:rFonts w:ascii="Arial" w:hAnsi="Arial" w:cs="Arial"/>
                <w:i/>
                <w:iCs/>
                <w:lang w:val="sr-Cyrl-CS"/>
              </w:rPr>
              <w:t xml:space="preserve">Такође, </w:t>
            </w:r>
            <w:r>
              <w:rPr>
                <w:rFonts w:ascii="Arial" w:hAnsi="Arial" w:cs="Arial"/>
                <w:i/>
                <w:iCs/>
              </w:rPr>
              <w:t xml:space="preserve">наручиоци могу тражити да понуђачи доставе биланс стања са мишљењем овлашћеног ревизора или извод из тог биланса стања, затим исказ о понуђачевим укупним приходима од продаје и приходима од производа, радова или услуга, на које се уговор о јавној набавци односи, као и мишљење или исказ банака или других специјализованих институција. Поред или уместо ових доказа, наручилац има могућност да од понуђача тражи достављање и неких других релевантних доказа којима се доказује финансијски и пословни капацитет понуђача. </w:t>
            </w:r>
            <w:r>
              <w:rPr>
                <w:rFonts w:ascii="Arial" w:hAnsi="Arial" w:cs="Arial"/>
                <w:i/>
                <w:iCs/>
                <w:lang w:val="sr-Cyrl-CS"/>
              </w:rPr>
              <w:t>Ове доказе, може тражити најду</w:t>
            </w:r>
            <w:r>
              <w:rPr>
                <w:rFonts w:ascii="Arial" w:hAnsi="Arial" w:cs="Arial"/>
                <w:i/>
                <w:iCs/>
              </w:rPr>
              <w:t xml:space="preserve">же </w:t>
            </w:r>
            <w:r>
              <w:rPr>
                <w:rFonts w:ascii="Arial" w:hAnsi="Arial" w:cs="Arial"/>
                <w:i/>
                <w:iCs/>
                <w:lang w:val="sr-Cyrl-CS"/>
              </w:rPr>
              <w:t xml:space="preserve">за </w:t>
            </w:r>
            <w:r>
              <w:rPr>
                <w:rFonts w:ascii="Arial" w:hAnsi="Arial" w:cs="Arial"/>
                <w:i/>
                <w:iCs/>
              </w:rPr>
              <w:t xml:space="preserve">претходне три обрачунске године. </w:t>
            </w:r>
            <w:r>
              <w:rPr>
                <w:rFonts w:ascii="Arial" w:hAnsi="Arial" w:cs="Arial"/>
                <w:i/>
                <w:iCs/>
                <w:lang w:val="sr-Cyrl-CS"/>
              </w:rPr>
              <w:t>У</w:t>
            </w:r>
            <w:r>
              <w:rPr>
                <w:rFonts w:ascii="Arial" w:hAnsi="Arial" w:cs="Arial"/>
                <w:i/>
                <w:iCs/>
              </w:rPr>
              <w:t xml:space="preserve"> чл. 77. ст.</w:t>
            </w:r>
            <w:r w:rsidR="005808DA">
              <w:rPr>
                <w:rFonts w:ascii="Arial" w:hAnsi="Arial" w:cs="Arial"/>
                <w:i/>
                <w:iCs/>
              </w:rPr>
              <w:t xml:space="preserve"> </w:t>
            </w:r>
            <w:r>
              <w:rPr>
                <w:rFonts w:ascii="Arial" w:hAnsi="Arial" w:cs="Arial"/>
                <w:i/>
                <w:iCs/>
              </w:rPr>
              <w:t>2</w:t>
            </w:r>
            <w:r w:rsidRPr="0015104E">
              <w:rPr>
                <w:rFonts w:ascii="Arial" w:hAnsi="Arial" w:cs="Arial"/>
                <w:i/>
                <w:iCs/>
                <w:color w:val="auto"/>
              </w:rPr>
              <w:t>. тач.</w:t>
            </w:r>
            <w:r w:rsidR="00833AE0" w:rsidRPr="0015104E">
              <w:rPr>
                <w:rFonts w:ascii="Arial" w:hAnsi="Arial" w:cs="Arial"/>
                <w:i/>
                <w:iCs/>
                <w:color w:val="auto"/>
              </w:rPr>
              <w:t xml:space="preserve"> </w:t>
            </w:r>
            <w:r w:rsidRPr="0015104E">
              <w:rPr>
                <w:rFonts w:ascii="Arial" w:hAnsi="Arial" w:cs="Arial"/>
                <w:i/>
                <w:iCs/>
                <w:color w:val="auto"/>
              </w:rPr>
              <w:t>2)</w:t>
            </w:r>
            <w:r>
              <w:rPr>
                <w:rFonts w:ascii="Arial" w:hAnsi="Arial" w:cs="Arial"/>
                <w:i/>
                <w:iCs/>
              </w:rPr>
              <w:t xml:space="preserve"> </w:t>
            </w:r>
            <w:r>
              <w:rPr>
                <w:rFonts w:ascii="Arial" w:hAnsi="Arial" w:cs="Arial"/>
                <w:i/>
                <w:iCs/>
                <w:lang w:val="sr-Cyrl-CS"/>
              </w:rPr>
              <w:t>Закона, наведени су</w:t>
            </w:r>
            <w:r>
              <w:rPr>
                <w:rFonts w:ascii="Arial" w:hAnsi="Arial" w:cs="Arial"/>
                <w:i/>
                <w:iCs/>
              </w:rPr>
              <w:t xml:space="preserve"> докази које наручилац може </w:t>
            </w:r>
            <w:r>
              <w:rPr>
                <w:rFonts w:ascii="Arial" w:hAnsi="Arial" w:cs="Arial"/>
                <w:i/>
                <w:iCs/>
                <w:lang w:val="sr-Cyrl-CS"/>
              </w:rPr>
              <w:t>предвидети</w:t>
            </w:r>
            <w:r>
              <w:rPr>
                <w:rFonts w:ascii="Arial" w:hAnsi="Arial" w:cs="Arial"/>
                <w:i/>
                <w:iCs/>
              </w:rPr>
              <w:t xml:space="preserve"> конкурсном документацијом, а кој</w:t>
            </w:r>
            <w:r>
              <w:rPr>
                <w:rFonts w:ascii="Arial" w:hAnsi="Arial" w:cs="Arial"/>
                <w:i/>
                <w:iCs/>
                <w:lang w:val="sr-Cyrl-CS"/>
              </w:rPr>
              <w:t>и</w:t>
            </w:r>
            <w:r>
              <w:rPr>
                <w:rFonts w:ascii="Arial" w:hAnsi="Arial" w:cs="Arial"/>
                <w:i/>
                <w:iCs/>
              </w:rPr>
              <w:t xml:space="preserve"> </w:t>
            </w:r>
            <w:r>
              <w:rPr>
                <w:rFonts w:ascii="Arial" w:hAnsi="Arial" w:cs="Arial"/>
                <w:i/>
                <w:iCs/>
                <w:lang w:val="sr-Cyrl-CS"/>
              </w:rPr>
              <w:t xml:space="preserve">морају </w:t>
            </w:r>
            <w:r w:rsidRPr="0015104E">
              <w:rPr>
                <w:rFonts w:ascii="Arial" w:hAnsi="Arial" w:cs="Arial"/>
                <w:i/>
                <w:iCs/>
                <w:color w:val="auto"/>
              </w:rPr>
              <w:t>б</w:t>
            </w:r>
            <w:r w:rsidRPr="0015104E">
              <w:rPr>
                <w:rFonts w:ascii="Arial" w:hAnsi="Arial" w:cs="Arial"/>
                <w:i/>
                <w:iCs/>
                <w:color w:val="auto"/>
                <w:lang w:val="sr-Cyrl-CS"/>
              </w:rPr>
              <w:t>ити</w:t>
            </w:r>
            <w:r>
              <w:rPr>
                <w:rFonts w:ascii="Arial" w:hAnsi="Arial" w:cs="Arial"/>
                <w:i/>
                <w:iCs/>
              </w:rPr>
              <w:t xml:space="preserve"> примерени предмету уговора, количини и намени. </w:t>
            </w:r>
            <w:r>
              <w:rPr>
                <w:rFonts w:ascii="Arial" w:hAnsi="Arial" w:cs="Arial"/>
                <w:i/>
                <w:iCs/>
                <w:lang w:val="sr-Cyrl-CS"/>
              </w:rPr>
              <w:t>Тако Закон као доказе предвиђа: с</w:t>
            </w:r>
            <w:r>
              <w:rPr>
                <w:rFonts w:ascii="Arial" w:hAnsi="Arial" w:cs="Arial"/>
                <w:i/>
                <w:iCs/>
              </w:rPr>
              <w:t xml:space="preserve">писак најважнијих изведених радова, испоручених добара или пружених услуга за период који није дужи од осам година за радове, односно пет година за добра и услуге, са износима, датумима и листама купаца односно наручилаца; </w:t>
            </w:r>
            <w:r>
              <w:rPr>
                <w:rFonts w:ascii="Arial" w:hAnsi="Arial" w:cs="Arial"/>
                <w:i/>
                <w:iCs/>
                <w:lang w:val="sr-Cyrl-CS"/>
              </w:rPr>
              <w:t xml:space="preserve">стручне референце, </w:t>
            </w:r>
            <w:r w:rsidRPr="0015104E">
              <w:rPr>
                <w:rFonts w:ascii="Arial" w:hAnsi="Arial" w:cs="Arial"/>
                <w:i/>
                <w:iCs/>
                <w:color w:val="auto"/>
                <w:lang w:val="sr-Cyrl-CS"/>
              </w:rPr>
              <w:t xml:space="preserve">са </w:t>
            </w:r>
            <w:r w:rsidR="00833AE0" w:rsidRPr="0015104E">
              <w:rPr>
                <w:rFonts w:ascii="Arial" w:hAnsi="Arial" w:cs="Arial"/>
                <w:i/>
                <w:iCs/>
                <w:color w:val="auto"/>
              </w:rPr>
              <w:t>спис</w:t>
            </w:r>
            <w:r w:rsidRPr="0015104E">
              <w:rPr>
                <w:rFonts w:ascii="Arial" w:hAnsi="Arial" w:cs="Arial"/>
                <w:i/>
                <w:iCs/>
                <w:color w:val="auto"/>
              </w:rPr>
              <w:t>к</w:t>
            </w:r>
            <w:r w:rsidRPr="0015104E">
              <w:rPr>
                <w:rFonts w:ascii="Arial" w:hAnsi="Arial" w:cs="Arial"/>
                <w:i/>
                <w:iCs/>
                <w:color w:val="auto"/>
                <w:lang w:val="sr-Cyrl-CS"/>
              </w:rPr>
              <w:t>ом</w:t>
            </w:r>
            <w:r>
              <w:rPr>
                <w:rFonts w:ascii="Arial" w:hAnsi="Arial" w:cs="Arial"/>
                <w:i/>
                <w:iCs/>
              </w:rPr>
              <w:t xml:space="preserve"> најважнијих изведених радова, испоручених добара или пружених услуга; опис понуђачеве техничке опремљености и апаратуре, мера за обезбеђивање квалитета и капацитета за истраживање и развој; изјаву о кључном техничком особљу и другим експертима који раде за понуђача, а који ће бити одговорни за извршење уговора, као и о лицима одговорним за контролу </w:t>
            </w:r>
            <w:r w:rsidRPr="0015104E">
              <w:rPr>
                <w:rFonts w:ascii="Arial" w:hAnsi="Arial" w:cs="Arial"/>
                <w:i/>
                <w:iCs/>
                <w:color w:val="auto"/>
              </w:rPr>
              <w:t>квалите</w:t>
            </w:r>
            <w:r w:rsidR="006A42D1" w:rsidRPr="0015104E">
              <w:rPr>
                <w:rFonts w:ascii="Arial" w:hAnsi="Arial" w:cs="Arial"/>
                <w:i/>
                <w:iCs/>
                <w:color w:val="auto"/>
              </w:rPr>
              <w:t>т</w:t>
            </w:r>
            <w:r w:rsidRPr="0015104E">
              <w:rPr>
                <w:rFonts w:ascii="Arial" w:hAnsi="Arial" w:cs="Arial"/>
                <w:i/>
                <w:iCs/>
                <w:color w:val="auto"/>
              </w:rPr>
              <w:t>а;</w:t>
            </w:r>
            <w:r>
              <w:rPr>
                <w:rFonts w:ascii="Arial" w:hAnsi="Arial" w:cs="Arial"/>
                <w:i/>
                <w:iCs/>
              </w:rPr>
              <w:t xml:space="preserve"> </w:t>
            </w:r>
            <w:r>
              <w:rPr>
                <w:rFonts w:ascii="Arial" w:hAnsi="Arial" w:cs="Arial"/>
                <w:i/>
                <w:iCs/>
                <w:lang w:val="sr-Cyrl-CS"/>
              </w:rPr>
              <w:t xml:space="preserve">узорак, </w:t>
            </w:r>
            <w:r>
              <w:rPr>
                <w:rFonts w:ascii="Arial" w:hAnsi="Arial" w:cs="Arial"/>
                <w:i/>
                <w:iCs/>
              </w:rPr>
              <w:t xml:space="preserve">опис или фотографије </w:t>
            </w:r>
            <w:r>
              <w:rPr>
                <w:rFonts w:ascii="Arial" w:hAnsi="Arial" w:cs="Arial"/>
                <w:i/>
                <w:iCs/>
              </w:rPr>
              <w:lastRenderedPageBreak/>
              <w:t xml:space="preserve">производа и описа радова или услуга које ће понуђач извести односно пружити, </w:t>
            </w:r>
            <w:r>
              <w:rPr>
                <w:rFonts w:ascii="Arial" w:hAnsi="Arial" w:cs="Arial"/>
                <w:i/>
                <w:iCs/>
                <w:lang w:val="sr-Cyrl-CS"/>
              </w:rPr>
              <w:t xml:space="preserve">а у случају сумње наручилац може да захтева доказ о аутентичности узорка, описа или фотографије; </w:t>
            </w:r>
            <w:r>
              <w:rPr>
                <w:rFonts w:ascii="Arial" w:hAnsi="Arial" w:cs="Arial"/>
                <w:i/>
                <w:iCs/>
              </w:rPr>
              <w:t>декларације о усаглашености, потврде, акредитације и други резултат</w:t>
            </w:r>
            <w:r>
              <w:rPr>
                <w:rFonts w:ascii="Arial" w:hAnsi="Arial" w:cs="Arial"/>
                <w:i/>
                <w:iCs/>
                <w:lang w:val="sr-Cyrl-CS"/>
              </w:rPr>
              <w:t>и</w:t>
            </w:r>
            <w:r>
              <w:rPr>
                <w:rFonts w:ascii="Arial" w:hAnsi="Arial" w:cs="Arial"/>
                <w:i/>
                <w:iCs/>
              </w:rPr>
              <w:t xml:space="preserve"> оцењивања усаглашености према стандардима и сродним документима за оцењивање усаглашености или било које друго одговарајуће средство којим понуђач доказује усаглашеност понуде са техничком спецификацијом или стандардима траженим у конкурсној документацији. </w:t>
            </w:r>
          </w:p>
          <w:p w:rsidR="00221C6F" w:rsidRDefault="00221C6F" w:rsidP="006D4BA0">
            <w:pPr>
              <w:pStyle w:val="ListParagraph"/>
              <w:ind w:left="0"/>
              <w:jc w:val="both"/>
              <w:rPr>
                <w:rFonts w:ascii="Arial" w:hAnsi="Arial" w:cs="Arial"/>
                <w:i/>
                <w:iCs/>
              </w:rPr>
            </w:pPr>
            <w:r>
              <w:rPr>
                <w:rFonts w:ascii="Arial" w:hAnsi="Arial" w:cs="Arial"/>
                <w:i/>
                <w:iCs/>
                <w:lang w:val="sr-Cyrl-CS"/>
              </w:rPr>
              <w:t>Н</w:t>
            </w:r>
            <w:r>
              <w:rPr>
                <w:rFonts w:ascii="Arial" w:hAnsi="Arial" w:cs="Arial"/>
                <w:i/>
                <w:iCs/>
              </w:rPr>
              <w:t xml:space="preserve">аручилац </w:t>
            </w:r>
            <w:r w:rsidR="0042739E">
              <w:rPr>
                <w:rFonts w:ascii="Arial" w:hAnsi="Arial" w:cs="Arial"/>
                <w:i/>
                <w:iCs/>
                <w:lang w:val="sr-Cyrl-CS"/>
              </w:rPr>
              <w:t>је</w:t>
            </w:r>
            <w:r>
              <w:rPr>
                <w:rFonts w:ascii="Arial" w:hAnsi="Arial" w:cs="Arial"/>
                <w:i/>
                <w:iCs/>
                <w:lang w:val="sr-Cyrl-CS"/>
              </w:rPr>
              <w:t xml:space="preserve"> </w:t>
            </w:r>
            <w:r>
              <w:rPr>
                <w:rFonts w:ascii="Arial" w:hAnsi="Arial" w:cs="Arial"/>
                <w:i/>
                <w:iCs/>
              </w:rPr>
              <w:t xml:space="preserve">дужан да приликом одређивања доказа којима се доказује испуњеност додатних услова, води рачуна о трошковима прибављања тих доказа, односно да трошкови прибављања доказа не буду несразмерни процењеној вредности јавне набавке. </w:t>
            </w:r>
          </w:p>
        </w:tc>
      </w:tr>
    </w:tbl>
    <w:p w:rsidR="00C7295D" w:rsidRDefault="00C7295D"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0018C7" w:rsidRDefault="000018C7" w:rsidP="004E0C3D">
      <w:pPr>
        <w:rPr>
          <w:rFonts w:ascii="Arial" w:hAnsi="Arial" w:cs="Arial"/>
          <w:b/>
          <w:bCs/>
        </w:rPr>
      </w:pPr>
    </w:p>
    <w:p w:rsidR="002807A3" w:rsidRDefault="002807A3" w:rsidP="004E0C3D">
      <w:pPr>
        <w:rPr>
          <w:rFonts w:ascii="Arial" w:hAnsi="Arial" w:cs="Arial"/>
          <w:b/>
          <w:bCs/>
        </w:rPr>
      </w:pPr>
    </w:p>
    <w:p w:rsidR="002807A3" w:rsidRDefault="002807A3" w:rsidP="004E0C3D">
      <w:pPr>
        <w:rPr>
          <w:rFonts w:ascii="Arial" w:hAnsi="Arial" w:cs="Arial"/>
          <w:b/>
          <w:bCs/>
        </w:rPr>
      </w:pPr>
    </w:p>
    <w:p w:rsidR="002807A3" w:rsidRDefault="002807A3" w:rsidP="004E0C3D">
      <w:pPr>
        <w:rPr>
          <w:rFonts w:ascii="Arial" w:hAnsi="Arial" w:cs="Arial"/>
          <w:b/>
          <w:bCs/>
        </w:rPr>
      </w:pPr>
    </w:p>
    <w:p w:rsidR="002807A3" w:rsidRDefault="002807A3" w:rsidP="004E0C3D">
      <w:pPr>
        <w:rPr>
          <w:rFonts w:ascii="Arial" w:hAnsi="Arial" w:cs="Arial"/>
          <w:b/>
          <w:bCs/>
        </w:rPr>
      </w:pPr>
    </w:p>
    <w:p w:rsidR="002807A3" w:rsidRDefault="002807A3" w:rsidP="004E0C3D">
      <w:pPr>
        <w:rPr>
          <w:rFonts w:ascii="Arial" w:hAnsi="Arial" w:cs="Arial"/>
          <w:b/>
          <w:bCs/>
        </w:rPr>
      </w:pPr>
    </w:p>
    <w:p w:rsidR="002807A3" w:rsidRDefault="002807A3" w:rsidP="004E0C3D">
      <w:pPr>
        <w:rPr>
          <w:rFonts w:ascii="Arial" w:hAnsi="Arial" w:cs="Arial"/>
          <w:b/>
          <w:bCs/>
        </w:rPr>
      </w:pPr>
    </w:p>
    <w:p w:rsidR="002807A3" w:rsidRDefault="002807A3" w:rsidP="004E0C3D">
      <w:pPr>
        <w:rPr>
          <w:rFonts w:ascii="Arial" w:hAnsi="Arial" w:cs="Arial"/>
          <w:b/>
          <w:bCs/>
        </w:rPr>
      </w:pPr>
    </w:p>
    <w:p w:rsidR="002807A3" w:rsidRDefault="002807A3" w:rsidP="004E0C3D">
      <w:pPr>
        <w:rPr>
          <w:rFonts w:ascii="Arial" w:hAnsi="Arial" w:cs="Arial"/>
          <w:b/>
          <w:bCs/>
        </w:rPr>
      </w:pPr>
    </w:p>
    <w:p w:rsidR="002807A3" w:rsidRDefault="002807A3" w:rsidP="004E0C3D">
      <w:pPr>
        <w:rPr>
          <w:rFonts w:ascii="Arial" w:hAnsi="Arial" w:cs="Arial"/>
          <w:b/>
          <w:bCs/>
        </w:rPr>
      </w:pPr>
    </w:p>
    <w:p w:rsidR="002807A3" w:rsidRDefault="002807A3" w:rsidP="004E0C3D">
      <w:pPr>
        <w:rPr>
          <w:rFonts w:ascii="Arial" w:hAnsi="Arial" w:cs="Arial"/>
          <w:b/>
          <w:bCs/>
        </w:rPr>
      </w:pPr>
    </w:p>
    <w:p w:rsidR="002807A3" w:rsidRDefault="002807A3" w:rsidP="004E0C3D">
      <w:pPr>
        <w:rPr>
          <w:rFonts w:ascii="Arial" w:hAnsi="Arial" w:cs="Arial"/>
          <w:b/>
          <w:bCs/>
        </w:rPr>
      </w:pPr>
    </w:p>
    <w:p w:rsidR="002807A3" w:rsidRDefault="002807A3" w:rsidP="004E0C3D">
      <w:pPr>
        <w:rPr>
          <w:rFonts w:ascii="Arial" w:hAnsi="Arial" w:cs="Arial"/>
          <w:b/>
          <w:bCs/>
        </w:rPr>
      </w:pPr>
    </w:p>
    <w:p w:rsidR="000018C7" w:rsidRDefault="000018C7" w:rsidP="004E0C3D">
      <w:pPr>
        <w:rPr>
          <w:rFonts w:ascii="Arial" w:hAnsi="Arial" w:cs="Arial"/>
          <w:b/>
          <w:bCs/>
        </w:rPr>
      </w:pPr>
    </w:p>
    <w:p w:rsidR="000018C7" w:rsidRPr="003347CF" w:rsidRDefault="000018C7" w:rsidP="004E0C3D">
      <w:pPr>
        <w:rPr>
          <w:rFonts w:ascii="Arial" w:hAnsi="Arial" w:cs="Arial"/>
          <w:b/>
          <w:bCs/>
        </w:rPr>
      </w:pPr>
    </w:p>
    <w:p w:rsidR="006D4BA0" w:rsidRDefault="006D4BA0" w:rsidP="00810555">
      <w:pPr>
        <w:rPr>
          <w:rFonts w:ascii="Arial" w:hAnsi="Arial" w:cs="Arial"/>
          <w:b/>
          <w:bCs/>
          <w:lang w:val="ru-RU"/>
        </w:rPr>
      </w:pPr>
    </w:p>
    <w:p w:rsidR="00221C6F" w:rsidRDefault="00221C6F">
      <w:pPr>
        <w:pStyle w:val="ListParagraph"/>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 И 76. ЗАКОНА</w:t>
      </w:r>
    </w:p>
    <w:p w:rsidR="00221C6F" w:rsidRDefault="00221C6F">
      <w:pPr>
        <w:pStyle w:val="ListParagraph"/>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4961DE" w:rsidRDefault="004961DE">
      <w:pPr>
        <w:jc w:val="center"/>
        <w:rPr>
          <w:rFonts w:ascii="Arial" w:hAnsi="Arial" w:cs="Arial"/>
          <w:b/>
          <w:bCs/>
          <w:lang w:val="sr-Cyrl-CS"/>
        </w:rPr>
      </w:pPr>
    </w:p>
    <w:p w:rsidR="004961DE" w:rsidRPr="004961DE" w:rsidRDefault="004961DE">
      <w:pPr>
        <w:jc w:val="center"/>
        <w:rPr>
          <w:rFonts w:ascii="Arial" w:hAnsi="Arial" w:cs="Arial"/>
          <w:b/>
          <w:bCs/>
          <w:lang w:val="sr-Cyrl-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133282">
        <w:rPr>
          <w:rFonts w:ascii="Arial" w:hAnsi="Arial" w:cs="Arial"/>
          <w:lang w:val="sr-Cyrl-CS"/>
        </w:rPr>
        <w:t xml:space="preserve"> – </w:t>
      </w:r>
      <w:r w:rsidR="00133282" w:rsidRPr="00133282">
        <w:rPr>
          <w:rFonts w:ascii="Arial" w:hAnsi="Arial" w:cs="Arial"/>
          <w:b/>
          <w:lang w:val="sr-Cyrl-CS"/>
        </w:rPr>
        <w:t xml:space="preserve">Набавка ужине за ђачку кухињу </w:t>
      </w:r>
      <w:r w:rsidR="00810555">
        <w:rPr>
          <w:rFonts w:ascii="Arial" w:hAnsi="Arial" w:cs="Arial"/>
          <w:b/>
          <w:lang w:val="sr-Cyrl-CS"/>
        </w:rPr>
        <w:t>за</w:t>
      </w:r>
      <w:r w:rsidR="00FB455D">
        <w:rPr>
          <w:rFonts w:ascii="Arial" w:hAnsi="Arial" w:cs="Arial"/>
          <w:b/>
        </w:rPr>
        <w:t xml:space="preserve"> потребе</w:t>
      </w:r>
      <w:r w:rsidR="00810555">
        <w:rPr>
          <w:rFonts w:ascii="Arial" w:hAnsi="Arial" w:cs="Arial"/>
          <w:b/>
          <w:lang w:val="sr-Cyrl-CS"/>
        </w:rPr>
        <w:t xml:space="preserve"> ОШ „Љубивоје Бајић“ у Медвеђи</w:t>
      </w:r>
      <w:r w:rsidR="003347CF">
        <w:rPr>
          <w:rFonts w:ascii="Arial" w:hAnsi="Arial" w:cs="Arial"/>
          <w:b/>
        </w:rPr>
        <w:t xml:space="preserve"> за период од 01.марта-31.децембра 2018.године</w:t>
      </w:r>
      <w:r w:rsidR="00810555">
        <w:rPr>
          <w:rFonts w:ascii="Arial" w:hAnsi="Arial" w:cs="Arial"/>
          <w:b/>
          <w:lang w:val="sr-Cyrl-CS"/>
        </w:rPr>
        <w:t>,</w:t>
      </w:r>
      <w:r>
        <w:rPr>
          <w:rFonts w:ascii="Arial" w:hAnsi="Arial" w:cs="Arial"/>
          <w:i/>
          <w:lang w:val="sr-Cyrl-CS"/>
        </w:rPr>
        <w:t xml:space="preserve"> </w:t>
      </w:r>
      <w:r>
        <w:rPr>
          <w:rFonts w:ascii="Arial" w:hAnsi="Arial" w:cs="Arial"/>
          <w:lang w:val="sr-Cyrl-CS"/>
        </w:rPr>
        <w:t>б</w:t>
      </w:r>
      <w:r>
        <w:rPr>
          <w:rFonts w:ascii="Arial" w:hAnsi="Arial" w:cs="Arial"/>
        </w:rPr>
        <w:t xml:space="preserve">рој </w:t>
      </w:r>
      <w:r w:rsidR="00133282">
        <w:rPr>
          <w:rFonts w:ascii="Arial" w:hAnsi="Arial" w:cs="Arial"/>
          <w:lang w:val="sr-Cyrl-CS"/>
        </w:rPr>
        <w:t xml:space="preserve">: </w:t>
      </w:r>
      <w:r w:rsidR="00C7295D">
        <w:rPr>
          <w:rFonts w:ascii="Arial" w:hAnsi="Arial" w:cs="Arial"/>
          <w:b/>
          <w:lang w:val="sr-Cyrl-CS"/>
        </w:rPr>
        <w:t>1</w:t>
      </w:r>
      <w:r w:rsidR="003347CF">
        <w:rPr>
          <w:rFonts w:ascii="Arial" w:hAnsi="Arial" w:cs="Arial"/>
          <w:b/>
          <w:lang w:val="sr-Cyrl-CS"/>
        </w:rPr>
        <w:t>.1</w:t>
      </w:r>
      <w:r w:rsidR="00810555">
        <w:rPr>
          <w:rFonts w:ascii="Arial" w:hAnsi="Arial" w:cs="Arial"/>
          <w:b/>
          <w:lang w:val="sr-Cyrl-CS"/>
        </w:rPr>
        <w:t>.2</w:t>
      </w:r>
      <w:r w:rsidR="00F20A51">
        <w:rPr>
          <w:rFonts w:ascii="Arial" w:hAnsi="Arial" w:cs="Arial"/>
          <w:b/>
        </w:rPr>
        <w:t>/</w:t>
      </w:r>
      <w:r w:rsidR="003347CF">
        <w:rPr>
          <w:rFonts w:ascii="Arial" w:hAnsi="Arial" w:cs="Arial"/>
          <w:b/>
        </w:rPr>
        <w:t>2018</w:t>
      </w:r>
      <w:r>
        <w:rPr>
          <w:rFonts w:ascii="Arial" w:hAnsi="Arial" w:cs="Arial"/>
        </w:rPr>
        <w:t>, испуњава све услове из чл. 75. и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ListParagraph"/>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ListParagraph"/>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ListParagraph"/>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ListParagraph"/>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42739E">
      <w:pPr>
        <w:pStyle w:val="ListParagraph"/>
        <w:numPr>
          <w:ilvl w:val="0"/>
          <w:numId w:val="4"/>
        </w:numPr>
        <w:jc w:val="both"/>
        <w:rPr>
          <w:rFonts w:ascii="Arial" w:hAnsi="Arial" w:cs="Arial"/>
          <w:i/>
          <w:lang w:val="sr-Cyrl-CS"/>
        </w:rPr>
      </w:pPr>
      <w:r>
        <w:rPr>
          <w:rFonts w:ascii="Arial" w:hAnsi="Arial" w:cs="Arial"/>
          <w:iCs/>
        </w:rPr>
        <w:t>Понуђач испуњава додатне услове</w:t>
      </w:r>
      <w:r w:rsidR="00133282">
        <w:rPr>
          <w:rFonts w:ascii="Arial" w:hAnsi="Arial" w:cs="Arial"/>
          <w:iCs/>
          <w:lang w:val="sr-Cyrl-CS"/>
        </w:rPr>
        <w:t>:</w:t>
      </w:r>
      <w:r w:rsidR="00FB455D">
        <w:rPr>
          <w:rFonts w:ascii="Arial" w:hAnsi="Arial" w:cs="Arial"/>
          <w:iCs/>
        </w:rPr>
        <w:t xml:space="preserve"> поседовање стандард НАССР и</w:t>
      </w:r>
      <w:r w:rsidR="00133282">
        <w:rPr>
          <w:rFonts w:ascii="Arial" w:hAnsi="Arial" w:cs="Arial"/>
          <w:iCs/>
          <w:lang w:val="sr-Cyrl-CS"/>
        </w:rPr>
        <w:t xml:space="preserve"> </w:t>
      </w:r>
      <w:r w:rsidR="00FB455D">
        <w:rPr>
          <w:rFonts w:ascii="Arial" w:hAnsi="Arial" w:cs="Arial"/>
          <w:iCs/>
        </w:rPr>
        <w:t>да ће квартално достављати</w:t>
      </w:r>
      <w:r w:rsidR="00133282">
        <w:rPr>
          <w:rFonts w:ascii="Arial" w:hAnsi="Arial" w:cs="Arial"/>
          <w:iCs/>
          <w:lang w:val="sr-Cyrl-CS"/>
        </w:rPr>
        <w:t xml:space="preserve"> потврду о здравственој исправности животних намирница</w:t>
      </w:r>
      <w:r w:rsidR="00FB455D">
        <w:rPr>
          <w:rFonts w:ascii="Arial" w:hAnsi="Arial" w:cs="Arial"/>
          <w:iCs/>
        </w:rPr>
        <w:t>.</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BodyText2"/>
        <w:spacing w:line="100" w:lineRule="atLeast"/>
        <w:jc w:val="both"/>
        <w:rPr>
          <w:rFonts w:ascii="Arial" w:hAnsi="Arial" w:cs="Arial"/>
          <w:b/>
          <w:bCs/>
          <w:i/>
          <w:color w:val="auto"/>
        </w:rPr>
      </w:pPr>
    </w:p>
    <w:p w:rsidR="000D735A" w:rsidRDefault="0015104E" w:rsidP="004E0C3D">
      <w:pPr>
        <w:pStyle w:val="ListParagraph"/>
        <w:ind w:left="0"/>
        <w:jc w:val="both"/>
        <w:rPr>
          <w:lang w:val="sr-Cyrl-CS"/>
        </w:rPr>
      </w:pPr>
      <w:r w:rsidRPr="00444BC8">
        <w:rPr>
          <w:b/>
        </w:rPr>
        <w:t>Напомена:</w:t>
      </w:r>
      <w:r w:rsidRPr="00444BC8">
        <w:t xml:space="preserve"> </w:t>
      </w:r>
      <w:r w:rsidRPr="00444BC8">
        <w:rPr>
          <w:b/>
          <w:u w:val="single"/>
        </w:rPr>
        <w:t>Уколико понуду подноси група понуђача,</w:t>
      </w:r>
      <w:r w:rsidRPr="00444BC8">
        <w:t xml:space="preserve"> Изјава мора бити потписана од стране овлашћеног лица сваког понуђача из групе понуђача и оверена печатом. </w:t>
      </w:r>
    </w:p>
    <w:p w:rsidR="000C32B9" w:rsidRDefault="000C32B9" w:rsidP="004E0C3D">
      <w:pPr>
        <w:pStyle w:val="ListParagraph"/>
        <w:ind w:left="0"/>
        <w:jc w:val="both"/>
        <w:rPr>
          <w:lang w:val="sr-Cyrl-CS"/>
        </w:rPr>
      </w:pPr>
    </w:p>
    <w:p w:rsidR="000C32B9" w:rsidRDefault="000C32B9" w:rsidP="004E0C3D">
      <w:pPr>
        <w:pStyle w:val="ListParagraph"/>
        <w:ind w:left="0"/>
        <w:jc w:val="both"/>
      </w:pPr>
    </w:p>
    <w:p w:rsidR="000018C7" w:rsidRDefault="000018C7" w:rsidP="004E0C3D">
      <w:pPr>
        <w:pStyle w:val="ListParagraph"/>
        <w:ind w:left="0"/>
        <w:jc w:val="both"/>
      </w:pPr>
    </w:p>
    <w:p w:rsidR="000018C7" w:rsidRDefault="000018C7" w:rsidP="004E0C3D">
      <w:pPr>
        <w:pStyle w:val="ListParagraph"/>
        <w:ind w:left="0"/>
        <w:jc w:val="both"/>
      </w:pPr>
    </w:p>
    <w:p w:rsidR="000018C7" w:rsidRPr="000018C7" w:rsidRDefault="000018C7" w:rsidP="004E0C3D">
      <w:pPr>
        <w:pStyle w:val="ListParagraph"/>
        <w:ind w:left="0"/>
        <w:jc w:val="both"/>
      </w:pPr>
    </w:p>
    <w:p w:rsidR="000C32B9" w:rsidRPr="000C32B9" w:rsidRDefault="000C32B9" w:rsidP="004E0C3D">
      <w:pPr>
        <w:pStyle w:val="ListParagraph"/>
        <w:ind w:left="0"/>
        <w:jc w:val="both"/>
        <w:rPr>
          <w:rFonts w:ascii="Arial" w:hAnsi="Arial" w:cs="Arial"/>
          <w:bCs/>
          <w:i/>
          <w:iCs/>
          <w:color w:val="auto"/>
          <w:lang w:val="sr-Cyrl-CS"/>
        </w:rPr>
      </w:pPr>
    </w:p>
    <w:p w:rsidR="000D735A" w:rsidRPr="000D735A" w:rsidRDefault="000D735A" w:rsidP="000D735A">
      <w:pPr>
        <w:jc w:val="center"/>
        <w:rPr>
          <w:rFonts w:ascii="Arial" w:hAnsi="Arial" w:cs="Arial"/>
          <w:b/>
          <w:bCs/>
        </w:rPr>
      </w:pPr>
      <w:r>
        <w:rPr>
          <w:rFonts w:ascii="Arial" w:hAnsi="Arial" w:cs="Arial"/>
          <w:b/>
          <w:bCs/>
        </w:rPr>
        <w:t>ИЗЈАВА ПОДИЗВОЂАЧА</w:t>
      </w:r>
    </w:p>
    <w:p w:rsidR="000D735A" w:rsidRDefault="000D735A" w:rsidP="000D735A">
      <w:pPr>
        <w:jc w:val="center"/>
        <w:rPr>
          <w:rFonts w:ascii="Arial" w:hAnsi="Arial" w:cs="Arial"/>
          <w:b/>
          <w:bCs/>
        </w:rPr>
      </w:pPr>
      <w:r>
        <w:rPr>
          <w:rFonts w:ascii="Arial" w:hAnsi="Arial" w:cs="Arial"/>
          <w:b/>
          <w:bCs/>
        </w:rPr>
        <w:t>О ИСПУЊАВАЊУ УСЛОВА ИЗ ЧЛ. 75. ЗАКОНА У ПОСТУПКУ ЈАВНЕ</w:t>
      </w:r>
    </w:p>
    <w:p w:rsidR="000D735A" w:rsidRDefault="000D735A" w:rsidP="000D735A">
      <w:pPr>
        <w:jc w:val="center"/>
        <w:rPr>
          <w:rFonts w:ascii="Arial" w:hAnsi="Arial" w:cs="Arial"/>
          <w:b/>
          <w:bCs/>
        </w:rPr>
      </w:pPr>
      <w:r>
        <w:rPr>
          <w:rFonts w:ascii="Arial" w:hAnsi="Arial" w:cs="Arial"/>
          <w:b/>
          <w:bCs/>
        </w:rPr>
        <w:t>НАБАВКЕ МАЛЕ ВРЕДНОСТИ</w:t>
      </w:r>
    </w:p>
    <w:p w:rsidR="000D735A" w:rsidRDefault="000D735A" w:rsidP="000D735A">
      <w:pPr>
        <w:jc w:val="center"/>
        <w:rPr>
          <w:rFonts w:ascii="Arial" w:hAnsi="Arial" w:cs="Arial"/>
          <w:b/>
          <w:bCs/>
        </w:rPr>
      </w:pPr>
    </w:p>
    <w:p w:rsidR="000D735A" w:rsidRDefault="000D735A" w:rsidP="000D735A">
      <w:pPr>
        <w:jc w:val="center"/>
        <w:rPr>
          <w:rFonts w:ascii="Arial" w:hAnsi="Arial" w:cs="Arial"/>
          <w:b/>
          <w:bCs/>
        </w:rPr>
      </w:pPr>
    </w:p>
    <w:p w:rsidR="000D735A" w:rsidRDefault="000D735A" w:rsidP="000D735A">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0D735A" w:rsidRDefault="000D735A" w:rsidP="000D735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D735A" w:rsidRDefault="000D735A" w:rsidP="000D735A">
      <w:pPr>
        <w:jc w:val="both"/>
        <w:rPr>
          <w:rFonts w:ascii="Arial" w:hAnsi="Arial" w:cs="Arial"/>
        </w:rPr>
      </w:pPr>
    </w:p>
    <w:p w:rsidR="000D735A" w:rsidRDefault="000D735A" w:rsidP="000D735A">
      <w:pPr>
        <w:jc w:val="center"/>
        <w:rPr>
          <w:rFonts w:ascii="Arial" w:hAnsi="Arial" w:cs="Arial"/>
          <w:b/>
        </w:rPr>
      </w:pPr>
      <w:r>
        <w:rPr>
          <w:rFonts w:ascii="Arial" w:hAnsi="Arial" w:cs="Arial"/>
          <w:b/>
        </w:rPr>
        <w:t>И З Ј А В У</w:t>
      </w:r>
    </w:p>
    <w:p w:rsidR="000D735A" w:rsidRDefault="000D735A" w:rsidP="000D735A">
      <w:pPr>
        <w:jc w:val="center"/>
        <w:rPr>
          <w:rFonts w:ascii="Arial" w:hAnsi="Arial" w:cs="Arial"/>
        </w:rPr>
      </w:pPr>
    </w:p>
    <w:p w:rsidR="000D735A" w:rsidRDefault="000D735A" w:rsidP="000D735A">
      <w:pPr>
        <w:jc w:val="both"/>
        <w:rPr>
          <w:rFonts w:ascii="Arial" w:hAnsi="Arial" w:cs="Arial"/>
          <w:iCs/>
          <w:lang w:val="sr-Cyrl-CS"/>
        </w:rPr>
      </w:pPr>
      <w:r w:rsidRPr="000D735A">
        <w:rPr>
          <w:rFonts w:ascii="Arial" w:hAnsi="Arial" w:cs="Arial"/>
        </w:rPr>
        <w:t>Подизвођач</w:t>
      </w:r>
      <w:r>
        <w:rPr>
          <w:rFonts w:ascii="Arial" w:hAnsi="Arial" w:cs="Arial"/>
          <w:i/>
        </w:rPr>
        <w:t>_____________________________________</w:t>
      </w:r>
      <w:r w:rsidR="00C672CF">
        <w:rPr>
          <w:rFonts w:ascii="Arial" w:hAnsi="Arial" w:cs="Arial"/>
        </w:rPr>
        <w:t>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133282">
        <w:rPr>
          <w:rFonts w:ascii="Arial" w:hAnsi="Arial" w:cs="Arial"/>
          <w:lang w:val="sr-Cyrl-CS"/>
        </w:rPr>
        <w:t xml:space="preserve">: </w:t>
      </w:r>
      <w:r w:rsidR="00133282" w:rsidRPr="00133282">
        <w:rPr>
          <w:rFonts w:ascii="Arial" w:hAnsi="Arial" w:cs="Arial"/>
          <w:b/>
          <w:lang w:val="sr-Cyrl-CS"/>
        </w:rPr>
        <w:t xml:space="preserve">Набавка ужине за ђачку кухињу </w:t>
      </w:r>
      <w:r w:rsidR="00810555">
        <w:rPr>
          <w:rFonts w:ascii="Arial" w:hAnsi="Arial" w:cs="Arial"/>
          <w:b/>
          <w:lang w:val="sr-Cyrl-CS"/>
        </w:rPr>
        <w:t>за</w:t>
      </w:r>
      <w:r w:rsidR="00FB455D">
        <w:rPr>
          <w:rFonts w:ascii="Arial" w:hAnsi="Arial" w:cs="Arial"/>
          <w:b/>
        </w:rPr>
        <w:t xml:space="preserve"> потребе</w:t>
      </w:r>
      <w:r w:rsidR="00810555">
        <w:rPr>
          <w:rFonts w:ascii="Arial" w:hAnsi="Arial" w:cs="Arial"/>
          <w:b/>
          <w:lang w:val="sr-Cyrl-CS"/>
        </w:rPr>
        <w:t xml:space="preserve"> ОШ „Љубивоје Бајић“ у Медвеђи</w:t>
      </w:r>
      <w:r w:rsidR="00FB455D">
        <w:rPr>
          <w:rFonts w:ascii="Arial" w:hAnsi="Arial" w:cs="Arial"/>
          <w:b/>
        </w:rPr>
        <w:t xml:space="preserve"> </w:t>
      </w:r>
      <w:r w:rsidR="00FB455D" w:rsidRPr="00133282">
        <w:rPr>
          <w:rFonts w:ascii="Arial" w:hAnsi="Arial" w:cs="Arial"/>
          <w:b/>
          <w:lang w:val="sr-Cyrl-CS"/>
        </w:rPr>
        <w:t xml:space="preserve">за </w:t>
      </w:r>
      <w:r w:rsidR="003347CF">
        <w:rPr>
          <w:rFonts w:ascii="Arial" w:hAnsi="Arial" w:cs="Arial"/>
          <w:b/>
        </w:rPr>
        <w:t>период од 01.марта – 31.децембар 2018.године</w:t>
      </w:r>
      <w:r>
        <w:rPr>
          <w:rFonts w:ascii="Arial" w:hAnsi="Arial" w:cs="Arial"/>
          <w:i/>
          <w:lang w:val="sr-Cyrl-CS"/>
        </w:rPr>
        <w:t xml:space="preserve"> </w:t>
      </w:r>
      <w:r>
        <w:rPr>
          <w:rFonts w:ascii="Arial" w:hAnsi="Arial" w:cs="Arial"/>
          <w:lang w:val="sr-Cyrl-CS"/>
        </w:rPr>
        <w:t>б</w:t>
      </w:r>
      <w:r>
        <w:rPr>
          <w:rFonts w:ascii="Arial" w:hAnsi="Arial" w:cs="Arial"/>
        </w:rPr>
        <w:t xml:space="preserve">рој </w:t>
      </w:r>
      <w:r w:rsidR="00133282">
        <w:rPr>
          <w:rFonts w:ascii="Arial" w:hAnsi="Arial" w:cs="Arial"/>
          <w:lang w:val="sr-Cyrl-CS"/>
        </w:rPr>
        <w:t xml:space="preserve">: </w:t>
      </w:r>
      <w:r w:rsidR="00C7295D">
        <w:rPr>
          <w:rFonts w:ascii="Arial" w:hAnsi="Arial" w:cs="Arial"/>
          <w:b/>
          <w:lang w:val="sr-Cyrl-CS"/>
        </w:rPr>
        <w:t>1</w:t>
      </w:r>
      <w:r w:rsidR="003347CF">
        <w:rPr>
          <w:rFonts w:ascii="Arial" w:hAnsi="Arial" w:cs="Arial"/>
          <w:b/>
          <w:lang w:val="sr-Cyrl-CS"/>
        </w:rPr>
        <w:t>.1</w:t>
      </w:r>
      <w:r w:rsidR="00810555">
        <w:rPr>
          <w:rFonts w:ascii="Arial" w:hAnsi="Arial" w:cs="Arial"/>
          <w:b/>
          <w:lang w:val="sr-Cyrl-CS"/>
        </w:rPr>
        <w:t>.2</w:t>
      </w:r>
      <w:r w:rsidR="00F20A51">
        <w:rPr>
          <w:rFonts w:ascii="Arial" w:hAnsi="Arial" w:cs="Arial"/>
          <w:b/>
        </w:rPr>
        <w:t>/</w:t>
      </w:r>
      <w:r w:rsidR="003347CF">
        <w:rPr>
          <w:rFonts w:ascii="Arial" w:hAnsi="Arial" w:cs="Arial"/>
          <w:b/>
        </w:rPr>
        <w:t>2018</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0D735A" w:rsidRDefault="000D735A" w:rsidP="000D735A">
      <w:pPr>
        <w:pStyle w:val="ListParagraph"/>
        <w:numPr>
          <w:ilvl w:val="0"/>
          <w:numId w:val="12"/>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0D735A" w:rsidRDefault="000D735A" w:rsidP="000D735A">
      <w:pPr>
        <w:pStyle w:val="ListParagraph"/>
        <w:numPr>
          <w:ilvl w:val="0"/>
          <w:numId w:val="12"/>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0D735A" w:rsidRDefault="000D735A" w:rsidP="000D735A">
      <w:pPr>
        <w:pStyle w:val="ListParagraph"/>
        <w:numPr>
          <w:ilvl w:val="0"/>
          <w:numId w:val="1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sidR="009115FA">
        <w:rPr>
          <w:rFonts w:ascii="Arial" w:hAnsi="Arial" w:cs="Arial"/>
          <w:i/>
          <w:lang w:val="sr-Cyrl-CS"/>
        </w:rPr>
        <w:t>.</w:t>
      </w:r>
    </w:p>
    <w:p w:rsidR="000D735A" w:rsidRDefault="000D735A" w:rsidP="000D735A">
      <w:pPr>
        <w:jc w:val="both"/>
        <w:rPr>
          <w:rFonts w:ascii="Arial" w:hAnsi="Arial" w:cs="Arial"/>
          <w:i/>
          <w:lang w:val="sr-Cyrl-CS"/>
        </w:rPr>
      </w:pPr>
    </w:p>
    <w:p w:rsidR="000D735A" w:rsidRDefault="000D735A" w:rsidP="000D735A">
      <w:pPr>
        <w:jc w:val="both"/>
        <w:rPr>
          <w:rFonts w:ascii="Arial" w:hAnsi="Arial" w:cs="Arial"/>
          <w:i/>
          <w:lang w:val="sr-Cyrl-CS"/>
        </w:rPr>
      </w:pPr>
    </w:p>
    <w:p w:rsidR="000D735A" w:rsidRDefault="000D735A" w:rsidP="000D735A">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0D735A" w:rsidRDefault="000D735A" w:rsidP="000D735A">
      <w:pPr>
        <w:rPr>
          <w:rFonts w:ascii="Arial" w:hAnsi="Arial" w:cs="Arial"/>
          <w:b/>
          <w:bCs/>
          <w:i/>
          <w:color w:val="auto"/>
        </w:rPr>
      </w:pPr>
      <w:r>
        <w:rPr>
          <w:rFonts w:ascii="Arial" w:hAnsi="Arial" w:cs="Arial"/>
        </w:rPr>
        <w:t xml:space="preserve">Датум:_____________                         М.П.                     _____________________                                                        </w:t>
      </w:r>
    </w:p>
    <w:p w:rsidR="000D735A" w:rsidRDefault="000D735A" w:rsidP="000D735A">
      <w:pPr>
        <w:pStyle w:val="BodyText2"/>
        <w:spacing w:line="100" w:lineRule="atLeast"/>
        <w:jc w:val="both"/>
        <w:rPr>
          <w:rFonts w:ascii="Arial" w:hAnsi="Arial" w:cs="Arial"/>
          <w:b/>
          <w:bCs/>
          <w:i/>
          <w:color w:val="auto"/>
        </w:rPr>
      </w:pPr>
    </w:p>
    <w:p w:rsidR="000D735A" w:rsidRPr="00444BC8" w:rsidRDefault="000D735A" w:rsidP="000D735A">
      <w:pPr>
        <w:pStyle w:val="ListParagraph"/>
        <w:ind w:left="0"/>
        <w:jc w:val="both"/>
        <w:rPr>
          <w:rFonts w:ascii="Arial" w:hAnsi="Arial" w:cs="Arial"/>
          <w:bCs/>
          <w:i/>
          <w:iCs/>
          <w:color w:val="auto"/>
          <w:lang w:val="sr-Cyrl-CS"/>
        </w:rPr>
      </w:pP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xml:space="preserve">, Изјава мора бити потписана од стране овлашћеног лица подизвођача и оверена печатом. </w:t>
      </w:r>
    </w:p>
    <w:p w:rsidR="000D735A" w:rsidRPr="00444BC8" w:rsidRDefault="000D735A" w:rsidP="000D735A">
      <w:pPr>
        <w:pStyle w:val="BodyText2"/>
        <w:spacing w:line="100" w:lineRule="atLeast"/>
        <w:jc w:val="both"/>
        <w:rPr>
          <w:rFonts w:ascii="Arial" w:hAnsi="Arial" w:cs="Arial"/>
          <w:b/>
          <w:bCs/>
          <w:i/>
          <w:color w:val="auto"/>
        </w:rPr>
      </w:pPr>
    </w:p>
    <w:p w:rsidR="000D735A" w:rsidRDefault="000D735A" w:rsidP="000D735A">
      <w:pPr>
        <w:pStyle w:val="BodyText2"/>
        <w:spacing w:line="100" w:lineRule="atLeast"/>
        <w:jc w:val="both"/>
        <w:rPr>
          <w:rFonts w:ascii="Arial" w:hAnsi="Arial" w:cs="Arial"/>
          <w:b/>
          <w:bCs/>
          <w:i/>
          <w:color w:val="auto"/>
        </w:rPr>
      </w:pPr>
    </w:p>
    <w:p w:rsidR="000D735A" w:rsidRDefault="000D735A" w:rsidP="000D735A">
      <w:pPr>
        <w:pStyle w:val="BodyText2"/>
        <w:spacing w:line="100" w:lineRule="atLeast"/>
        <w:jc w:val="both"/>
        <w:rPr>
          <w:rFonts w:ascii="Arial" w:hAnsi="Arial" w:cs="Arial"/>
          <w:b/>
          <w:bCs/>
          <w:i/>
          <w:color w:val="auto"/>
        </w:rPr>
      </w:pPr>
    </w:p>
    <w:p w:rsidR="000D735A" w:rsidRDefault="000D735A" w:rsidP="000D735A">
      <w:pPr>
        <w:pStyle w:val="BodyText2"/>
        <w:spacing w:line="100" w:lineRule="atLeast"/>
        <w:jc w:val="both"/>
        <w:rPr>
          <w:rFonts w:ascii="Arial" w:hAnsi="Arial" w:cs="Arial"/>
          <w:b/>
          <w:bCs/>
          <w:i/>
          <w:color w:val="auto"/>
        </w:rPr>
      </w:pPr>
    </w:p>
    <w:p w:rsidR="000D735A" w:rsidRDefault="000D735A" w:rsidP="000D735A">
      <w:pPr>
        <w:pStyle w:val="BodyText2"/>
        <w:spacing w:line="100" w:lineRule="atLeast"/>
        <w:jc w:val="both"/>
        <w:rPr>
          <w:rFonts w:ascii="Arial" w:hAnsi="Arial" w:cs="Arial"/>
          <w:b/>
          <w:bCs/>
          <w:i/>
          <w:color w:val="auto"/>
          <w:lang w:val="en-US"/>
        </w:rPr>
      </w:pPr>
    </w:p>
    <w:p w:rsidR="002807A3" w:rsidRDefault="002807A3" w:rsidP="000D735A">
      <w:pPr>
        <w:pStyle w:val="BodyText2"/>
        <w:spacing w:line="100" w:lineRule="atLeast"/>
        <w:jc w:val="both"/>
        <w:rPr>
          <w:rFonts w:ascii="Arial" w:hAnsi="Arial" w:cs="Arial"/>
          <w:b/>
          <w:bCs/>
          <w:i/>
          <w:color w:val="auto"/>
          <w:lang w:val="en-US"/>
        </w:rPr>
      </w:pPr>
    </w:p>
    <w:p w:rsidR="002807A3" w:rsidRDefault="002807A3" w:rsidP="000D735A">
      <w:pPr>
        <w:pStyle w:val="BodyText2"/>
        <w:spacing w:line="100" w:lineRule="atLeast"/>
        <w:jc w:val="both"/>
        <w:rPr>
          <w:rFonts w:ascii="Arial" w:hAnsi="Arial" w:cs="Arial"/>
          <w:b/>
          <w:bCs/>
          <w:i/>
          <w:color w:val="auto"/>
          <w:lang w:val="en-US"/>
        </w:rPr>
      </w:pPr>
    </w:p>
    <w:p w:rsidR="002807A3" w:rsidRDefault="002807A3" w:rsidP="000D735A">
      <w:pPr>
        <w:pStyle w:val="BodyText2"/>
        <w:spacing w:line="100" w:lineRule="atLeast"/>
        <w:jc w:val="both"/>
        <w:rPr>
          <w:rFonts w:ascii="Arial" w:hAnsi="Arial" w:cs="Arial"/>
          <w:b/>
          <w:bCs/>
          <w:i/>
          <w:color w:val="auto"/>
          <w:lang w:val="en-US"/>
        </w:rPr>
      </w:pPr>
    </w:p>
    <w:p w:rsidR="002807A3" w:rsidRPr="002807A3" w:rsidRDefault="002807A3" w:rsidP="000D735A">
      <w:pPr>
        <w:pStyle w:val="BodyText2"/>
        <w:spacing w:line="100" w:lineRule="atLeast"/>
        <w:jc w:val="both"/>
        <w:rPr>
          <w:rFonts w:ascii="Arial" w:hAnsi="Arial" w:cs="Arial"/>
          <w:b/>
          <w:bCs/>
          <w:i/>
          <w:color w:val="auto"/>
          <w:lang w:val="en-US"/>
        </w:rPr>
      </w:pPr>
    </w:p>
    <w:p w:rsidR="00233F40" w:rsidRPr="000C32B9" w:rsidRDefault="00233F40">
      <w:pPr>
        <w:pStyle w:val="BodyText2"/>
        <w:spacing w:line="100" w:lineRule="atLeast"/>
        <w:jc w:val="both"/>
        <w:rPr>
          <w:rFonts w:ascii="Arial" w:hAnsi="Arial" w:cs="Arial"/>
          <w:b/>
          <w:bCs/>
          <w:i/>
          <w:color w:val="auto"/>
          <w:lang w:val="sr-Cyrl-CS"/>
        </w:rPr>
      </w:pPr>
    </w:p>
    <w:p w:rsidR="00221C6F" w:rsidRDefault="000018C7">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rsidP="0093163B">
      <w:pPr>
        <w:jc w:val="center"/>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rsidP="00FD738A">
      <w:pPr>
        <w:ind w:firstLine="708"/>
        <w:jc w:val="both"/>
        <w:rPr>
          <w:rFonts w:ascii="Arial" w:hAnsi="Arial" w:cs="Arial"/>
          <w:b/>
          <w:bCs/>
          <w:i/>
          <w:iCs/>
        </w:rPr>
      </w:pPr>
      <w:r>
        <w:rPr>
          <w:rFonts w:ascii="Arial" w:hAnsi="Arial" w:cs="Arial"/>
        </w:rPr>
        <w:t>Понуђач подноси понуду на српском језику.</w:t>
      </w:r>
    </w:p>
    <w:p w:rsidR="00221C6F" w:rsidRPr="004961DE" w:rsidRDefault="00221C6F">
      <w:pPr>
        <w:jc w:val="both"/>
        <w:rPr>
          <w:lang w:val="sr-Cyrl-CS"/>
        </w:rPr>
      </w:pPr>
    </w:p>
    <w:p w:rsidR="00221C6F" w:rsidRDefault="00221C6F" w:rsidP="0093163B">
      <w:pPr>
        <w:jc w:val="center"/>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rsidP="00FD738A">
      <w:pPr>
        <w:ind w:firstLine="708"/>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rsidP="00FD738A">
      <w:pPr>
        <w:ind w:firstLine="708"/>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B455D" w:rsidRDefault="00221C6F" w:rsidP="00885F68">
      <w:pPr>
        <w:autoSpaceDE w:val="0"/>
        <w:autoSpaceDN w:val="0"/>
        <w:adjustRightInd w:val="0"/>
        <w:spacing w:line="240" w:lineRule="auto"/>
        <w:jc w:val="both"/>
        <w:rPr>
          <w:rFonts w:ascii="Arial" w:eastAsia="TimesNewRomanPSMT" w:hAnsi="Arial" w:cs="Arial"/>
          <w:bCs/>
        </w:rPr>
      </w:pPr>
      <w:r>
        <w:rPr>
          <w:rFonts w:ascii="Arial" w:eastAsia="TimesNewRomanPSMT" w:hAnsi="Arial" w:cs="Arial"/>
          <w:bCs/>
        </w:rPr>
        <w:t xml:space="preserve">Понуду доставити на адресу: </w:t>
      </w:r>
    </w:p>
    <w:p w:rsidR="00FB455D" w:rsidRDefault="00133282" w:rsidP="00FB455D">
      <w:pPr>
        <w:autoSpaceDE w:val="0"/>
        <w:autoSpaceDN w:val="0"/>
        <w:adjustRightInd w:val="0"/>
        <w:spacing w:line="240" w:lineRule="auto"/>
        <w:jc w:val="center"/>
        <w:rPr>
          <w:rFonts w:ascii="Arial" w:eastAsia="TimesNewRomanPSMT" w:hAnsi="Arial" w:cs="Arial"/>
          <w:bCs/>
        </w:rPr>
      </w:pPr>
      <w:r>
        <w:rPr>
          <w:rFonts w:ascii="Arial" w:eastAsia="TimesNewRomanPSMT" w:hAnsi="Arial" w:cs="Arial"/>
          <w:bCs/>
          <w:lang w:val="sr-Cyrl-CS"/>
        </w:rPr>
        <w:t>Основна школа «</w:t>
      </w:r>
      <w:r w:rsidR="00C7295D">
        <w:rPr>
          <w:rFonts w:ascii="Arial" w:eastAsia="TimesNewRomanPSMT" w:hAnsi="Arial" w:cs="Arial"/>
          <w:bCs/>
          <w:lang w:val="sr-Cyrl-CS"/>
        </w:rPr>
        <w:t>Љубивоје Бајић</w:t>
      </w:r>
      <w:r>
        <w:rPr>
          <w:rFonts w:ascii="Arial" w:eastAsia="TimesNewRomanPSMT" w:hAnsi="Arial" w:cs="Arial"/>
          <w:bCs/>
          <w:lang w:val="sr-Cyrl-CS"/>
        </w:rPr>
        <w:t xml:space="preserve">» </w:t>
      </w:r>
      <w:r w:rsidR="00C7295D">
        <w:rPr>
          <w:rFonts w:ascii="Arial" w:eastAsia="TimesNewRomanPSMT" w:hAnsi="Arial" w:cs="Arial"/>
          <w:bCs/>
          <w:lang w:val="sr-Cyrl-CS"/>
        </w:rPr>
        <w:t>Медвеђа</w:t>
      </w:r>
      <w:r>
        <w:rPr>
          <w:rFonts w:ascii="Arial" w:eastAsia="TimesNewRomanPSMT" w:hAnsi="Arial" w:cs="Arial"/>
          <w:bCs/>
          <w:lang w:val="sr-Cyrl-CS"/>
        </w:rPr>
        <w:t>,</w:t>
      </w:r>
    </w:p>
    <w:p w:rsidR="00FB455D" w:rsidRDefault="00C7295D" w:rsidP="00FB455D">
      <w:pPr>
        <w:autoSpaceDE w:val="0"/>
        <w:autoSpaceDN w:val="0"/>
        <w:adjustRightInd w:val="0"/>
        <w:spacing w:line="240" w:lineRule="auto"/>
        <w:jc w:val="center"/>
        <w:rPr>
          <w:rFonts w:ascii="Arial" w:hAnsi="Arial" w:cs="Arial"/>
          <w:i/>
          <w:iCs/>
        </w:rPr>
      </w:pPr>
      <w:r>
        <w:rPr>
          <w:rFonts w:ascii="Arial" w:eastAsia="TimesNewRomanPSMT" w:hAnsi="Arial" w:cs="Arial"/>
          <w:bCs/>
          <w:lang w:val="sr-Cyrl-CS"/>
        </w:rPr>
        <w:t>адреса: 37244 Медвеђа, општина Трстеник</w:t>
      </w:r>
      <w:r w:rsidR="00221C6F">
        <w:rPr>
          <w:rFonts w:ascii="Arial" w:hAnsi="Arial" w:cs="Arial"/>
          <w:i/>
          <w:iCs/>
        </w:rPr>
        <w:t>,</w:t>
      </w:r>
    </w:p>
    <w:p w:rsidR="00FB455D" w:rsidRDefault="00221C6F" w:rsidP="00FB455D">
      <w:pPr>
        <w:autoSpaceDE w:val="0"/>
        <w:autoSpaceDN w:val="0"/>
        <w:adjustRightInd w:val="0"/>
        <w:spacing w:line="240" w:lineRule="auto"/>
        <w:jc w:val="center"/>
        <w:rPr>
          <w:rFonts w:ascii="Arial" w:eastAsia="TimesNewRomanPSMT" w:hAnsi="Arial" w:cs="Arial"/>
          <w:bCs/>
        </w:rPr>
      </w:pPr>
      <w:r>
        <w:rPr>
          <w:rFonts w:ascii="Arial" w:eastAsia="TimesNewRomanPSMT" w:hAnsi="Arial" w:cs="Arial"/>
          <w:bCs/>
        </w:rPr>
        <w:t>са назнаком:</w:t>
      </w:r>
    </w:p>
    <w:p w:rsidR="00FB455D" w:rsidRDefault="00AA025D" w:rsidP="00FB455D">
      <w:pPr>
        <w:autoSpaceDE w:val="0"/>
        <w:autoSpaceDN w:val="0"/>
        <w:adjustRightInd w:val="0"/>
        <w:spacing w:line="240" w:lineRule="auto"/>
        <w:jc w:val="center"/>
        <w:rPr>
          <w:rFonts w:ascii="Arial" w:eastAsia="TimesNewRomanPS-BoldMT" w:hAnsi="Arial" w:cs="Arial"/>
          <w:b/>
          <w:bCs/>
        </w:rPr>
      </w:pPr>
      <w:r>
        <w:rPr>
          <w:rFonts w:ascii="Arial" w:eastAsia="TimesNewRomanPS-BoldMT" w:hAnsi="Arial" w:cs="Arial"/>
          <w:b/>
          <w:bCs/>
        </w:rPr>
        <w:t>,,Понуда за</w:t>
      </w:r>
      <w:r w:rsidR="00221C6F">
        <w:rPr>
          <w:rFonts w:ascii="Arial" w:eastAsia="TimesNewRomanPS-BoldMT" w:hAnsi="Arial" w:cs="Arial"/>
          <w:b/>
          <w:bCs/>
        </w:rPr>
        <w:t xml:space="preserve"> јавну набавку</w:t>
      </w:r>
      <w:r w:rsidR="00FB455D">
        <w:rPr>
          <w:rFonts w:ascii="Arial" w:eastAsia="TimesNewRomanPS-BoldMT" w:hAnsi="Arial" w:cs="Arial"/>
          <w:b/>
          <w:bCs/>
        </w:rPr>
        <w:t xml:space="preserve"> мале вредности</w:t>
      </w:r>
      <w:r w:rsidR="00133282">
        <w:rPr>
          <w:rFonts w:ascii="Arial" w:eastAsia="TimesNewRomanPS-BoldMT" w:hAnsi="Arial" w:cs="Arial"/>
          <w:b/>
          <w:bCs/>
          <w:lang w:val="sr-Cyrl-CS"/>
        </w:rPr>
        <w:t xml:space="preserve"> – добра –</w:t>
      </w:r>
    </w:p>
    <w:p w:rsidR="00FB455D" w:rsidRDefault="00133282" w:rsidP="00FB455D">
      <w:pPr>
        <w:autoSpaceDE w:val="0"/>
        <w:autoSpaceDN w:val="0"/>
        <w:adjustRightInd w:val="0"/>
        <w:spacing w:line="240" w:lineRule="auto"/>
        <w:jc w:val="center"/>
        <w:rPr>
          <w:rFonts w:ascii="Arial" w:eastAsia="TimesNewRomanPS-BoldMT" w:hAnsi="Arial" w:cs="Arial"/>
          <w:b/>
          <w:bCs/>
        </w:rPr>
      </w:pPr>
      <w:r>
        <w:rPr>
          <w:rFonts w:ascii="Arial" w:eastAsia="TimesNewRomanPS-BoldMT" w:hAnsi="Arial" w:cs="Arial"/>
          <w:b/>
          <w:bCs/>
          <w:lang w:val="sr-Cyrl-CS"/>
        </w:rPr>
        <w:t>Набавка ужине за ђачку кухињу</w:t>
      </w:r>
    </w:p>
    <w:p w:rsidR="00FB455D" w:rsidRDefault="00133282" w:rsidP="00FB455D">
      <w:pPr>
        <w:autoSpaceDE w:val="0"/>
        <w:autoSpaceDN w:val="0"/>
        <w:adjustRightInd w:val="0"/>
        <w:spacing w:line="240" w:lineRule="auto"/>
        <w:jc w:val="center"/>
        <w:rPr>
          <w:rFonts w:ascii="Arial" w:eastAsia="TimesNewRomanPS-BoldMT" w:hAnsi="Arial" w:cs="Arial"/>
          <w:b/>
          <w:bCs/>
          <w:color w:val="002060"/>
        </w:rPr>
      </w:pPr>
      <w:r>
        <w:rPr>
          <w:rFonts w:ascii="Arial" w:eastAsia="TimesNewRomanPS-BoldMT" w:hAnsi="Arial" w:cs="Arial"/>
          <w:b/>
          <w:bCs/>
          <w:lang w:val="sr-Cyrl-CS"/>
        </w:rPr>
        <w:t xml:space="preserve">за </w:t>
      </w:r>
      <w:r w:rsidR="003347CF">
        <w:rPr>
          <w:rFonts w:ascii="Arial" w:eastAsia="TimesNewRomanPS-BoldMT" w:hAnsi="Arial" w:cs="Arial"/>
          <w:b/>
          <w:bCs/>
        </w:rPr>
        <w:t>период од 01.марта-31.децембра 2018.године</w:t>
      </w:r>
      <w:r w:rsidR="00221C6F">
        <w:rPr>
          <w:rFonts w:ascii="Arial" w:hAnsi="Arial" w:cs="Arial"/>
        </w:rPr>
        <w:t>,</w:t>
      </w:r>
    </w:p>
    <w:p w:rsidR="00FB455D" w:rsidRDefault="00133282" w:rsidP="00FB455D">
      <w:pPr>
        <w:autoSpaceDE w:val="0"/>
        <w:autoSpaceDN w:val="0"/>
        <w:adjustRightInd w:val="0"/>
        <w:spacing w:line="240" w:lineRule="auto"/>
        <w:jc w:val="center"/>
        <w:rPr>
          <w:rFonts w:ascii="Arial" w:hAnsi="Arial" w:cs="Arial"/>
          <w:color w:val="FF0000"/>
        </w:rPr>
      </w:pPr>
      <w:r>
        <w:rPr>
          <w:rFonts w:ascii="Arial" w:eastAsia="TimesNewRomanPS-BoldMT" w:hAnsi="Arial" w:cs="Arial"/>
          <w:b/>
          <w:bCs/>
        </w:rPr>
        <w:t>ЈН бр.</w:t>
      </w:r>
      <w:r>
        <w:rPr>
          <w:rFonts w:ascii="Arial" w:eastAsia="TimesNewRomanPS-BoldMT" w:hAnsi="Arial" w:cs="Arial"/>
          <w:b/>
          <w:bCs/>
          <w:lang w:val="sr-Cyrl-CS"/>
        </w:rPr>
        <w:t xml:space="preserve"> </w:t>
      </w:r>
      <w:r w:rsidR="00C7295D">
        <w:rPr>
          <w:rFonts w:ascii="Arial" w:eastAsia="TimesNewRomanPS-BoldMT" w:hAnsi="Arial" w:cs="Arial"/>
          <w:b/>
          <w:bCs/>
          <w:lang w:val="sr-Cyrl-CS"/>
        </w:rPr>
        <w:t>1</w:t>
      </w:r>
      <w:r w:rsidR="003347CF">
        <w:rPr>
          <w:rFonts w:ascii="Arial" w:eastAsia="TimesNewRomanPS-BoldMT" w:hAnsi="Arial" w:cs="Arial"/>
          <w:b/>
          <w:bCs/>
          <w:lang w:val="sr-Cyrl-CS"/>
        </w:rPr>
        <w:t>.1</w:t>
      </w:r>
      <w:r w:rsidR="00810555">
        <w:rPr>
          <w:rFonts w:ascii="Arial" w:eastAsia="TimesNewRomanPS-BoldMT" w:hAnsi="Arial" w:cs="Arial"/>
          <w:b/>
          <w:bCs/>
          <w:lang w:val="sr-Cyrl-CS"/>
        </w:rPr>
        <w:t>.2</w:t>
      </w:r>
      <w:r w:rsidR="003347CF">
        <w:rPr>
          <w:rFonts w:ascii="Arial" w:eastAsia="TimesNewRomanPS-BoldMT" w:hAnsi="Arial" w:cs="Arial"/>
          <w:b/>
          <w:bCs/>
        </w:rPr>
        <w:t>/2018</w:t>
      </w:r>
      <w:r>
        <w:rPr>
          <w:rFonts w:ascii="Arial" w:eastAsia="TimesNewRomanPS-BoldMT" w:hAnsi="Arial" w:cs="Arial"/>
          <w:b/>
          <w:bCs/>
          <w:lang w:val="sr-Cyrl-CS"/>
        </w:rPr>
        <w:t xml:space="preserve"> </w:t>
      </w:r>
      <w:r w:rsidR="00221C6F">
        <w:rPr>
          <w:rFonts w:ascii="Arial" w:eastAsia="TimesNewRomanPSMT" w:hAnsi="Arial" w:cs="Arial"/>
          <w:b/>
          <w:bCs/>
        </w:rPr>
        <w:t xml:space="preserve">- </w:t>
      </w:r>
      <w:r w:rsidR="00221C6F">
        <w:rPr>
          <w:rFonts w:ascii="Arial" w:eastAsia="TimesNewRomanPS-BoldMT" w:hAnsi="Arial" w:cs="Arial"/>
          <w:b/>
          <w:bCs/>
        </w:rPr>
        <w:t>НЕ ОТВАРАТИ”</w:t>
      </w:r>
      <w:r w:rsidR="00885F68">
        <w:rPr>
          <w:rFonts w:ascii="Arial" w:eastAsia="TimesNewRomanPS-BoldMT" w:hAnsi="Arial" w:cs="Arial"/>
          <w:b/>
          <w:bCs/>
        </w:rPr>
        <w:t>.</w:t>
      </w:r>
    </w:p>
    <w:p w:rsidR="00885F68" w:rsidRPr="004961DE" w:rsidRDefault="00885F68" w:rsidP="00FB455D">
      <w:pPr>
        <w:autoSpaceDE w:val="0"/>
        <w:autoSpaceDN w:val="0"/>
        <w:adjustRightInd w:val="0"/>
        <w:spacing w:line="240" w:lineRule="auto"/>
        <w:ind w:firstLine="708"/>
        <w:jc w:val="both"/>
        <w:rPr>
          <w:rFonts w:ascii="Arial" w:hAnsi="Arial" w:cs="Arial"/>
          <w:i/>
          <w:iCs/>
          <w:color w:val="FF0000"/>
        </w:rPr>
      </w:pPr>
      <w:r w:rsidRPr="00EC5C16">
        <w:rPr>
          <w:rFonts w:ascii="Arial" w:hAnsi="Arial" w:cs="Arial"/>
          <w:color w:val="auto"/>
        </w:rPr>
        <w:t>Понуда се сматра благовременом уколико је примљена од стране наручиоца до</w:t>
      </w:r>
      <w:r w:rsidR="00133282">
        <w:rPr>
          <w:rFonts w:ascii="Arial" w:hAnsi="Arial" w:cs="Arial"/>
          <w:color w:val="auto"/>
          <w:lang w:val="sr-Cyrl-CS"/>
        </w:rPr>
        <w:t xml:space="preserve"> : </w:t>
      </w:r>
      <w:r w:rsidR="003347CF">
        <w:rPr>
          <w:rFonts w:ascii="Arial" w:hAnsi="Arial" w:cs="Arial"/>
          <w:b/>
          <w:color w:val="auto"/>
        </w:rPr>
        <w:t>12</w:t>
      </w:r>
      <w:r w:rsidR="004A3D96">
        <w:rPr>
          <w:rFonts w:ascii="Arial" w:hAnsi="Arial" w:cs="Arial"/>
          <w:b/>
          <w:color w:val="auto"/>
        </w:rPr>
        <w:t>.</w:t>
      </w:r>
      <w:r w:rsidR="003347CF">
        <w:rPr>
          <w:rFonts w:ascii="Arial" w:hAnsi="Arial" w:cs="Arial"/>
          <w:b/>
          <w:color w:val="auto"/>
        </w:rPr>
        <w:t xml:space="preserve"> фебруара</w:t>
      </w:r>
      <w:r w:rsidR="000C32B9">
        <w:rPr>
          <w:rFonts w:ascii="Arial" w:hAnsi="Arial" w:cs="Arial"/>
          <w:b/>
          <w:color w:val="auto"/>
          <w:lang w:val="sr-Cyrl-CS"/>
        </w:rPr>
        <w:t xml:space="preserve"> </w:t>
      </w:r>
      <w:r w:rsidR="003347CF">
        <w:rPr>
          <w:rFonts w:ascii="Arial" w:hAnsi="Arial" w:cs="Arial"/>
          <w:b/>
          <w:color w:val="auto"/>
          <w:lang w:val="sr-Cyrl-CS"/>
        </w:rPr>
        <w:t>2018</w:t>
      </w:r>
      <w:r w:rsidR="00133282" w:rsidRPr="00133282">
        <w:rPr>
          <w:rFonts w:ascii="Arial" w:hAnsi="Arial" w:cs="Arial"/>
          <w:b/>
          <w:color w:val="auto"/>
          <w:lang w:val="sr-Cyrl-CS"/>
        </w:rPr>
        <w:t>. године</w:t>
      </w:r>
      <w:r w:rsidRPr="00EC5C16">
        <w:rPr>
          <w:rFonts w:ascii="Arial" w:hAnsi="Arial" w:cs="Arial"/>
          <w:i/>
          <w:iCs/>
          <w:color w:val="auto"/>
        </w:rPr>
        <w:t xml:space="preserve"> </w:t>
      </w:r>
      <w:r w:rsidRPr="00EC5C16">
        <w:rPr>
          <w:rFonts w:ascii="Arial" w:hAnsi="Arial" w:cs="Arial"/>
          <w:color w:val="auto"/>
        </w:rPr>
        <w:t xml:space="preserve">до </w:t>
      </w:r>
      <w:r w:rsidR="00810555">
        <w:rPr>
          <w:rFonts w:ascii="Arial" w:hAnsi="Arial" w:cs="Arial"/>
          <w:b/>
          <w:color w:val="auto"/>
          <w:lang w:val="sr-Cyrl-CS"/>
        </w:rPr>
        <w:t>11</w:t>
      </w:r>
      <w:r w:rsidR="00133282" w:rsidRPr="00133282">
        <w:rPr>
          <w:rFonts w:ascii="Arial" w:hAnsi="Arial" w:cs="Arial"/>
          <w:b/>
          <w:color w:val="auto"/>
          <w:lang w:val="sr-Cyrl-CS"/>
        </w:rPr>
        <w:t>,</w:t>
      </w:r>
      <w:r w:rsidR="00810555">
        <w:rPr>
          <w:rFonts w:ascii="Arial" w:hAnsi="Arial" w:cs="Arial"/>
          <w:b/>
          <w:color w:val="auto"/>
          <w:lang w:val="sr-Cyrl-CS"/>
        </w:rPr>
        <w:t>3</w:t>
      </w:r>
      <w:r w:rsidR="00133282" w:rsidRPr="00133282">
        <w:rPr>
          <w:rFonts w:ascii="Arial" w:hAnsi="Arial" w:cs="Arial"/>
          <w:b/>
          <w:color w:val="auto"/>
          <w:lang w:val="sr-Cyrl-CS"/>
        </w:rPr>
        <w:t xml:space="preserve">0 </w:t>
      </w:r>
      <w:r w:rsidRPr="00133282">
        <w:rPr>
          <w:rFonts w:ascii="Arial" w:hAnsi="Arial" w:cs="Arial"/>
          <w:b/>
          <w:color w:val="auto"/>
        </w:rPr>
        <w:t>часова</w:t>
      </w:r>
      <w:r w:rsidR="004961DE">
        <w:rPr>
          <w:rFonts w:ascii="Arial" w:hAnsi="Arial" w:cs="Arial"/>
          <w:b/>
          <w:color w:val="auto"/>
          <w:lang w:val="sr-Cyrl-CS"/>
        </w:rPr>
        <w:t xml:space="preserve">, јавно отварање понуда </w:t>
      </w:r>
      <w:r w:rsidR="003347CF">
        <w:rPr>
          <w:rFonts w:ascii="Arial" w:hAnsi="Arial" w:cs="Arial"/>
          <w:b/>
          <w:color w:val="auto"/>
        </w:rPr>
        <w:t>12</w:t>
      </w:r>
      <w:r w:rsidR="004A3D96">
        <w:rPr>
          <w:rFonts w:ascii="Arial" w:hAnsi="Arial" w:cs="Arial"/>
          <w:b/>
          <w:color w:val="auto"/>
        </w:rPr>
        <w:t>.</w:t>
      </w:r>
      <w:r w:rsidR="003347CF">
        <w:rPr>
          <w:rFonts w:ascii="Arial" w:hAnsi="Arial" w:cs="Arial"/>
          <w:b/>
          <w:color w:val="auto"/>
        </w:rPr>
        <w:t xml:space="preserve"> фебруара</w:t>
      </w:r>
      <w:r w:rsidR="000C32B9">
        <w:rPr>
          <w:rFonts w:ascii="Arial" w:hAnsi="Arial" w:cs="Arial"/>
          <w:b/>
          <w:color w:val="auto"/>
          <w:lang w:val="sr-Cyrl-CS"/>
        </w:rPr>
        <w:t xml:space="preserve"> </w:t>
      </w:r>
      <w:r w:rsidR="003347CF">
        <w:rPr>
          <w:rFonts w:ascii="Arial" w:hAnsi="Arial" w:cs="Arial"/>
          <w:b/>
          <w:color w:val="auto"/>
          <w:lang w:val="sr-Cyrl-CS"/>
        </w:rPr>
        <w:t>2018</w:t>
      </w:r>
      <w:r w:rsidR="004961DE">
        <w:rPr>
          <w:rFonts w:ascii="Arial" w:hAnsi="Arial" w:cs="Arial"/>
          <w:b/>
          <w:color w:val="auto"/>
          <w:lang w:val="sr-Cyrl-CS"/>
        </w:rPr>
        <w:t>. године у 1</w:t>
      </w:r>
      <w:r w:rsidR="00810555">
        <w:rPr>
          <w:rFonts w:ascii="Arial" w:hAnsi="Arial" w:cs="Arial"/>
          <w:b/>
          <w:color w:val="auto"/>
          <w:lang w:val="sr-Cyrl-CS"/>
        </w:rPr>
        <w:t>2</w:t>
      </w:r>
      <w:r w:rsidR="004961DE">
        <w:rPr>
          <w:rFonts w:ascii="Arial" w:hAnsi="Arial" w:cs="Arial"/>
          <w:b/>
          <w:color w:val="auto"/>
          <w:lang w:val="sr-Cyrl-CS"/>
        </w:rPr>
        <w:t>,</w:t>
      </w:r>
      <w:r w:rsidR="00810555">
        <w:rPr>
          <w:rFonts w:ascii="Arial" w:hAnsi="Arial" w:cs="Arial"/>
          <w:b/>
          <w:color w:val="auto"/>
          <w:lang w:val="sr-Cyrl-CS"/>
        </w:rPr>
        <w:t xml:space="preserve">00 сати у наставничкој канцеларији – зборници </w:t>
      </w:r>
      <w:r w:rsidR="004961DE">
        <w:rPr>
          <w:rFonts w:ascii="Arial" w:hAnsi="Arial" w:cs="Arial"/>
          <w:b/>
          <w:color w:val="auto"/>
          <w:lang w:val="sr-Cyrl-CS"/>
        </w:rPr>
        <w:t>Наручиоца</w:t>
      </w:r>
      <w:r w:rsidRPr="00EC5C16">
        <w:rPr>
          <w:rFonts w:ascii="Arial" w:hAnsi="Arial" w:cs="Arial"/>
          <w:i/>
          <w:iCs/>
          <w:color w:val="auto"/>
        </w:rPr>
        <w:t>.</w:t>
      </w:r>
      <w:r w:rsidRPr="002209C3">
        <w:rPr>
          <w:rFonts w:ascii="Arial" w:hAnsi="Arial" w:cs="Arial"/>
          <w:i/>
          <w:iCs/>
          <w:color w:val="FF0000"/>
        </w:rPr>
        <w:t xml:space="preserve"> </w:t>
      </w:r>
      <w:r w:rsidRPr="002209C3">
        <w:rPr>
          <w:rFonts w:ascii="Arial" w:eastAsia="TimesNewRomanPS-BoldMT" w:hAnsi="Arial" w:cs="Arial"/>
          <w:b/>
          <w:bCs/>
          <w:color w:val="FF0000"/>
        </w:rPr>
        <w:t xml:space="preserve"> </w:t>
      </w:r>
      <w:r w:rsidRPr="002209C3">
        <w:rPr>
          <w:rFonts w:ascii="Arial" w:hAnsi="Arial" w:cs="Arial"/>
          <w:color w:val="FF0000"/>
        </w:rPr>
        <w:t xml:space="preserve">  </w:t>
      </w:r>
    </w:p>
    <w:p w:rsidR="00885F68" w:rsidRPr="00E6275B" w:rsidRDefault="00885F68" w:rsidP="00BB6231">
      <w:pPr>
        <w:autoSpaceDE w:val="0"/>
        <w:autoSpaceDN w:val="0"/>
        <w:adjustRightInd w:val="0"/>
        <w:spacing w:line="240" w:lineRule="auto"/>
        <w:ind w:firstLine="708"/>
        <w:jc w:val="both"/>
        <w:rPr>
          <w:rFonts w:ascii="Arial" w:hAnsi="Arial" w:cs="Arial"/>
          <w:color w:val="auto"/>
        </w:rPr>
      </w:pP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221C6F" w:rsidRPr="004961DE" w:rsidRDefault="00E6275B" w:rsidP="00BB6231">
      <w:pPr>
        <w:autoSpaceDE w:val="0"/>
        <w:autoSpaceDN w:val="0"/>
        <w:adjustRightInd w:val="0"/>
        <w:spacing w:line="240" w:lineRule="auto"/>
        <w:ind w:firstLine="708"/>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221C6F">
        <w:rPr>
          <w:rFonts w:ascii="Arial" w:hAnsi="Arial" w:cs="Arial"/>
          <w:b/>
        </w:rPr>
        <w:t xml:space="preserve">  </w:t>
      </w:r>
    </w:p>
    <w:p w:rsidR="00221C6F" w:rsidRDefault="00221C6F" w:rsidP="00BB6231">
      <w:pPr>
        <w:ind w:firstLine="360"/>
        <w:jc w:val="both"/>
        <w:rPr>
          <w:rFonts w:ascii="Arial" w:eastAsia="TimesNewRomanPSMT" w:hAnsi="Arial" w:cs="Arial"/>
          <w:bCs/>
        </w:rPr>
      </w:pPr>
      <w:r>
        <w:rPr>
          <w:rFonts w:ascii="Arial" w:eastAsia="TimesNewRomanPSMT" w:hAnsi="Arial" w:cs="Arial"/>
          <w:bCs/>
        </w:rPr>
        <w:t>Понуда мора да садржи:</w:t>
      </w:r>
    </w:p>
    <w:p w:rsidR="00221C6F" w:rsidRPr="00BB6231" w:rsidRDefault="00133282">
      <w:pPr>
        <w:pStyle w:val="ListParagraph"/>
        <w:numPr>
          <w:ilvl w:val="0"/>
          <w:numId w:val="7"/>
        </w:numPr>
        <w:jc w:val="both"/>
        <w:rPr>
          <w:rFonts w:ascii="Arial" w:hAnsi="Arial" w:cs="Arial"/>
          <w:bCs/>
          <w:i/>
          <w:iCs/>
        </w:rPr>
      </w:pPr>
      <w:r w:rsidRPr="00BB6231">
        <w:rPr>
          <w:rFonts w:ascii="Arial" w:eastAsia="TimesNewRomanPSMT" w:hAnsi="Arial" w:cs="Arial"/>
          <w:bCs/>
          <w:i/>
          <w:lang w:val="sr-Cyrl-CS"/>
        </w:rPr>
        <w:t>Образац понуде попуњен и оверен</w:t>
      </w:r>
    </w:p>
    <w:p w:rsidR="00221C6F" w:rsidRPr="0014523D" w:rsidRDefault="00133282">
      <w:pPr>
        <w:pStyle w:val="ListParagraph"/>
        <w:numPr>
          <w:ilvl w:val="0"/>
          <w:numId w:val="7"/>
        </w:numPr>
        <w:jc w:val="both"/>
        <w:rPr>
          <w:rFonts w:ascii="Arial" w:hAnsi="Arial" w:cs="Arial"/>
          <w:b/>
          <w:bCs/>
          <w:i/>
          <w:iCs/>
        </w:rPr>
      </w:pPr>
      <w:r>
        <w:rPr>
          <w:rFonts w:ascii="Arial" w:hAnsi="Arial" w:cs="Arial"/>
          <w:bCs/>
          <w:i/>
          <w:iCs/>
          <w:lang w:val="sr-Cyrl-CS"/>
        </w:rPr>
        <w:t>Модел уговора попуњен и оверен</w:t>
      </w:r>
      <w:r w:rsidR="00221C6F">
        <w:rPr>
          <w:rFonts w:ascii="Arial" w:hAnsi="Arial" w:cs="Arial"/>
          <w:bCs/>
          <w:i/>
          <w:iCs/>
        </w:rPr>
        <w:t>.</w:t>
      </w:r>
    </w:p>
    <w:p w:rsidR="0014523D" w:rsidRPr="00133282" w:rsidRDefault="00133282">
      <w:pPr>
        <w:pStyle w:val="ListParagraph"/>
        <w:numPr>
          <w:ilvl w:val="0"/>
          <w:numId w:val="7"/>
        </w:numPr>
        <w:jc w:val="both"/>
        <w:rPr>
          <w:rFonts w:ascii="Arial" w:hAnsi="Arial" w:cs="Arial"/>
          <w:b/>
          <w:bCs/>
          <w:i/>
          <w:iCs/>
        </w:rPr>
      </w:pPr>
      <w:r>
        <w:rPr>
          <w:rFonts w:ascii="Arial" w:hAnsi="Arial" w:cs="Arial"/>
          <w:bCs/>
          <w:i/>
          <w:iCs/>
          <w:lang w:val="sr-Cyrl-CS"/>
        </w:rPr>
        <w:t>Изјаву о испуњености услова потписану и оверену</w:t>
      </w:r>
      <w:r w:rsidR="00BB6231">
        <w:rPr>
          <w:rFonts w:ascii="Arial" w:hAnsi="Arial" w:cs="Arial"/>
          <w:bCs/>
          <w:i/>
          <w:iCs/>
        </w:rPr>
        <w:t xml:space="preserve"> (уколико се определи да не попуњава ову Изјаву, потребно је да понуђач поступи као у Напомени тачке 2 овог одељка)</w:t>
      </w:r>
    </w:p>
    <w:p w:rsidR="00133282" w:rsidRPr="00BB6231" w:rsidRDefault="004961DE">
      <w:pPr>
        <w:pStyle w:val="ListParagraph"/>
        <w:numPr>
          <w:ilvl w:val="0"/>
          <w:numId w:val="7"/>
        </w:numPr>
        <w:jc w:val="both"/>
        <w:rPr>
          <w:rFonts w:ascii="Arial" w:hAnsi="Arial" w:cs="Arial"/>
          <w:bCs/>
          <w:i/>
          <w:iCs/>
        </w:rPr>
      </w:pPr>
      <w:r w:rsidRPr="00BB6231">
        <w:rPr>
          <w:rFonts w:ascii="Arial" w:hAnsi="Arial" w:cs="Arial"/>
          <w:bCs/>
          <w:i/>
          <w:iCs/>
          <w:lang w:val="sr-Cyrl-CS"/>
        </w:rPr>
        <w:t>Решење санитарне инспекције</w:t>
      </w:r>
    </w:p>
    <w:p w:rsidR="004961DE" w:rsidRPr="00BB6231" w:rsidRDefault="004961DE">
      <w:pPr>
        <w:pStyle w:val="ListParagraph"/>
        <w:numPr>
          <w:ilvl w:val="0"/>
          <w:numId w:val="7"/>
        </w:numPr>
        <w:jc w:val="both"/>
        <w:rPr>
          <w:rFonts w:ascii="Arial" w:hAnsi="Arial" w:cs="Arial"/>
          <w:bCs/>
          <w:i/>
          <w:iCs/>
        </w:rPr>
      </w:pPr>
      <w:r w:rsidRPr="00BB6231">
        <w:rPr>
          <w:rFonts w:ascii="Arial" w:hAnsi="Arial" w:cs="Arial"/>
          <w:bCs/>
          <w:i/>
          <w:iCs/>
          <w:lang w:val="sr-Cyrl-CS"/>
        </w:rPr>
        <w:t>Образац о трошковима припреме понуде</w:t>
      </w:r>
    </w:p>
    <w:p w:rsidR="004961DE" w:rsidRDefault="004961DE" w:rsidP="004961DE">
      <w:pPr>
        <w:pStyle w:val="ListParagraph"/>
        <w:numPr>
          <w:ilvl w:val="0"/>
          <w:numId w:val="7"/>
        </w:numPr>
        <w:jc w:val="both"/>
        <w:rPr>
          <w:rFonts w:ascii="Arial" w:hAnsi="Arial" w:cs="Arial"/>
          <w:bCs/>
          <w:i/>
          <w:iCs/>
        </w:rPr>
      </w:pPr>
      <w:r w:rsidRPr="00BB6231">
        <w:rPr>
          <w:rFonts w:ascii="Arial" w:hAnsi="Arial" w:cs="Arial"/>
          <w:bCs/>
          <w:i/>
          <w:iCs/>
          <w:lang w:val="sr-Cyrl-CS"/>
        </w:rPr>
        <w:t>Изјаву о независној понуди</w:t>
      </w:r>
    </w:p>
    <w:p w:rsidR="00BB6231" w:rsidRPr="00BB6231" w:rsidRDefault="00BB6231" w:rsidP="004961DE">
      <w:pPr>
        <w:pStyle w:val="ListParagraph"/>
        <w:numPr>
          <w:ilvl w:val="0"/>
          <w:numId w:val="7"/>
        </w:numPr>
        <w:jc w:val="both"/>
        <w:rPr>
          <w:rFonts w:ascii="Arial" w:hAnsi="Arial" w:cs="Arial"/>
          <w:bCs/>
          <w:i/>
          <w:iCs/>
        </w:rPr>
      </w:pPr>
      <w:r>
        <w:rPr>
          <w:rFonts w:ascii="Arial" w:hAnsi="Arial" w:cs="Arial"/>
          <w:bCs/>
          <w:i/>
          <w:iCs/>
        </w:rPr>
        <w:t>Изјава понуђача – гаранција.</w:t>
      </w:r>
    </w:p>
    <w:p w:rsidR="007A43A6" w:rsidRPr="004961DE" w:rsidRDefault="007A43A6">
      <w:pPr>
        <w:jc w:val="both"/>
        <w:rPr>
          <w:rFonts w:ascii="Arial" w:hAnsi="Arial" w:cs="Arial"/>
          <w:b/>
          <w:i/>
          <w:iCs/>
          <w:lang w:val="sr-Cyrl-CS"/>
        </w:rPr>
      </w:pPr>
    </w:p>
    <w:p w:rsidR="007656A7" w:rsidRDefault="007656A7" w:rsidP="0093163B">
      <w:pPr>
        <w:jc w:val="center"/>
        <w:rPr>
          <w:rFonts w:ascii="Arial" w:hAnsi="Arial" w:cs="Arial"/>
          <w:b/>
          <w:i/>
          <w:iCs/>
        </w:rPr>
      </w:pPr>
    </w:p>
    <w:p w:rsidR="007656A7" w:rsidRDefault="007656A7" w:rsidP="0093163B">
      <w:pPr>
        <w:jc w:val="center"/>
        <w:rPr>
          <w:rFonts w:ascii="Arial" w:hAnsi="Arial" w:cs="Arial"/>
          <w:b/>
          <w:i/>
          <w:iCs/>
        </w:rPr>
      </w:pPr>
    </w:p>
    <w:p w:rsidR="00221C6F" w:rsidRDefault="00221C6F" w:rsidP="0093163B">
      <w:pPr>
        <w:jc w:val="center"/>
      </w:pPr>
      <w:r>
        <w:rPr>
          <w:rFonts w:ascii="Arial" w:hAnsi="Arial" w:cs="Arial"/>
          <w:b/>
          <w:i/>
          <w:iCs/>
        </w:rPr>
        <w:lastRenderedPageBreak/>
        <w:t>3.</w:t>
      </w:r>
      <w:r>
        <w:rPr>
          <w:rFonts w:ascii="Arial" w:hAnsi="Arial" w:cs="Arial"/>
          <w:b/>
          <w:bCs/>
          <w:i/>
          <w:iCs/>
        </w:rPr>
        <w:t xml:space="preserve"> ПАРТИЈЕ</w:t>
      </w:r>
    </w:p>
    <w:p w:rsidR="00221C6F" w:rsidRDefault="00221C6F">
      <w:pPr>
        <w:jc w:val="both"/>
      </w:pPr>
    </w:p>
    <w:tbl>
      <w:tblPr>
        <w:tblW w:w="0" w:type="auto"/>
        <w:tblInd w:w="55" w:type="dxa"/>
        <w:tblLayout w:type="fixed"/>
        <w:tblCellMar>
          <w:top w:w="55" w:type="dxa"/>
          <w:left w:w="55" w:type="dxa"/>
          <w:bottom w:w="55" w:type="dxa"/>
          <w:right w:w="55" w:type="dxa"/>
        </w:tblCellMar>
        <w:tblLook w:val="0000"/>
      </w:tblPr>
      <w:tblGrid>
        <w:gridCol w:w="9030"/>
      </w:tblGrid>
      <w:tr w:rsidR="004C6E39" w:rsidRPr="004C6E39">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221C6F" w:rsidRDefault="00221C6F">
            <w:pPr>
              <w:jc w:val="both"/>
              <w:rPr>
                <w:rFonts w:ascii="Arial" w:hAnsi="Arial" w:cs="Arial"/>
                <w:b/>
                <w:bCs/>
                <w:i/>
                <w:iCs/>
                <w:color w:val="auto"/>
                <w:lang w:val="sr-Cyrl-CS"/>
              </w:rPr>
            </w:pPr>
            <w:r w:rsidRPr="004C6E39">
              <w:rPr>
                <w:rFonts w:ascii="Arial" w:hAnsi="Arial" w:cs="Arial"/>
                <w:b/>
                <w:bCs/>
                <w:i/>
                <w:iCs/>
                <w:color w:val="auto"/>
              </w:rPr>
              <w:t>Напомена:</w:t>
            </w:r>
          </w:p>
          <w:p w:rsidR="009B3AE6" w:rsidRDefault="009B3AE6">
            <w:pPr>
              <w:jc w:val="both"/>
              <w:rPr>
                <w:rFonts w:ascii="Arial" w:hAnsi="Arial" w:cs="Arial"/>
                <w:b/>
                <w:bCs/>
                <w:i/>
                <w:iCs/>
                <w:color w:val="auto"/>
                <w:lang w:val="sr-Cyrl-CS"/>
              </w:rPr>
            </w:pPr>
          </w:p>
          <w:p w:rsidR="00810555" w:rsidRPr="009B3AE6" w:rsidRDefault="00810555" w:rsidP="00810555">
            <w:pPr>
              <w:jc w:val="both"/>
              <w:rPr>
                <w:rFonts w:ascii="Arial" w:hAnsi="Arial" w:cs="Arial"/>
                <w:i/>
                <w:iCs/>
                <w:color w:val="auto"/>
                <w:lang w:val="sr-Cyrl-CS"/>
              </w:rPr>
            </w:pPr>
            <w:r>
              <w:rPr>
                <w:rFonts w:ascii="Arial" w:hAnsi="Arial" w:cs="Arial"/>
                <w:b/>
                <w:bCs/>
                <w:i/>
                <w:iCs/>
                <w:color w:val="auto"/>
                <w:lang w:val="sr-Cyrl-CS"/>
              </w:rPr>
              <w:t>Понуђач може да поднесе понуду за једну или обе партија и дужан је да то наведе у понуди. Понуђач попуњава образац понуде тако да попуни само партију за коју је заинтересован а за партију за коју није заинтересован на месту за попуњавање ставља цртице. За партију за коју није заинтересован код просечне цене ставља цртицу.</w:t>
            </w:r>
          </w:p>
          <w:p w:rsidR="006D7030" w:rsidRPr="00444BC8" w:rsidRDefault="006D7030" w:rsidP="00810555">
            <w:pPr>
              <w:jc w:val="both"/>
              <w:rPr>
                <w:rFonts w:ascii="Arial" w:hAnsi="Arial" w:cs="Arial"/>
                <w:color w:val="auto"/>
              </w:rPr>
            </w:pPr>
          </w:p>
        </w:tc>
      </w:tr>
    </w:tbl>
    <w:p w:rsidR="00221C6F" w:rsidRDefault="00221C6F">
      <w:pPr>
        <w:jc w:val="both"/>
      </w:pPr>
    </w:p>
    <w:p w:rsidR="00221C6F" w:rsidRDefault="00221C6F" w:rsidP="0093163B">
      <w:pPr>
        <w:jc w:val="center"/>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rsidP="00BB6231">
      <w:pPr>
        <w:ind w:firstLine="708"/>
        <w:jc w:val="both"/>
        <w:rPr>
          <w:rFonts w:ascii="Arial" w:hAnsi="Arial" w:cs="Arial"/>
          <w:b/>
          <w:bCs/>
          <w:i/>
          <w:iCs/>
        </w:rPr>
      </w:pPr>
      <w:r>
        <w:rPr>
          <w:rFonts w:ascii="Arial" w:hAnsi="Arial" w:cs="Arial"/>
          <w:bCs/>
          <w:iCs/>
        </w:rPr>
        <w:t>Подношење понуде са варијантама није дозвољено.</w:t>
      </w:r>
    </w:p>
    <w:p w:rsidR="00221C6F" w:rsidRPr="004961DE" w:rsidRDefault="00221C6F">
      <w:pPr>
        <w:jc w:val="both"/>
        <w:rPr>
          <w:lang w:val="sr-Cyrl-CS"/>
        </w:rPr>
      </w:pPr>
    </w:p>
    <w:p w:rsidR="00221C6F" w:rsidRDefault="00221C6F" w:rsidP="0093163B">
      <w:pPr>
        <w:jc w:val="center"/>
      </w:pPr>
      <w:r>
        <w:rPr>
          <w:rFonts w:ascii="Arial" w:hAnsi="Arial" w:cs="Arial"/>
          <w:b/>
          <w:bCs/>
          <w:i/>
          <w:iCs/>
        </w:rPr>
        <w:t xml:space="preserve">5. </w:t>
      </w:r>
      <w:r>
        <w:rPr>
          <w:rFonts w:ascii="Arial" w:hAnsi="Arial" w:cs="Arial"/>
          <w:b/>
          <w:i/>
          <w:iCs/>
        </w:rPr>
        <w:t>НАЧИН ИЗМЕНЕ, ДОПУНЕ И ОПОЗИВА ПОНУДЕ</w:t>
      </w:r>
    </w:p>
    <w:p w:rsidR="00221C6F" w:rsidRDefault="00221C6F">
      <w:pPr>
        <w:jc w:val="both"/>
      </w:pPr>
    </w:p>
    <w:p w:rsidR="00221C6F" w:rsidRDefault="00221C6F" w:rsidP="00BB6231">
      <w:pPr>
        <w:ind w:firstLine="708"/>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rsidP="00BB6231">
      <w:pPr>
        <w:ind w:firstLine="708"/>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CC5363" w:rsidRDefault="00221C6F" w:rsidP="00BB6231">
      <w:pPr>
        <w:ind w:firstLine="708"/>
        <w:jc w:val="both"/>
        <w:rPr>
          <w:rFonts w:ascii="Arial" w:eastAsia="TimesNewRomanPSMT" w:hAnsi="Arial" w:cs="Arial"/>
          <w:bCs/>
          <w:iCs/>
          <w:lang w:val="sr-Cyrl-CS"/>
        </w:rPr>
      </w:pPr>
      <w:r>
        <w:rPr>
          <w:rFonts w:ascii="Arial" w:eastAsia="TimesNewRomanPSMT" w:hAnsi="Arial" w:cs="Arial"/>
          <w:bCs/>
          <w:iCs/>
        </w:rPr>
        <w:t>Измену, допуну или опозив понуде треба доставити на адресу</w:t>
      </w:r>
      <w:r w:rsidR="009B3AE6">
        <w:rPr>
          <w:rFonts w:ascii="Arial" w:eastAsia="TimesNewRomanPSMT" w:hAnsi="Arial" w:cs="Arial"/>
          <w:bCs/>
          <w:iCs/>
          <w:lang w:val="sr-Cyrl-CS"/>
        </w:rPr>
        <w:t xml:space="preserve"> : </w:t>
      </w:r>
    </w:p>
    <w:p w:rsidR="00CC5363" w:rsidRDefault="009B3AE6" w:rsidP="00BB6231">
      <w:pPr>
        <w:jc w:val="center"/>
        <w:rPr>
          <w:rFonts w:ascii="Arial" w:eastAsia="TimesNewRomanPSMT" w:hAnsi="Arial" w:cs="Arial"/>
          <w:bCs/>
          <w:iCs/>
          <w:lang w:val="sr-Cyrl-CS"/>
        </w:rPr>
      </w:pPr>
      <w:r>
        <w:rPr>
          <w:rFonts w:ascii="Arial" w:eastAsia="TimesNewRomanPSMT" w:hAnsi="Arial" w:cs="Arial"/>
          <w:bCs/>
          <w:iCs/>
          <w:lang w:val="sr-Cyrl-CS"/>
        </w:rPr>
        <w:t>Основна школа «</w:t>
      </w:r>
      <w:r w:rsidR="00C7295D">
        <w:rPr>
          <w:rFonts w:ascii="Arial" w:eastAsia="TimesNewRomanPSMT" w:hAnsi="Arial" w:cs="Arial"/>
          <w:bCs/>
          <w:iCs/>
          <w:lang w:val="sr-Cyrl-CS"/>
        </w:rPr>
        <w:t>Љубивоје Бајић</w:t>
      </w:r>
      <w:r>
        <w:rPr>
          <w:rFonts w:ascii="Arial" w:eastAsia="TimesNewRomanPSMT" w:hAnsi="Arial" w:cs="Arial"/>
          <w:bCs/>
          <w:iCs/>
          <w:lang w:val="sr-Cyrl-CS"/>
        </w:rPr>
        <w:t xml:space="preserve">» </w:t>
      </w:r>
      <w:r w:rsidR="00C7295D">
        <w:rPr>
          <w:rFonts w:ascii="Arial" w:eastAsia="TimesNewRomanPSMT" w:hAnsi="Arial" w:cs="Arial"/>
          <w:bCs/>
          <w:iCs/>
          <w:lang w:val="sr-Cyrl-CS"/>
        </w:rPr>
        <w:t>Медвеђа</w:t>
      </w:r>
      <w:r>
        <w:rPr>
          <w:rFonts w:ascii="Arial" w:eastAsia="TimesNewRomanPSMT" w:hAnsi="Arial" w:cs="Arial"/>
          <w:bCs/>
          <w:iCs/>
          <w:lang w:val="sr-Cyrl-CS"/>
        </w:rPr>
        <w:t>,</w:t>
      </w:r>
    </w:p>
    <w:p w:rsidR="00CC5363" w:rsidRDefault="00C7295D" w:rsidP="00BB6231">
      <w:pPr>
        <w:jc w:val="center"/>
        <w:rPr>
          <w:rFonts w:ascii="Arial" w:eastAsia="TimesNewRomanPSMT" w:hAnsi="Arial" w:cs="Arial"/>
          <w:bCs/>
          <w:iCs/>
          <w:color w:val="FF0000"/>
          <w:lang w:val="sr-Cyrl-CS"/>
        </w:rPr>
      </w:pPr>
      <w:r>
        <w:rPr>
          <w:rFonts w:ascii="Arial" w:eastAsia="TimesNewRomanPSMT" w:hAnsi="Arial" w:cs="Arial"/>
          <w:bCs/>
          <w:iCs/>
          <w:lang w:val="sr-Cyrl-CS"/>
        </w:rPr>
        <w:t>адреса: 37244 Медвеђа, општина Трстеник</w:t>
      </w:r>
      <w:r w:rsidR="00221C6F">
        <w:rPr>
          <w:rFonts w:ascii="Arial" w:hAnsi="Arial" w:cs="Arial"/>
          <w:i/>
          <w:iCs/>
        </w:rPr>
        <w:t>,</w:t>
      </w:r>
    </w:p>
    <w:p w:rsidR="00221C6F" w:rsidRDefault="00221C6F" w:rsidP="00BB6231">
      <w:pPr>
        <w:jc w:val="center"/>
        <w:rPr>
          <w:rFonts w:ascii="Arial" w:eastAsia="TimesNewRomanPSMT" w:hAnsi="Arial" w:cs="Arial"/>
          <w:bCs/>
          <w:iCs/>
        </w:rPr>
      </w:pPr>
      <w:r>
        <w:rPr>
          <w:rFonts w:ascii="Arial" w:eastAsia="TimesNewRomanPSMT" w:hAnsi="Arial" w:cs="Arial"/>
          <w:bCs/>
          <w:iCs/>
        </w:rPr>
        <w:t>са назнаком:</w:t>
      </w:r>
    </w:p>
    <w:p w:rsidR="00221C6F" w:rsidRDefault="00221C6F" w:rsidP="00BB6231">
      <w:pPr>
        <w:jc w:val="center"/>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B37186">
        <w:rPr>
          <w:rFonts w:ascii="Arial" w:hAnsi="Arial" w:cs="Arial"/>
        </w:rPr>
        <w:t xml:space="preserve"> </w:t>
      </w:r>
      <w:r>
        <w:rPr>
          <w:rFonts w:ascii="Arial" w:hAnsi="Arial" w:cs="Arial"/>
        </w:rPr>
        <w:t>добра –</w:t>
      </w:r>
      <w:r w:rsidR="00B37186">
        <w:rPr>
          <w:rFonts w:ascii="Arial" w:hAnsi="Arial" w:cs="Arial"/>
          <w:lang w:val="sr-Cyrl-CS"/>
        </w:rPr>
        <w:t xml:space="preserve"> Набавка ужине за ђачку кухињу за </w:t>
      </w:r>
      <w:r w:rsidR="007656A7">
        <w:rPr>
          <w:rFonts w:ascii="Arial" w:hAnsi="Arial" w:cs="Arial"/>
        </w:rPr>
        <w:t xml:space="preserve">период од 01.марта-31.децембра 2018.године </w:t>
      </w:r>
      <w:r>
        <w:rPr>
          <w:rFonts w:ascii="Arial" w:hAnsi="Arial" w:cs="Arial"/>
        </w:rPr>
        <w:t>,</w:t>
      </w:r>
      <w:r>
        <w:rPr>
          <w:rFonts w:ascii="Arial" w:eastAsia="TimesNewRomanPS-BoldMT" w:hAnsi="Arial" w:cs="Arial"/>
          <w:b/>
          <w:bCs/>
          <w:color w:val="002060"/>
        </w:rPr>
        <w:t xml:space="preserve"> </w:t>
      </w:r>
      <w:r w:rsidR="00B37186">
        <w:rPr>
          <w:rFonts w:ascii="Arial" w:eastAsia="TimesNewRomanPS-BoldMT" w:hAnsi="Arial" w:cs="Arial"/>
          <w:b/>
          <w:bCs/>
        </w:rPr>
        <w:t>ЈН бр.</w:t>
      </w:r>
      <w:r w:rsidR="00B37186">
        <w:rPr>
          <w:rFonts w:ascii="Arial" w:eastAsia="TimesNewRomanPS-BoldMT" w:hAnsi="Arial" w:cs="Arial"/>
          <w:b/>
          <w:bCs/>
          <w:lang w:val="sr-Cyrl-CS"/>
        </w:rPr>
        <w:t xml:space="preserve"> </w:t>
      </w:r>
      <w:r w:rsidR="00C7295D">
        <w:rPr>
          <w:rFonts w:ascii="Arial" w:eastAsia="TimesNewRomanPS-BoldMT" w:hAnsi="Arial" w:cs="Arial"/>
          <w:b/>
          <w:bCs/>
          <w:lang w:val="sr-Cyrl-CS"/>
        </w:rPr>
        <w:t>1</w:t>
      </w:r>
      <w:r w:rsidR="007656A7">
        <w:rPr>
          <w:rFonts w:ascii="Arial" w:eastAsia="TimesNewRomanPS-BoldMT" w:hAnsi="Arial" w:cs="Arial"/>
          <w:b/>
          <w:bCs/>
          <w:lang w:val="sr-Cyrl-CS"/>
        </w:rPr>
        <w:t>.1</w:t>
      </w:r>
      <w:r w:rsidR="00CC5363">
        <w:rPr>
          <w:rFonts w:ascii="Arial" w:eastAsia="TimesNewRomanPS-BoldMT" w:hAnsi="Arial" w:cs="Arial"/>
          <w:b/>
          <w:bCs/>
          <w:lang w:val="sr-Cyrl-CS"/>
        </w:rPr>
        <w:t>.2</w:t>
      </w:r>
      <w:r w:rsidR="007656A7">
        <w:rPr>
          <w:rFonts w:ascii="Arial" w:eastAsia="TimesNewRomanPS-BoldMT" w:hAnsi="Arial" w:cs="Arial"/>
          <w:b/>
          <w:bCs/>
        </w:rPr>
        <w:t>/2018</w:t>
      </w:r>
      <w:r w:rsidR="00B37186">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rsidP="00BB6231">
      <w:pPr>
        <w:jc w:val="center"/>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sidR="00B37186">
        <w:rPr>
          <w:rFonts w:ascii="Arial" w:hAnsi="Arial" w:cs="Arial"/>
        </w:rPr>
        <w:t xml:space="preserve"> </w:t>
      </w:r>
      <w:r>
        <w:rPr>
          <w:rFonts w:ascii="Arial" w:hAnsi="Arial" w:cs="Arial"/>
        </w:rPr>
        <w:t>добра</w:t>
      </w:r>
      <w:r w:rsidR="00B37186">
        <w:rPr>
          <w:rFonts w:ascii="Arial" w:hAnsi="Arial" w:cs="Arial"/>
          <w:lang w:val="sr-Cyrl-CS"/>
        </w:rPr>
        <w:t xml:space="preserve"> – Набавка ужине за ђачку кухињу за</w:t>
      </w:r>
      <w:r w:rsidR="007656A7" w:rsidRPr="007656A7">
        <w:rPr>
          <w:rFonts w:ascii="Arial" w:hAnsi="Arial" w:cs="Arial"/>
        </w:rPr>
        <w:t xml:space="preserve"> </w:t>
      </w:r>
      <w:r w:rsidR="007656A7">
        <w:rPr>
          <w:rFonts w:ascii="Arial" w:hAnsi="Arial" w:cs="Arial"/>
        </w:rPr>
        <w:t>период од 01.марта-31.децембра 2018.године</w:t>
      </w:r>
      <w:r>
        <w:rPr>
          <w:rFonts w:ascii="Arial" w:hAnsi="Arial" w:cs="Arial"/>
        </w:rPr>
        <w:t>,</w:t>
      </w:r>
      <w:r>
        <w:rPr>
          <w:rFonts w:ascii="Arial" w:eastAsia="TimesNewRomanPS-BoldMT" w:hAnsi="Arial" w:cs="Arial"/>
          <w:b/>
          <w:bCs/>
          <w:color w:val="002060"/>
        </w:rPr>
        <w:t xml:space="preserve"> </w:t>
      </w:r>
      <w:r w:rsidR="00B37186">
        <w:rPr>
          <w:rFonts w:ascii="Arial" w:eastAsia="TimesNewRomanPS-BoldMT" w:hAnsi="Arial" w:cs="Arial"/>
          <w:b/>
          <w:bCs/>
        </w:rPr>
        <w:t>ЈН бр.</w:t>
      </w:r>
      <w:r w:rsidR="00B37186">
        <w:rPr>
          <w:rFonts w:ascii="Arial" w:eastAsia="TimesNewRomanPS-BoldMT" w:hAnsi="Arial" w:cs="Arial"/>
          <w:b/>
          <w:bCs/>
          <w:lang w:val="sr-Cyrl-CS"/>
        </w:rPr>
        <w:t xml:space="preserve"> </w:t>
      </w:r>
      <w:r w:rsidR="00BF179F">
        <w:rPr>
          <w:rFonts w:ascii="Arial" w:eastAsia="TimesNewRomanPS-BoldMT" w:hAnsi="Arial" w:cs="Arial"/>
          <w:b/>
          <w:bCs/>
          <w:lang w:val="sr-Cyrl-CS"/>
        </w:rPr>
        <w:t>1</w:t>
      </w:r>
      <w:r w:rsidR="007656A7">
        <w:rPr>
          <w:rFonts w:ascii="Arial" w:eastAsia="TimesNewRomanPS-BoldMT" w:hAnsi="Arial" w:cs="Arial"/>
          <w:b/>
          <w:bCs/>
          <w:lang w:val="sr-Cyrl-CS"/>
        </w:rPr>
        <w:t>.1</w:t>
      </w:r>
      <w:r w:rsidR="00CC5363">
        <w:rPr>
          <w:rFonts w:ascii="Arial" w:eastAsia="TimesNewRomanPS-BoldMT" w:hAnsi="Arial" w:cs="Arial"/>
          <w:b/>
          <w:bCs/>
          <w:lang w:val="sr-Cyrl-CS"/>
        </w:rPr>
        <w:t>.2</w:t>
      </w:r>
      <w:r w:rsidR="007656A7">
        <w:rPr>
          <w:rFonts w:ascii="Arial" w:eastAsia="TimesNewRomanPS-BoldMT" w:hAnsi="Arial" w:cs="Arial"/>
          <w:b/>
          <w:bCs/>
        </w:rPr>
        <w:t>/2018</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BF179F" w:rsidRDefault="00221C6F" w:rsidP="00BB6231">
      <w:pPr>
        <w:jc w:val="center"/>
        <w:rPr>
          <w:rFonts w:ascii="Arial" w:eastAsia="TimesNewRomanPS-BoldMT" w:hAnsi="Arial" w:cs="Arial"/>
          <w:b/>
          <w:bCs/>
          <w:lang w:val="sr-Cyrl-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sidR="00B37186">
        <w:rPr>
          <w:rFonts w:ascii="Arial" w:eastAsia="TimesNewRomanPS-BoldMT" w:hAnsi="Arial" w:cs="Arial"/>
          <w:b/>
          <w:bCs/>
          <w:lang w:val="sr-Cyrl-CS"/>
        </w:rPr>
        <w:t xml:space="preserve"> </w:t>
      </w:r>
      <w:r w:rsidR="00B37186">
        <w:rPr>
          <w:rFonts w:ascii="Arial" w:hAnsi="Arial" w:cs="Arial"/>
        </w:rPr>
        <w:t>добра –</w:t>
      </w:r>
      <w:r w:rsidR="00B37186">
        <w:rPr>
          <w:rFonts w:ascii="Arial" w:hAnsi="Arial" w:cs="Arial"/>
          <w:lang w:val="sr-Cyrl-CS"/>
        </w:rPr>
        <w:t xml:space="preserve"> Набавка ужине за ђачку кухињу за </w:t>
      </w:r>
      <w:r w:rsidR="007656A7">
        <w:rPr>
          <w:rFonts w:ascii="Arial" w:hAnsi="Arial" w:cs="Arial"/>
        </w:rPr>
        <w:t>период од 01.марта-31.децембра 2018.године</w:t>
      </w:r>
      <w:r w:rsidR="00B37186">
        <w:rPr>
          <w:rFonts w:ascii="Arial" w:hAnsi="Arial" w:cs="Arial"/>
        </w:rPr>
        <w:t>,</w:t>
      </w:r>
      <w:r w:rsidR="00B37186">
        <w:rPr>
          <w:rFonts w:ascii="Arial" w:eastAsia="TimesNewRomanPS-BoldMT" w:hAnsi="Arial" w:cs="Arial"/>
          <w:b/>
          <w:bCs/>
          <w:color w:val="002060"/>
        </w:rPr>
        <w:t xml:space="preserve"> </w:t>
      </w:r>
      <w:r w:rsidR="00B37186">
        <w:rPr>
          <w:rFonts w:ascii="Arial" w:eastAsia="TimesNewRomanPS-BoldMT" w:hAnsi="Arial" w:cs="Arial"/>
          <w:b/>
          <w:bCs/>
        </w:rPr>
        <w:t>ЈН бр.</w:t>
      </w:r>
      <w:r w:rsidR="00B37186">
        <w:rPr>
          <w:rFonts w:ascii="Arial" w:eastAsia="TimesNewRomanPS-BoldMT" w:hAnsi="Arial" w:cs="Arial"/>
          <w:b/>
          <w:bCs/>
          <w:lang w:val="sr-Cyrl-CS"/>
        </w:rPr>
        <w:t xml:space="preserve"> 1</w:t>
      </w:r>
      <w:r w:rsidR="007656A7">
        <w:rPr>
          <w:rFonts w:ascii="Arial" w:eastAsia="TimesNewRomanPS-BoldMT" w:hAnsi="Arial" w:cs="Arial"/>
          <w:b/>
          <w:bCs/>
          <w:lang w:val="sr-Cyrl-CS"/>
        </w:rPr>
        <w:t>.1</w:t>
      </w:r>
      <w:r w:rsidR="00CC5363">
        <w:rPr>
          <w:rFonts w:ascii="Arial" w:eastAsia="TimesNewRomanPS-BoldMT" w:hAnsi="Arial" w:cs="Arial"/>
          <w:b/>
          <w:bCs/>
          <w:lang w:val="sr-Cyrl-CS"/>
        </w:rPr>
        <w:t>.2</w:t>
      </w:r>
      <w:r w:rsidR="007656A7">
        <w:rPr>
          <w:rFonts w:ascii="Arial" w:eastAsia="TimesNewRomanPS-BoldMT" w:hAnsi="Arial" w:cs="Arial"/>
          <w:b/>
          <w:bCs/>
        </w:rPr>
        <w:t>/2018</w:t>
      </w:r>
      <w:r w:rsidR="00B37186">
        <w:rPr>
          <w:rFonts w:ascii="Arial" w:eastAsia="TimesNewRomanPS-BoldMT" w:hAnsi="Arial" w:cs="Arial"/>
          <w:b/>
          <w:bCs/>
          <w:lang w:val="sr-Cyrl-CS"/>
        </w:rPr>
        <w:t xml:space="preserve"> </w:t>
      </w:r>
      <w:r w:rsidR="00B37186">
        <w:rPr>
          <w:rFonts w:ascii="Arial" w:eastAsia="TimesNewRomanPSMT" w:hAnsi="Arial" w:cs="Arial"/>
          <w:b/>
          <w:bCs/>
        </w:rPr>
        <w:t xml:space="preserve">- </w:t>
      </w:r>
      <w:r w:rsidR="00B37186">
        <w:rPr>
          <w:rFonts w:ascii="Arial" w:eastAsia="TimesNewRomanPS-BoldMT" w:hAnsi="Arial" w:cs="Arial"/>
          <w:b/>
          <w:bCs/>
        </w:rPr>
        <w:t>НЕ ОТВАРАТИ”</w:t>
      </w:r>
    </w:p>
    <w:p w:rsidR="00BF179F" w:rsidRDefault="00221C6F" w:rsidP="00BB6231">
      <w:pPr>
        <w:jc w:val="center"/>
        <w:rPr>
          <w:rFonts w:ascii="Arial" w:eastAsia="TimesNewRomanPS-BoldMT" w:hAnsi="Arial" w:cs="Arial"/>
          <w:b/>
          <w:bCs/>
          <w:lang w:val="sr-Cyrl-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sidR="00B37186">
        <w:rPr>
          <w:rFonts w:ascii="Arial" w:eastAsia="TimesNewRomanPS-BoldMT" w:hAnsi="Arial" w:cs="Arial"/>
          <w:b/>
          <w:bCs/>
          <w:lang w:val="sr-Cyrl-CS"/>
        </w:rPr>
        <w:t xml:space="preserve"> </w:t>
      </w:r>
      <w:r w:rsidR="00B37186">
        <w:rPr>
          <w:rFonts w:ascii="Arial" w:hAnsi="Arial" w:cs="Arial"/>
        </w:rPr>
        <w:t>добра –</w:t>
      </w:r>
      <w:r w:rsidR="00B37186">
        <w:rPr>
          <w:rFonts w:ascii="Arial" w:hAnsi="Arial" w:cs="Arial"/>
          <w:lang w:val="sr-Cyrl-CS"/>
        </w:rPr>
        <w:t xml:space="preserve"> Н</w:t>
      </w:r>
      <w:r w:rsidR="007656A7">
        <w:rPr>
          <w:rFonts w:ascii="Arial" w:hAnsi="Arial" w:cs="Arial"/>
          <w:lang w:val="sr-Cyrl-CS"/>
        </w:rPr>
        <w:t xml:space="preserve">абавка ужине за ђачку кухињу за </w:t>
      </w:r>
      <w:r w:rsidR="007656A7">
        <w:rPr>
          <w:rFonts w:ascii="Arial" w:hAnsi="Arial" w:cs="Arial"/>
        </w:rPr>
        <w:t>период од 01.марта-31.децембра 2018.године</w:t>
      </w:r>
      <w:r w:rsidR="00B37186">
        <w:rPr>
          <w:rFonts w:ascii="Arial" w:hAnsi="Arial" w:cs="Arial"/>
        </w:rPr>
        <w:t>,</w:t>
      </w:r>
      <w:r w:rsidR="00B37186">
        <w:rPr>
          <w:rFonts w:ascii="Arial" w:eastAsia="TimesNewRomanPS-BoldMT" w:hAnsi="Arial" w:cs="Arial"/>
          <w:b/>
          <w:bCs/>
          <w:color w:val="002060"/>
        </w:rPr>
        <w:t xml:space="preserve"> </w:t>
      </w:r>
      <w:r w:rsidR="00B37186">
        <w:rPr>
          <w:rFonts w:ascii="Arial" w:eastAsia="TimesNewRomanPS-BoldMT" w:hAnsi="Arial" w:cs="Arial"/>
          <w:b/>
          <w:bCs/>
        </w:rPr>
        <w:t>ЈН бр.</w:t>
      </w:r>
      <w:r w:rsidR="00B37186">
        <w:rPr>
          <w:rFonts w:ascii="Arial" w:eastAsia="TimesNewRomanPS-BoldMT" w:hAnsi="Arial" w:cs="Arial"/>
          <w:b/>
          <w:bCs/>
          <w:lang w:val="sr-Cyrl-CS"/>
        </w:rPr>
        <w:t xml:space="preserve"> 1</w:t>
      </w:r>
      <w:r w:rsidR="007656A7">
        <w:rPr>
          <w:rFonts w:ascii="Arial" w:eastAsia="TimesNewRomanPS-BoldMT" w:hAnsi="Arial" w:cs="Arial"/>
          <w:b/>
          <w:bCs/>
          <w:lang w:val="sr-Cyrl-CS"/>
        </w:rPr>
        <w:t>.1</w:t>
      </w:r>
      <w:r w:rsidR="00CC5363">
        <w:rPr>
          <w:rFonts w:ascii="Arial" w:eastAsia="TimesNewRomanPS-BoldMT" w:hAnsi="Arial" w:cs="Arial"/>
          <w:b/>
          <w:bCs/>
          <w:lang w:val="sr-Cyrl-CS"/>
        </w:rPr>
        <w:t>.2</w:t>
      </w:r>
      <w:r w:rsidR="007656A7">
        <w:rPr>
          <w:rFonts w:ascii="Arial" w:eastAsia="TimesNewRomanPS-BoldMT" w:hAnsi="Arial" w:cs="Arial"/>
          <w:b/>
          <w:bCs/>
        </w:rPr>
        <w:t>/2018</w:t>
      </w:r>
      <w:r w:rsidR="00B37186">
        <w:rPr>
          <w:rFonts w:ascii="Arial" w:eastAsia="TimesNewRomanPS-BoldMT" w:hAnsi="Arial" w:cs="Arial"/>
          <w:b/>
          <w:bCs/>
          <w:lang w:val="sr-Cyrl-CS"/>
        </w:rPr>
        <w:t xml:space="preserve"> </w:t>
      </w:r>
      <w:r w:rsidR="00B37186">
        <w:rPr>
          <w:rFonts w:ascii="Arial" w:eastAsia="TimesNewRomanPSMT" w:hAnsi="Arial" w:cs="Arial"/>
          <w:b/>
          <w:bCs/>
        </w:rPr>
        <w:t xml:space="preserve">- </w:t>
      </w:r>
      <w:r w:rsidR="00B37186">
        <w:rPr>
          <w:rFonts w:ascii="Arial" w:eastAsia="TimesNewRomanPS-BoldMT" w:hAnsi="Arial" w:cs="Arial"/>
          <w:b/>
          <w:bCs/>
        </w:rPr>
        <w:t>НЕ ОТВАРАТИ”</w:t>
      </w:r>
    </w:p>
    <w:p w:rsidR="00BF179F" w:rsidRDefault="00221C6F" w:rsidP="00BB6231">
      <w:pPr>
        <w:ind w:firstLine="708"/>
        <w:jc w:val="both"/>
        <w:rPr>
          <w:rFonts w:ascii="Arial" w:eastAsia="TimesNewRomanPSMT" w:hAnsi="Arial" w:cs="Arial"/>
          <w:bCs/>
          <w:lang w:val="sr-Cyrl-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rsidP="00BB6231">
      <w:pPr>
        <w:ind w:firstLine="708"/>
        <w:jc w:val="both"/>
        <w:rPr>
          <w:rFonts w:ascii="Arial" w:hAnsi="Arial" w:cs="Arial"/>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rsidP="00BB6231">
      <w:pPr>
        <w:ind w:firstLine="708"/>
        <w:jc w:val="both"/>
        <w:rPr>
          <w:rFonts w:ascii="Arial" w:hAnsi="Arial" w:cs="Arial"/>
        </w:rPr>
      </w:pPr>
      <w:r>
        <w:rPr>
          <w:rFonts w:ascii="Arial" w:hAnsi="Arial" w:cs="Arial"/>
        </w:rPr>
        <w:t>По истеку рока за подношење понуда понуђач не може да повуче нити да мења своју понуду.</w:t>
      </w:r>
    </w:p>
    <w:p w:rsidR="00BB6231" w:rsidRPr="004961DE" w:rsidRDefault="00BB6231" w:rsidP="00BB6231">
      <w:pPr>
        <w:ind w:firstLine="708"/>
        <w:jc w:val="both"/>
        <w:rPr>
          <w:rFonts w:ascii="Arial" w:hAnsi="Arial" w:cs="Arial"/>
          <w:b/>
          <w:i/>
          <w:iCs/>
          <w:lang w:val="sr-Cyrl-CS"/>
        </w:rPr>
      </w:pPr>
    </w:p>
    <w:p w:rsidR="00221C6F" w:rsidRDefault="00221C6F" w:rsidP="00BB6231">
      <w:pPr>
        <w:jc w:val="center"/>
        <w:rPr>
          <w:rFonts w:ascii="Arial" w:hAnsi="Arial" w:cs="Arial"/>
          <w:b/>
          <w:bCs/>
          <w:i/>
          <w:iCs/>
        </w:rPr>
      </w:pPr>
      <w:r>
        <w:rPr>
          <w:rFonts w:ascii="Arial" w:hAnsi="Arial" w:cs="Arial"/>
          <w:b/>
          <w:bCs/>
          <w:i/>
          <w:iCs/>
        </w:rPr>
        <w:t>6. УЧЕСТВОВАЊЕ У ЗАЈЕДНИЧКОЈ ПОНУДИ ИЛИ КАО ПОДИЗВОЂАЧ</w:t>
      </w:r>
    </w:p>
    <w:p w:rsidR="0093163B" w:rsidRPr="004961DE" w:rsidRDefault="0093163B" w:rsidP="00BB6231">
      <w:pPr>
        <w:jc w:val="center"/>
        <w:rPr>
          <w:lang w:val="sr-Cyrl-CS"/>
        </w:rPr>
      </w:pPr>
    </w:p>
    <w:p w:rsidR="00221C6F" w:rsidRDefault="00221C6F" w:rsidP="00BB6231">
      <w:pPr>
        <w:ind w:firstLine="708"/>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rsidP="00BB6231">
      <w:pPr>
        <w:ind w:firstLine="708"/>
        <w:jc w:val="both"/>
        <w:rPr>
          <w:rFonts w:ascii="Arial" w:hAnsi="Arial" w:cs="Arial"/>
          <w:iCs/>
        </w:rPr>
      </w:pPr>
      <w:r>
        <w:rPr>
          <w:rFonts w:ascii="Arial" w:hAnsi="Arial" w:cs="Arial"/>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rsidP="00BB6231">
      <w:pPr>
        <w:ind w:firstLine="708"/>
        <w:jc w:val="both"/>
        <w:rPr>
          <w:rFonts w:ascii="Arial" w:hAnsi="Arial" w:cs="Arial"/>
          <w:iCs/>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lang w:val="en-US"/>
        </w:rPr>
        <w:t>VI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B6231" w:rsidRPr="004961DE" w:rsidRDefault="00BB6231" w:rsidP="00BB6231">
      <w:pPr>
        <w:ind w:firstLine="708"/>
        <w:jc w:val="both"/>
        <w:rPr>
          <w:rFonts w:ascii="Arial" w:hAnsi="Arial" w:cs="Arial"/>
          <w:i/>
          <w:iCs/>
          <w:color w:val="FF0000"/>
          <w:lang w:val="sr-Cyrl-CS"/>
        </w:rPr>
      </w:pPr>
    </w:p>
    <w:p w:rsidR="00221C6F" w:rsidRDefault="00221C6F" w:rsidP="00BB6231">
      <w:pPr>
        <w:jc w:val="center"/>
        <w:rPr>
          <w:rFonts w:ascii="Arial" w:hAnsi="Arial" w:cs="Arial"/>
          <w:b/>
          <w:bCs/>
          <w:i/>
          <w:iCs/>
        </w:rPr>
      </w:pPr>
      <w:r>
        <w:rPr>
          <w:rFonts w:ascii="Arial" w:hAnsi="Arial" w:cs="Arial"/>
          <w:b/>
          <w:bCs/>
          <w:i/>
          <w:iCs/>
        </w:rPr>
        <w:t>7. ПОНУДА СА ПОДИЗВОЂАЧЕМ</w:t>
      </w:r>
    </w:p>
    <w:p w:rsidR="0093163B" w:rsidRPr="004961DE" w:rsidRDefault="0093163B" w:rsidP="00BB6231">
      <w:pPr>
        <w:jc w:val="center"/>
        <w:rPr>
          <w:rFonts w:ascii="Arial" w:hAnsi="Arial" w:cs="Arial"/>
          <w:iCs/>
          <w:lang w:val="sr-Cyrl-CS"/>
        </w:rPr>
      </w:pPr>
    </w:p>
    <w:p w:rsidR="00221C6F" w:rsidRDefault="00221C6F" w:rsidP="00BB6231">
      <w:pPr>
        <w:ind w:firstLine="708"/>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lang w:val="en-US"/>
        </w:rPr>
        <w:t>VI</w:t>
      </w:r>
      <w:r>
        <w:rPr>
          <w:rFonts w:ascii="Arial" w:hAnsi="Arial" w:cs="Arial"/>
          <w:iCs/>
          <w:lang w:val="ru-RU"/>
        </w:rPr>
        <w:t>)</w:t>
      </w:r>
      <w:r>
        <w:rPr>
          <w:rFonts w:ascii="Arial" w:hAnsi="Arial" w:cs="Arial"/>
          <w:iCs/>
        </w:rPr>
        <w:t xml:space="preserve"> 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rsidP="00BB6231">
      <w:pPr>
        <w:ind w:firstLine="708"/>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rsidP="00BB6231">
      <w:pPr>
        <w:ind w:firstLine="708"/>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004A3D96">
        <w:rPr>
          <w:rFonts w:ascii="Arial" w:eastAsia="TimesNewRomanPSMT" w:hAnsi="Arial" w:cs="Arial"/>
          <w:bCs/>
        </w:rPr>
        <w:t>I</w:t>
      </w:r>
      <w:r>
        <w:rPr>
          <w:rFonts w:ascii="Arial" w:eastAsia="TimesNewRomanPSMT" w:hAnsi="Arial" w:cs="Arial"/>
          <w:b/>
          <w:bCs/>
          <w:lang w:val="en-U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4A3D96">
        <w:rPr>
          <w:rFonts w:ascii="Arial" w:eastAsia="TimesNewRomanPSMT" w:hAnsi="Arial" w:cs="Arial"/>
          <w:bCs/>
        </w:rPr>
        <w:t>I</w:t>
      </w:r>
      <w:r w:rsidR="006536F4">
        <w:rPr>
          <w:rFonts w:ascii="Arial" w:eastAsia="TimesNewRomanPSMT" w:hAnsi="Arial" w:cs="Arial"/>
          <w:b/>
          <w:bCs/>
          <w:lang w:val="en-US"/>
        </w:rPr>
        <w:t>V</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rsidP="00BB6231">
      <w:pPr>
        <w:ind w:firstLine="708"/>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rsidP="00BB6231">
      <w:pPr>
        <w:ind w:firstLine="708"/>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6B7A8D" w:rsidRDefault="00221C6F">
      <w:pPr>
        <w:jc w:val="both"/>
        <w:rPr>
          <w:rFonts w:ascii="Arial" w:hAnsi="Arial" w:cs="Arial"/>
          <w:b/>
          <w:i/>
          <w:color w:val="auto"/>
          <w:lang w:val="sr-Cyrl-CS"/>
        </w:rPr>
      </w:pPr>
    </w:p>
    <w:p w:rsidR="00221C6F" w:rsidRDefault="00221C6F" w:rsidP="00BB6231">
      <w:pPr>
        <w:jc w:val="center"/>
        <w:rPr>
          <w:rFonts w:ascii="Arial" w:hAnsi="Arial" w:cs="Arial"/>
        </w:rPr>
      </w:pPr>
      <w:r>
        <w:rPr>
          <w:rFonts w:ascii="Arial" w:hAnsi="Arial" w:cs="Arial"/>
          <w:b/>
          <w:i/>
        </w:rPr>
        <w:t>8. ЗАЈЕДНИЧКА ПОНУДА</w:t>
      </w:r>
    </w:p>
    <w:p w:rsidR="00221C6F" w:rsidRDefault="00221C6F">
      <w:pPr>
        <w:jc w:val="both"/>
        <w:rPr>
          <w:rFonts w:ascii="Arial" w:hAnsi="Arial" w:cs="Arial"/>
        </w:rPr>
      </w:pPr>
    </w:p>
    <w:p w:rsidR="00221C6F" w:rsidRDefault="00221C6F" w:rsidP="00BB6231">
      <w:pPr>
        <w:ind w:firstLine="708"/>
        <w:jc w:val="both"/>
        <w:rPr>
          <w:rFonts w:ascii="Arial" w:hAnsi="Arial" w:cs="Arial"/>
        </w:rPr>
      </w:pPr>
      <w:r>
        <w:rPr>
          <w:rFonts w:ascii="Arial" w:hAnsi="Arial" w:cs="Arial"/>
        </w:rPr>
        <w:t>Понуду може поднети група понуђача.</w:t>
      </w:r>
    </w:p>
    <w:p w:rsidR="00221C6F" w:rsidRDefault="00221C6F" w:rsidP="00BB6231">
      <w:pPr>
        <w:ind w:firstLine="360"/>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024BDA" w:rsidRPr="006B7A8D" w:rsidRDefault="00221C6F" w:rsidP="006B7A8D">
      <w:pPr>
        <w:pStyle w:val="ListParagraph"/>
        <w:numPr>
          <w:ilvl w:val="0"/>
          <w:numId w:val="6"/>
        </w:numPr>
        <w:jc w:val="both"/>
        <w:rPr>
          <w:rFonts w:ascii="Arial" w:eastAsia="TimesNewRomanPSMT" w:hAnsi="Arial" w:cs="Arial"/>
          <w:bCs/>
        </w:rPr>
      </w:pPr>
      <w:r>
        <w:t>обавезама сваког од понуђача из групе понуђача за извршење уговора</w:t>
      </w:r>
      <w:r>
        <w:rPr>
          <w:sz w:val="23"/>
          <w:szCs w:val="23"/>
        </w:rPr>
        <w:t>.</w:t>
      </w:r>
    </w:p>
    <w:p w:rsidR="00221C6F" w:rsidRDefault="00221C6F" w:rsidP="00BB6231">
      <w:pPr>
        <w:ind w:firstLine="360"/>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004A3D96">
        <w:rPr>
          <w:rFonts w:ascii="Arial" w:eastAsia="TimesNewRomanPSMT" w:hAnsi="Arial" w:cs="Arial"/>
          <w:bCs/>
        </w:rPr>
        <w:t>I</w:t>
      </w:r>
      <w:r>
        <w:rPr>
          <w:rFonts w:ascii="Arial" w:eastAsia="TimesNewRomanPSMT" w:hAnsi="Arial" w:cs="Arial"/>
          <w:b/>
          <w:bCs/>
          <w:lang w:val="en-U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4A3D96">
        <w:rPr>
          <w:rFonts w:ascii="Arial" w:eastAsia="TimesNewRomanPSMT" w:hAnsi="Arial" w:cs="Arial"/>
          <w:bCs/>
        </w:rPr>
        <w:t>I</w:t>
      </w:r>
      <w:r w:rsidR="00233F40">
        <w:rPr>
          <w:rFonts w:ascii="Arial" w:eastAsia="TimesNewRomanPSMT" w:hAnsi="Arial" w:cs="Arial"/>
          <w:b/>
          <w:bCs/>
          <w:lang w:val="en-U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rsidP="00BB6231">
      <w:pPr>
        <w:ind w:firstLine="360"/>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rsidP="00BB6231">
      <w:pPr>
        <w:ind w:firstLine="360"/>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rsidP="00BB6231">
      <w:pPr>
        <w:ind w:firstLine="360"/>
        <w:jc w:val="both"/>
        <w:rPr>
          <w:rFonts w:ascii="Arial" w:hAnsi="Arial" w:cs="Arial"/>
          <w:color w:val="auto"/>
        </w:rPr>
      </w:pPr>
      <w:r>
        <w:rPr>
          <w:rFonts w:ascii="Arial" w:hAnsi="Arial" w:cs="Arial"/>
          <w:color w:val="auto"/>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rsidP="00BB6231">
      <w:pPr>
        <w:ind w:firstLine="360"/>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221C6F" w:rsidP="00BB6231">
      <w:pPr>
        <w:jc w:val="center"/>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221C6F">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221C6F" w:rsidRDefault="00221C6F" w:rsidP="00BB6231">
      <w:pPr>
        <w:ind w:firstLine="708"/>
        <w:jc w:val="both"/>
        <w:rPr>
          <w:rFonts w:ascii="Arial" w:hAnsi="Arial" w:cs="Arial"/>
          <w:iCs/>
        </w:rPr>
      </w:pPr>
      <w:r>
        <w:rPr>
          <w:rFonts w:ascii="Arial" w:hAnsi="Arial" w:cs="Arial"/>
          <w:iCs/>
        </w:rPr>
        <w:t>Рок плаћања је</w:t>
      </w:r>
      <w:r w:rsidR="00B32933">
        <w:rPr>
          <w:rFonts w:ascii="Arial" w:hAnsi="Arial" w:cs="Arial"/>
          <w:iCs/>
          <w:lang w:val="sr-Cyrl-CS"/>
        </w:rPr>
        <w:t xml:space="preserve"> </w:t>
      </w:r>
      <w:r w:rsidR="00B32933" w:rsidRPr="006B7A8D">
        <w:rPr>
          <w:rFonts w:ascii="Arial" w:hAnsi="Arial" w:cs="Arial"/>
          <w:b/>
          <w:iCs/>
          <w:lang w:val="sr-Cyrl-CS"/>
        </w:rPr>
        <w:t>10 дана или</w:t>
      </w:r>
      <w:r w:rsidR="002C4797" w:rsidRPr="006B7A8D">
        <w:rPr>
          <w:rFonts w:ascii="Arial" w:hAnsi="Arial" w:cs="Arial"/>
          <w:b/>
          <w:iCs/>
          <w:lang w:val="sr-Cyrl-CS"/>
        </w:rPr>
        <w:t xml:space="preserve"> 15 дана од дана истека месеца а за претходни ме</w:t>
      </w:r>
      <w:r w:rsidR="00B32933" w:rsidRPr="006B7A8D">
        <w:rPr>
          <w:rFonts w:ascii="Arial" w:hAnsi="Arial" w:cs="Arial"/>
          <w:b/>
          <w:iCs/>
          <w:lang w:val="sr-Cyrl-CS"/>
        </w:rPr>
        <w:t>сец</w:t>
      </w:r>
      <w:r w:rsidR="00B32933">
        <w:rPr>
          <w:rFonts w:ascii="Arial" w:hAnsi="Arial" w:cs="Arial"/>
          <w:iCs/>
          <w:lang w:val="sr-Cyrl-CS"/>
        </w:rPr>
        <w:t xml:space="preserve">, </w:t>
      </w:r>
      <w:r>
        <w:rPr>
          <w:rFonts w:ascii="Arial" w:hAnsi="Arial" w:cs="Arial"/>
          <w:iCs/>
        </w:rPr>
        <w:t>на основу документа који испоставља понуђач</w:t>
      </w:r>
      <w:r>
        <w:rPr>
          <w:rFonts w:ascii="Arial" w:hAnsi="Arial" w:cs="Arial"/>
          <w:iCs/>
          <w:lang w:val="sr-Cyrl-CS"/>
        </w:rPr>
        <w:t>, а</w:t>
      </w:r>
      <w:r>
        <w:rPr>
          <w:rFonts w:ascii="Arial" w:hAnsi="Arial" w:cs="Arial"/>
          <w:iCs/>
        </w:rPr>
        <w:t xml:space="preserve"> којим је потврђена</w:t>
      </w:r>
      <w:r w:rsidR="00DA051B">
        <w:rPr>
          <w:rFonts w:ascii="Arial" w:hAnsi="Arial" w:cs="Arial"/>
          <w:iCs/>
          <w:lang w:val="sr-Cyrl-CS"/>
        </w:rPr>
        <w:t xml:space="preserve"> </w:t>
      </w:r>
      <w:r w:rsidR="00CB2AC3">
        <w:rPr>
          <w:rFonts w:ascii="Arial" w:hAnsi="Arial" w:cs="Arial"/>
          <w:iCs/>
          <w:lang w:val="sr-Cyrl-CS"/>
        </w:rPr>
        <w:t>испорука добара</w:t>
      </w:r>
      <w:r>
        <w:rPr>
          <w:rFonts w:ascii="Arial" w:hAnsi="Arial" w:cs="Arial"/>
          <w:iCs/>
        </w:rPr>
        <w:t>.</w:t>
      </w:r>
    </w:p>
    <w:p w:rsidR="00221C6F" w:rsidRDefault="00221C6F" w:rsidP="00BB6231">
      <w:pPr>
        <w:ind w:firstLine="708"/>
        <w:jc w:val="both"/>
        <w:rPr>
          <w:rFonts w:ascii="Arial" w:hAnsi="Arial" w:cs="Arial"/>
          <w:iCs/>
        </w:rPr>
      </w:pPr>
      <w:r>
        <w:rPr>
          <w:rFonts w:ascii="Arial" w:hAnsi="Arial" w:cs="Arial"/>
          <w:iCs/>
        </w:rPr>
        <w:t>Плаћање се врши уплатом на рачун понуђача.</w:t>
      </w:r>
    </w:p>
    <w:p w:rsidR="00221C6F" w:rsidRPr="002C4797" w:rsidRDefault="00221C6F" w:rsidP="00BB6231">
      <w:pPr>
        <w:ind w:firstLine="708"/>
        <w:jc w:val="both"/>
        <w:rPr>
          <w:rFonts w:ascii="Arial" w:hAnsi="Arial" w:cs="Arial"/>
          <w:b/>
          <w:bCs/>
          <w:i/>
          <w:iCs/>
        </w:rPr>
      </w:pPr>
      <w:r w:rsidRPr="002C4797">
        <w:rPr>
          <w:rFonts w:ascii="Arial" w:hAnsi="Arial" w:cs="Arial"/>
          <w:b/>
          <w:iCs/>
        </w:rPr>
        <w:t>Понуђачу није дозвољено да захтева аванс.</w:t>
      </w:r>
    </w:p>
    <w:p w:rsidR="001B764C" w:rsidRPr="00BB6231" w:rsidRDefault="001B764C">
      <w:pPr>
        <w:jc w:val="both"/>
      </w:pPr>
    </w:p>
    <w:p w:rsidR="00221C6F" w:rsidRDefault="00221C6F">
      <w:pPr>
        <w:jc w:val="both"/>
        <w:rPr>
          <w:rFonts w:ascii="Arial" w:hAnsi="Arial" w:cs="Arial"/>
          <w:iCs/>
        </w:rPr>
      </w:pPr>
      <w:r>
        <w:rPr>
          <w:rFonts w:ascii="Arial" w:hAnsi="Arial" w:cs="Arial"/>
          <w:b/>
          <w:bCs/>
          <w:iCs/>
        </w:rPr>
        <w:t xml:space="preserve">9.2. </w:t>
      </w:r>
      <w:r>
        <w:rPr>
          <w:rFonts w:ascii="Arial" w:hAnsi="Arial" w:cs="Arial"/>
          <w:iCs/>
          <w:u w:val="single"/>
        </w:rPr>
        <w:t>Захтеви у погледу гарантног рока</w:t>
      </w:r>
    </w:p>
    <w:p w:rsidR="00221C6F" w:rsidRDefault="00221C6F" w:rsidP="00BB6231">
      <w:pPr>
        <w:ind w:firstLine="708"/>
        <w:jc w:val="both"/>
        <w:rPr>
          <w:rFonts w:ascii="Arial" w:hAnsi="Arial" w:cs="Arial"/>
          <w:iCs/>
          <w:lang w:val="sr-Cyrl-CS"/>
        </w:rPr>
      </w:pPr>
      <w:r>
        <w:rPr>
          <w:rFonts w:ascii="Arial" w:hAnsi="Arial" w:cs="Arial"/>
          <w:iCs/>
        </w:rPr>
        <w:t>Гаранција</w:t>
      </w:r>
      <w:r w:rsidR="006B7A8D">
        <w:rPr>
          <w:rFonts w:ascii="Arial" w:hAnsi="Arial" w:cs="Arial"/>
          <w:iCs/>
          <w:lang w:val="sr-Cyrl-CS"/>
        </w:rPr>
        <w:t xml:space="preserve">: Набавка ужине за ђачку кухињу за  </w:t>
      </w:r>
      <w:r w:rsidR="007656A7">
        <w:rPr>
          <w:rFonts w:ascii="Arial" w:hAnsi="Arial" w:cs="Arial"/>
        </w:rPr>
        <w:t xml:space="preserve">период од 01.марта-31.децембра 2018.године </w:t>
      </w:r>
      <w:r w:rsidR="006B7A8D">
        <w:rPr>
          <w:rFonts w:ascii="Arial" w:hAnsi="Arial" w:cs="Arial"/>
          <w:iCs/>
          <w:lang w:val="sr-Cyrl-CS"/>
        </w:rPr>
        <w:t>– у року трајања производа који је одштампан на декларацији произвођача- као и</w:t>
      </w:r>
      <w:r w:rsidR="005974A7">
        <w:rPr>
          <w:rFonts w:ascii="Arial" w:hAnsi="Arial" w:cs="Arial"/>
          <w:iCs/>
        </w:rPr>
        <w:t xml:space="preserve"> квартално</w:t>
      </w:r>
      <w:r w:rsidR="006B7A8D">
        <w:rPr>
          <w:rFonts w:ascii="Arial" w:hAnsi="Arial" w:cs="Arial"/>
          <w:iCs/>
          <w:lang w:val="sr-Cyrl-CS"/>
        </w:rPr>
        <w:t xml:space="preserve"> достављање Потврде о здравственој исправности производа</w:t>
      </w:r>
    </w:p>
    <w:p w:rsidR="001B764C" w:rsidRDefault="001B764C">
      <w:pPr>
        <w:jc w:val="both"/>
        <w:rPr>
          <w:rFonts w:ascii="Arial" w:hAnsi="Arial" w:cs="Arial"/>
          <w:iCs/>
        </w:rPr>
      </w:pPr>
    </w:p>
    <w:p w:rsidR="002C4797" w:rsidRDefault="00221C6F">
      <w:pPr>
        <w:jc w:val="both"/>
        <w:rPr>
          <w:rFonts w:ascii="Arial" w:hAnsi="Arial" w:cs="Arial"/>
          <w:iCs/>
          <w:u w:val="single"/>
          <w:lang w:val="sr-Cyrl-CS"/>
        </w:rPr>
      </w:pPr>
      <w:r>
        <w:rPr>
          <w:rFonts w:ascii="Arial" w:hAnsi="Arial" w:cs="Arial"/>
          <w:b/>
          <w:bCs/>
          <w:i/>
          <w:iCs/>
        </w:rPr>
        <w:t xml:space="preserve">9.3. </w:t>
      </w:r>
      <w:r>
        <w:rPr>
          <w:rFonts w:ascii="Arial" w:hAnsi="Arial" w:cs="Arial"/>
          <w:iCs/>
          <w:u w:val="single"/>
        </w:rPr>
        <w:t xml:space="preserve">Захтев </w:t>
      </w:r>
      <w:r w:rsidR="006B7A8D">
        <w:rPr>
          <w:rFonts w:ascii="Arial" w:hAnsi="Arial" w:cs="Arial"/>
          <w:iCs/>
          <w:u w:val="single"/>
        </w:rPr>
        <w:t>у погледу рока (испоруке добара</w:t>
      </w:r>
      <w:r w:rsidR="006B7A8D">
        <w:rPr>
          <w:rFonts w:ascii="Arial" w:hAnsi="Arial" w:cs="Arial"/>
          <w:iCs/>
          <w:u w:val="single"/>
          <w:lang w:val="sr-Cyrl-CS"/>
        </w:rPr>
        <w:t>)</w:t>
      </w:r>
    </w:p>
    <w:p w:rsidR="002C4797" w:rsidRPr="00CB2AC3" w:rsidRDefault="002C4797" w:rsidP="00BB6231">
      <w:pPr>
        <w:ind w:firstLine="708"/>
        <w:jc w:val="both"/>
        <w:rPr>
          <w:rFonts w:ascii="Arial" w:hAnsi="Arial" w:cs="Arial"/>
          <w:iCs/>
          <w:lang w:val="sr-Cyrl-CS"/>
        </w:rPr>
      </w:pPr>
      <w:r w:rsidRPr="00CB2AC3">
        <w:rPr>
          <w:rFonts w:ascii="Arial" w:hAnsi="Arial" w:cs="Arial"/>
          <w:iCs/>
          <w:lang w:val="sr-Cyrl-CS"/>
        </w:rPr>
        <w:t>Добра се испоручују сукцесивно по посебним наруџбеницама и у местима која су наведена у обрасцу понуде.</w:t>
      </w:r>
    </w:p>
    <w:p w:rsidR="000018C7" w:rsidRDefault="002C4797" w:rsidP="00BB6231">
      <w:pPr>
        <w:ind w:firstLine="708"/>
        <w:jc w:val="both"/>
        <w:rPr>
          <w:rFonts w:ascii="Arial" w:hAnsi="Arial" w:cs="Arial"/>
          <w:iCs/>
        </w:rPr>
      </w:pPr>
      <w:r w:rsidRPr="00CB2AC3">
        <w:rPr>
          <w:rFonts w:ascii="Arial" w:hAnsi="Arial" w:cs="Arial"/>
          <w:iCs/>
          <w:lang w:val="sr-Cyrl-CS"/>
        </w:rPr>
        <w:t xml:space="preserve">Место испоруке : </w:t>
      </w:r>
    </w:p>
    <w:p w:rsidR="001B764C" w:rsidRDefault="002C4797" w:rsidP="00BB6231">
      <w:pPr>
        <w:ind w:firstLine="708"/>
        <w:jc w:val="both"/>
        <w:rPr>
          <w:rFonts w:ascii="Arial" w:hAnsi="Arial" w:cs="Arial"/>
          <w:iCs/>
          <w:lang w:val="sr-Cyrl-CS"/>
        </w:rPr>
      </w:pPr>
      <w:r w:rsidRPr="00CB2AC3">
        <w:rPr>
          <w:rFonts w:ascii="Arial" w:hAnsi="Arial" w:cs="Arial"/>
          <w:iCs/>
          <w:lang w:val="sr-Cyrl-CS"/>
        </w:rPr>
        <w:t xml:space="preserve">Матична школа </w:t>
      </w:r>
      <w:r w:rsidR="00BF179F">
        <w:rPr>
          <w:rFonts w:ascii="Arial" w:hAnsi="Arial" w:cs="Arial"/>
          <w:iCs/>
          <w:lang w:val="sr-Cyrl-CS"/>
        </w:rPr>
        <w:t>- Медвеђа</w:t>
      </w:r>
      <w:r w:rsidRPr="00CB2AC3">
        <w:rPr>
          <w:rFonts w:ascii="Arial" w:hAnsi="Arial" w:cs="Arial"/>
          <w:iCs/>
          <w:lang w:val="sr-Cyrl-CS"/>
        </w:rPr>
        <w:t>,</w:t>
      </w:r>
    </w:p>
    <w:p w:rsidR="002C4797" w:rsidRDefault="002C4797" w:rsidP="00BB6231">
      <w:pPr>
        <w:ind w:firstLine="708"/>
        <w:jc w:val="both"/>
        <w:rPr>
          <w:rFonts w:ascii="Arial" w:hAnsi="Arial" w:cs="Arial"/>
          <w:iCs/>
          <w:lang w:val="sr-Cyrl-CS"/>
        </w:rPr>
      </w:pPr>
      <w:r w:rsidRPr="00CB2AC3">
        <w:rPr>
          <w:rFonts w:ascii="Arial" w:hAnsi="Arial" w:cs="Arial"/>
          <w:iCs/>
          <w:lang w:val="sr-Cyrl-CS"/>
        </w:rPr>
        <w:t xml:space="preserve">Школе у Истуреним одељењима у : </w:t>
      </w:r>
      <w:r w:rsidR="00BF179F">
        <w:rPr>
          <w:rFonts w:ascii="Arial" w:hAnsi="Arial" w:cs="Arial"/>
          <w:iCs/>
          <w:lang w:val="sr-Cyrl-CS"/>
        </w:rPr>
        <w:t>Мијајловац и Рујишник</w:t>
      </w:r>
      <w:r w:rsidR="001B764C">
        <w:rPr>
          <w:rFonts w:ascii="Arial" w:hAnsi="Arial" w:cs="Arial"/>
          <w:iCs/>
          <w:lang w:val="sr-Cyrl-CS"/>
        </w:rPr>
        <w:t>.</w:t>
      </w:r>
    </w:p>
    <w:p w:rsidR="00221C6F" w:rsidRPr="006B7A8D" w:rsidRDefault="00221C6F">
      <w:pPr>
        <w:jc w:val="both"/>
        <w:rPr>
          <w:lang w:val="sr-Cyrl-CS"/>
        </w:rPr>
      </w:pPr>
    </w:p>
    <w:p w:rsidR="00221C6F" w:rsidRDefault="00221C6F">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221C6F" w:rsidRDefault="00221C6F" w:rsidP="00BB6231">
      <w:pPr>
        <w:ind w:firstLine="708"/>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rsidP="00BB6231">
      <w:pPr>
        <w:ind w:firstLine="708"/>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rsidP="00BB6231">
      <w:pPr>
        <w:ind w:firstLine="708"/>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221C6F" w:rsidRPr="006B7A8D" w:rsidRDefault="00221C6F">
      <w:pPr>
        <w:jc w:val="both"/>
        <w:rPr>
          <w:lang w:val="sr-Cyrl-CS"/>
        </w:rPr>
      </w:pPr>
    </w:p>
    <w:p w:rsidR="00D37DDA" w:rsidRDefault="0048764F">
      <w:pPr>
        <w:jc w:val="both"/>
        <w:rPr>
          <w:rFonts w:ascii="Arial" w:hAnsi="Arial" w:cs="Arial"/>
          <w:color w:val="auto"/>
          <w:u w:val="single"/>
          <w:lang w:val="sr-Cyrl-CS"/>
        </w:rPr>
      </w:pPr>
      <w:r w:rsidRPr="001F4CFB">
        <w:rPr>
          <w:rFonts w:ascii="Arial" w:hAnsi="Arial" w:cs="Arial"/>
          <w:b/>
          <w:color w:val="auto"/>
          <w:u w:val="single"/>
        </w:rPr>
        <w:t>9.5</w:t>
      </w:r>
      <w:r w:rsidRPr="001F4CFB">
        <w:rPr>
          <w:rFonts w:ascii="Arial" w:hAnsi="Arial" w:cs="Arial"/>
          <w:color w:val="auto"/>
          <w:u w:val="single"/>
        </w:rPr>
        <w:t xml:space="preserve">. </w:t>
      </w:r>
      <w:r w:rsidR="00D37DDA">
        <w:rPr>
          <w:rFonts w:ascii="Arial" w:hAnsi="Arial" w:cs="Arial"/>
          <w:color w:val="auto"/>
          <w:u w:val="single"/>
          <w:lang w:val="sr-Cyrl-CS"/>
        </w:rPr>
        <w:t>Захтев у погледу квалитета испоручених добара</w:t>
      </w:r>
    </w:p>
    <w:p w:rsidR="0048764F" w:rsidRPr="00D37DDA" w:rsidRDefault="00D37DDA" w:rsidP="00BB6231">
      <w:pPr>
        <w:ind w:firstLine="708"/>
        <w:jc w:val="both"/>
        <w:rPr>
          <w:rFonts w:ascii="Arial" w:hAnsi="Arial" w:cs="Arial"/>
          <w:color w:val="auto"/>
          <w:lang w:val="sr-Cyrl-CS"/>
        </w:rPr>
      </w:pPr>
      <w:r>
        <w:rPr>
          <w:rFonts w:ascii="Arial" w:hAnsi="Arial" w:cs="Arial"/>
          <w:color w:val="auto"/>
          <w:lang w:val="sr-Cyrl-CS"/>
        </w:rPr>
        <w:t xml:space="preserve">Понуђач је у обавези да обезбеди континуирани квалитет испоручених добара, током трајања Уговора. </w:t>
      </w:r>
    </w:p>
    <w:p w:rsidR="0048764F" w:rsidRPr="001F4CFB" w:rsidRDefault="0048764F">
      <w:pPr>
        <w:jc w:val="both"/>
        <w:rPr>
          <w:rFonts w:ascii="Arial" w:hAnsi="Arial" w:cs="Arial"/>
          <w:b/>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6027C" w:rsidRPr="001F4CFB">
        <w:tc>
          <w:tcPr>
            <w:tcW w:w="9242" w:type="dxa"/>
            <w:shd w:val="clear" w:color="auto" w:fill="auto"/>
          </w:tcPr>
          <w:p w:rsidR="0048764F" w:rsidRPr="001B764C" w:rsidRDefault="0048764F" w:rsidP="003429C9">
            <w:pPr>
              <w:jc w:val="both"/>
              <w:rPr>
                <w:rFonts w:ascii="Arial" w:hAnsi="Arial" w:cs="Arial"/>
                <w:b/>
                <w:color w:val="auto"/>
                <w:u w:val="single"/>
                <w:lang w:val="sr-Cyrl-CS"/>
              </w:rPr>
            </w:pPr>
          </w:p>
        </w:tc>
      </w:tr>
    </w:tbl>
    <w:p w:rsidR="00454F35" w:rsidRPr="006B7A8D" w:rsidRDefault="00454F35">
      <w:pPr>
        <w:jc w:val="both"/>
        <w:rPr>
          <w:rFonts w:ascii="Arial" w:hAnsi="Arial" w:cs="Arial"/>
          <w:b/>
          <w:bCs/>
          <w:i/>
          <w:iCs/>
          <w:lang w:val="sr-Cyrl-CS"/>
        </w:rPr>
      </w:pPr>
    </w:p>
    <w:p w:rsidR="00221C6F" w:rsidRDefault="00221C6F" w:rsidP="00BB6231">
      <w:pPr>
        <w:jc w:val="center"/>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rsidP="00BB6231">
      <w:pPr>
        <w:ind w:firstLine="708"/>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 xml:space="preserve">ацији </w:t>
      </w:r>
      <w:r w:rsidR="00AF5BE0">
        <w:rPr>
          <w:rFonts w:ascii="Arial" w:hAnsi="Arial" w:cs="Arial"/>
        </w:rPr>
        <w:lastRenderedPageBreak/>
        <w:t>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B32933" w:rsidRPr="005974A7" w:rsidRDefault="00221C6F" w:rsidP="00BB6231">
      <w:pPr>
        <w:ind w:firstLine="708"/>
        <w:jc w:val="both"/>
        <w:rPr>
          <w:rFonts w:ascii="Arial" w:hAnsi="Arial" w:cs="Arial"/>
          <w:iCs/>
        </w:rPr>
      </w:pPr>
      <w:r>
        <w:rPr>
          <w:rFonts w:ascii="Arial" w:hAnsi="Arial" w:cs="Arial"/>
          <w:iCs/>
        </w:rPr>
        <w:t>Цена је фиксна и не може се мењати</w:t>
      </w:r>
      <w:r w:rsidR="004A3D96">
        <w:rPr>
          <w:rFonts w:ascii="Arial" w:hAnsi="Arial" w:cs="Arial"/>
          <w:iCs/>
        </w:rPr>
        <w:t xml:space="preserve"> док важи понуда, односно 30 дана од дана отварања понуда</w:t>
      </w:r>
      <w:r>
        <w:rPr>
          <w:rFonts w:ascii="Arial" w:hAnsi="Arial" w:cs="Arial"/>
          <w:iCs/>
        </w:rPr>
        <w:t>.</w:t>
      </w:r>
      <w:r w:rsidR="005974A7">
        <w:rPr>
          <w:rFonts w:ascii="Arial" w:hAnsi="Arial" w:cs="Arial"/>
          <w:iCs/>
        </w:rPr>
        <w:t xml:space="preserve"> </w:t>
      </w:r>
      <w:r w:rsidR="005974A7" w:rsidRPr="005974A7">
        <w:rPr>
          <w:rFonts w:ascii="Arial" w:hAnsi="Arial" w:cs="Arial"/>
          <w:lang w:val="sr-Cyrl-CS"/>
        </w:rPr>
        <w:t>Изузетно до промене цене може доћи након закључења уговора, на начин дефинисан уговором</w:t>
      </w:r>
      <w:r w:rsidR="005974A7">
        <w:rPr>
          <w:rFonts w:ascii="Arial" w:hAnsi="Arial" w:cs="Arial"/>
        </w:rPr>
        <w:t>.</w:t>
      </w:r>
    </w:p>
    <w:p w:rsidR="00221C6F" w:rsidRPr="00F80DCB" w:rsidRDefault="00B32933" w:rsidP="00BB6231">
      <w:pPr>
        <w:ind w:firstLine="708"/>
        <w:jc w:val="both"/>
        <w:rPr>
          <w:rFonts w:ascii="Arial" w:hAnsi="Arial" w:cs="Arial"/>
        </w:rPr>
      </w:pPr>
      <w:r w:rsidRPr="00F80DCB">
        <w:rPr>
          <w:rFonts w:ascii="Arial" w:hAnsi="Arial" w:cs="Arial"/>
          <w:iCs/>
          <w:lang w:val="sr-Cyrl-CS"/>
        </w:rPr>
        <w:t>Просечна цена представља за партију збир појединачних цена по артиклу подељено са бројем артикала</w:t>
      </w:r>
      <w:r w:rsidR="006B7A8D" w:rsidRPr="00F80DCB">
        <w:rPr>
          <w:rFonts w:ascii="Arial" w:hAnsi="Arial" w:cs="Arial"/>
          <w:iCs/>
          <w:lang w:val="sr-Cyrl-CS"/>
        </w:rPr>
        <w:t>,</w:t>
      </w:r>
      <w:r w:rsidRPr="00F80DCB">
        <w:rPr>
          <w:rFonts w:ascii="Arial" w:hAnsi="Arial" w:cs="Arial"/>
          <w:iCs/>
          <w:lang w:val="sr-Cyrl-CS"/>
        </w:rPr>
        <w:t xml:space="preserve"> а за све партије просечна цена представља збир просечних за сваку партију подељен бројем партија.</w:t>
      </w:r>
      <w:r w:rsidR="00221C6F" w:rsidRPr="00F80DCB">
        <w:rPr>
          <w:rFonts w:ascii="Arial" w:hAnsi="Arial" w:cs="Arial"/>
        </w:rPr>
        <w:t xml:space="preserve"> </w:t>
      </w:r>
    </w:p>
    <w:p w:rsidR="00221C6F" w:rsidRPr="00F80DCB" w:rsidRDefault="00221C6F" w:rsidP="00F80DCB">
      <w:pPr>
        <w:ind w:firstLine="708"/>
        <w:jc w:val="both"/>
        <w:rPr>
          <w:rFonts w:ascii="Arial" w:hAnsi="Arial" w:cs="Arial"/>
          <w:iCs/>
        </w:rPr>
      </w:pPr>
      <w:r w:rsidRPr="00F80DCB">
        <w:rPr>
          <w:rFonts w:ascii="Arial" w:hAnsi="Arial" w:cs="Arial"/>
        </w:rPr>
        <w:t>Ако је у понуди исказана неуобичајено ниска цена, наручилац ће поступити у складу са чланом 92. Закона.</w:t>
      </w:r>
    </w:p>
    <w:p w:rsidR="00C672CF" w:rsidRPr="006B7A8D" w:rsidRDefault="00C672CF">
      <w:pPr>
        <w:jc w:val="both"/>
        <w:rPr>
          <w:rFonts w:ascii="Arial" w:hAnsi="Arial" w:cs="Arial"/>
          <w:b/>
          <w:i/>
          <w:iCs/>
          <w:color w:val="auto"/>
          <w:lang w:val="sr-Cyrl-CS"/>
        </w:rPr>
      </w:pPr>
    </w:p>
    <w:p w:rsidR="00221C6F" w:rsidRDefault="00221C6F" w:rsidP="00BB6231">
      <w:pPr>
        <w:jc w:val="center"/>
        <w:rPr>
          <w:rFonts w:ascii="Arial" w:hAnsi="Arial" w:cs="Arial"/>
          <w:b/>
          <w:i/>
          <w:iCs/>
          <w:color w:val="auto"/>
        </w:rPr>
      </w:pPr>
      <w:r>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F10092" w:rsidRPr="00F10092" w:rsidRDefault="00F10092">
      <w:pPr>
        <w:jc w:val="both"/>
        <w:rPr>
          <w:rFonts w:ascii="Arial" w:hAnsi="Arial" w:cs="Arial"/>
          <w:b/>
          <w:i/>
          <w:iCs/>
          <w:color w:val="auto"/>
        </w:rPr>
      </w:pPr>
    </w:p>
    <w:p w:rsidR="00221C6F" w:rsidRDefault="00221C6F" w:rsidP="00BB6231">
      <w:pPr>
        <w:ind w:firstLine="708"/>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rsidP="00BB6231">
      <w:pPr>
        <w:ind w:firstLine="708"/>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3163B" w:rsidRDefault="00221C6F" w:rsidP="000018C7">
      <w:pPr>
        <w:ind w:firstLine="708"/>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534C95" w:rsidRDefault="00534C95">
      <w:pPr>
        <w:jc w:val="both"/>
        <w:rPr>
          <w:rFonts w:ascii="Arial" w:hAnsi="Arial" w:cs="Arial"/>
          <w:b/>
          <w:i/>
          <w:iCs/>
          <w:color w:val="auto"/>
        </w:rPr>
      </w:pPr>
    </w:p>
    <w:p w:rsidR="00221C6F" w:rsidRDefault="00221C6F" w:rsidP="00BB6231">
      <w:pPr>
        <w:jc w:val="center"/>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221C6F" w:rsidRDefault="00221C6F">
      <w:pPr>
        <w:jc w:val="both"/>
        <w:rPr>
          <w:rFonts w:ascii="Arial" w:hAnsi="Arial" w:cs="Arial"/>
          <w:b/>
          <w:i/>
          <w:iCs/>
        </w:rPr>
      </w:pPr>
    </w:p>
    <w:p w:rsidR="00F80DCB" w:rsidRDefault="004A3D96" w:rsidP="00F80DCB">
      <w:pPr>
        <w:ind w:firstLine="708"/>
        <w:jc w:val="both"/>
        <w:rPr>
          <w:rFonts w:ascii="Arial" w:hAnsi="Arial" w:cs="Arial"/>
          <w:iCs/>
        </w:rPr>
      </w:pPr>
      <w:r>
        <w:rPr>
          <w:rFonts w:ascii="Arial" w:hAnsi="Arial" w:cs="Arial"/>
          <w:iCs/>
        </w:rPr>
        <w:t xml:space="preserve">Наручилац може искористити право приликом закључења уговора уколико буде потребе да обезбеди добро извршење посла да захтева од </w:t>
      </w:r>
      <w:r w:rsidR="00F80DCB" w:rsidRPr="00F80DCB">
        <w:rPr>
          <w:rFonts w:ascii="Arial" w:hAnsi="Arial" w:cs="Arial"/>
          <w:iCs/>
          <w:lang w:val="sr-Cyrl-CS"/>
        </w:rPr>
        <w:t>Понуђач</w:t>
      </w:r>
      <w:r>
        <w:rPr>
          <w:rFonts w:ascii="Arial" w:hAnsi="Arial" w:cs="Arial"/>
          <w:iCs/>
        </w:rPr>
        <w:t>а</w:t>
      </w:r>
      <w:r w:rsidR="00F80DCB" w:rsidRPr="00F80DCB">
        <w:rPr>
          <w:rFonts w:ascii="Arial" w:hAnsi="Arial" w:cs="Arial"/>
          <w:iCs/>
          <w:lang w:val="sr-Cyrl-CS"/>
        </w:rPr>
        <w:t xml:space="preserve">, чија понуда буде оцењена као најповољнија, </w:t>
      </w:r>
      <w:r>
        <w:rPr>
          <w:rFonts w:ascii="Arial" w:hAnsi="Arial" w:cs="Arial"/>
          <w:iCs/>
        </w:rPr>
        <w:t xml:space="preserve">да </w:t>
      </w:r>
      <w:r w:rsidR="00F80DCB" w:rsidRPr="00F80DCB">
        <w:rPr>
          <w:rFonts w:ascii="Arial" w:hAnsi="Arial" w:cs="Arial"/>
          <w:iCs/>
          <w:lang w:val="sr-Cyrl-CS"/>
        </w:rPr>
        <w:t>достави регистровану меницу на износ од 10% понуђене цене јавне набавке без ПДВ-а  за добро извршење посла. Подносе се менице и овлашћења који морају бити евидентирани у регистру меница и овлашћења Народне банке Србије уз картон депонованих потписа.</w:t>
      </w:r>
    </w:p>
    <w:p w:rsidR="00221C6F" w:rsidRDefault="00221C6F">
      <w:pPr>
        <w:jc w:val="both"/>
        <w:rPr>
          <w:rFonts w:ascii="Arial" w:eastAsia="TimesNewRomanPSMT" w:hAnsi="Arial" w:cs="Arial"/>
          <w:b/>
          <w:bCs/>
          <w:i/>
          <w:iCs/>
          <w:u w:val="single"/>
        </w:rPr>
      </w:pPr>
    </w:p>
    <w:p w:rsidR="00221C6F" w:rsidRDefault="00221C6F" w:rsidP="00F80DCB">
      <w:pPr>
        <w:jc w:val="center"/>
      </w:pPr>
      <w:r>
        <w:rPr>
          <w:rFonts w:ascii="Arial" w:hAnsi="Arial" w:cs="Arial"/>
          <w:b/>
          <w:bCs/>
          <w:i/>
        </w:rPr>
        <w:t>13. ЗАШТИТА ПОВЕРЉИВОСТИ ПОДАТАКА КОЈЕ НАРУЧИЛАЦ СТАВЉА ПОНУЂАЧИМА НА РАСПОЛАГАЊЕ, УКЉУЧУЈУЋИ И ЊИХОВЕ ПОДИЗВОЂАЧЕ</w:t>
      </w:r>
    </w:p>
    <w:p w:rsidR="00221C6F" w:rsidRDefault="00221C6F" w:rsidP="00F80DCB">
      <w:pPr>
        <w:spacing w:before="120" w:after="120"/>
        <w:ind w:firstLine="708"/>
        <w:jc w:val="both"/>
        <w:rPr>
          <w:rFonts w:ascii="Arial" w:hAnsi="Arial" w:cs="Arial"/>
        </w:rPr>
      </w:pPr>
      <w:r>
        <w:rPr>
          <w:rFonts w:ascii="Arial" w:hAnsi="Arial" w:cs="Arial"/>
        </w:rPr>
        <w:t>Предметна набавка не садржи поверљиве информације које наручилац ставља на располагање.</w:t>
      </w:r>
    </w:p>
    <w:p w:rsidR="00835391" w:rsidRPr="006B7A8D" w:rsidRDefault="00835391" w:rsidP="00F80DCB">
      <w:pPr>
        <w:spacing w:before="120" w:after="120"/>
        <w:ind w:firstLine="708"/>
        <w:jc w:val="both"/>
        <w:rPr>
          <w:rFonts w:ascii="Arial" w:hAnsi="Arial" w:cs="Arial"/>
          <w:b/>
          <w:i/>
        </w:rPr>
      </w:pPr>
    </w:p>
    <w:p w:rsidR="00221C6F" w:rsidRDefault="00221C6F" w:rsidP="00F80DCB">
      <w:pPr>
        <w:jc w:val="center"/>
        <w:rPr>
          <w:rFonts w:ascii="Arial" w:hAnsi="Arial" w:cs="Arial"/>
          <w:b/>
          <w:bCs/>
        </w:rPr>
      </w:pPr>
      <w:r>
        <w:rPr>
          <w:rFonts w:ascii="Arial" w:hAnsi="Arial" w:cs="Arial"/>
          <w:b/>
          <w:bCs/>
        </w:rPr>
        <w:t>14.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rsidP="00F80DCB">
      <w:pPr>
        <w:ind w:firstLine="708"/>
        <w:jc w:val="both"/>
        <w:rPr>
          <w:rFonts w:ascii="Arial" w:hAnsi="Arial" w:cs="Arial"/>
        </w:rPr>
      </w:pPr>
      <w:r>
        <w:rPr>
          <w:rFonts w:ascii="Arial" w:hAnsi="Arial" w:cs="Arial"/>
        </w:rPr>
        <w:t>Заи</w:t>
      </w:r>
      <w:r w:rsidR="00A82A77">
        <w:rPr>
          <w:rFonts w:ascii="Arial" w:hAnsi="Arial" w:cs="Arial"/>
        </w:rPr>
        <w:t xml:space="preserve">нтересовано лице може електронском поштом на </w:t>
      </w:r>
      <w:r>
        <w:rPr>
          <w:rFonts w:ascii="Arial" w:hAnsi="Arial" w:cs="Arial"/>
          <w:i/>
          <w:iCs/>
          <w:color w:val="auto"/>
          <w:lang w:val="en-US"/>
        </w:rPr>
        <w:t>e</w:t>
      </w:r>
      <w:r>
        <w:rPr>
          <w:rFonts w:ascii="Arial" w:hAnsi="Arial" w:cs="Arial"/>
          <w:i/>
          <w:iCs/>
          <w:color w:val="auto"/>
          <w:lang w:val="ru-RU"/>
        </w:rPr>
        <w:t>-</w:t>
      </w:r>
      <w:r>
        <w:rPr>
          <w:rFonts w:ascii="Arial" w:hAnsi="Arial" w:cs="Arial"/>
          <w:i/>
          <w:iCs/>
          <w:color w:val="auto"/>
          <w:lang w:val="en-US"/>
        </w:rPr>
        <w:t>mail</w:t>
      </w:r>
      <w:r w:rsidR="00A82A77">
        <w:rPr>
          <w:rFonts w:ascii="Arial" w:hAnsi="Arial" w:cs="Arial"/>
          <w:i/>
          <w:iCs/>
          <w:color w:val="auto"/>
          <w:lang w:val="sr-Cyrl-CS"/>
        </w:rPr>
        <w:t xml:space="preserve">: </w:t>
      </w:r>
      <w:r w:rsidR="00C4452F" w:rsidRPr="00C4452F">
        <w:rPr>
          <w:rFonts w:ascii="Arial" w:hAnsi="Arial" w:cs="Arial"/>
          <w:i/>
          <w:iCs/>
          <w:lang w:val="en-US"/>
        </w:rPr>
        <w:t>osljbajic@gmail.</w:t>
      </w:r>
      <w:r w:rsidR="00C4452F">
        <w:rPr>
          <w:rFonts w:ascii="Arial" w:hAnsi="Arial" w:cs="Arial"/>
          <w:i/>
          <w:iCs/>
          <w:lang w:val="en-US"/>
        </w:rPr>
        <w:t>com</w:t>
      </w:r>
      <w:r w:rsidR="00A82A77" w:rsidRPr="00A82A77">
        <w:rPr>
          <w:rFonts w:ascii="Arial" w:hAnsi="Arial" w:cs="Arial"/>
          <w:i/>
          <w:iCs/>
          <w:color w:val="auto"/>
          <w:lang w:val="ru-RU"/>
        </w:rPr>
        <w:t xml:space="preserve"> </w:t>
      </w:r>
      <w:r>
        <w:rPr>
          <w:rFonts w:ascii="Arial" w:hAnsi="Arial" w:cs="Arial"/>
          <w:i/>
          <w:color w:val="auto"/>
        </w:rPr>
        <w:t xml:space="preserve"> или факсом</w:t>
      </w:r>
      <w:r>
        <w:rPr>
          <w:rFonts w:ascii="Arial" w:hAnsi="Arial" w:cs="Arial"/>
          <w:i/>
          <w:color w:val="auto"/>
          <w:lang w:val="sr-Cyrl-CS"/>
        </w:rPr>
        <w:t xml:space="preserve"> на број</w:t>
      </w:r>
      <w:r w:rsidR="00A82A77" w:rsidRPr="00A82A77">
        <w:rPr>
          <w:rFonts w:ascii="Arial" w:hAnsi="Arial" w:cs="Arial"/>
          <w:i/>
          <w:color w:val="auto"/>
          <w:lang w:val="ru-RU"/>
        </w:rPr>
        <w:t xml:space="preserve"> </w:t>
      </w:r>
      <w:r w:rsidR="00BF179F">
        <w:rPr>
          <w:rFonts w:ascii="Arial" w:hAnsi="Arial" w:cs="Arial"/>
          <w:i/>
          <w:color w:val="auto"/>
          <w:lang w:val="en-US"/>
        </w:rPr>
        <w:t>037/723-415</w:t>
      </w:r>
      <w:r>
        <w:rPr>
          <w:rFonts w:ascii="Arial" w:eastAsia="TimesNewRomanPS-BoldMT" w:hAnsi="Arial" w:cs="Arial"/>
          <w:b/>
          <w:bCs/>
        </w:rPr>
        <w:t xml:space="preserve"> </w:t>
      </w:r>
      <w:r>
        <w:rPr>
          <w:rFonts w:ascii="Arial" w:hAnsi="Arial" w:cs="Arial"/>
        </w:rPr>
        <w:t xml:space="preserve">тражити од наручиоца </w:t>
      </w:r>
      <w:r>
        <w:rPr>
          <w:rFonts w:ascii="Arial" w:hAnsi="Arial" w:cs="Arial"/>
        </w:rPr>
        <w:lastRenderedPageBreak/>
        <w:t xml:space="preserve">додатне информације или појашњења у вези са </w:t>
      </w:r>
      <w:r w:rsidR="00A82A77">
        <w:rPr>
          <w:rFonts w:ascii="Arial" w:hAnsi="Arial" w:cs="Arial"/>
        </w:rPr>
        <w:t>припремањем понуде, најкасније 3</w:t>
      </w:r>
      <w:r>
        <w:rPr>
          <w:rFonts w:ascii="Arial" w:hAnsi="Arial" w:cs="Arial"/>
        </w:rPr>
        <w:t xml:space="preserve"> дана пре истека рока за подношење понуде. </w:t>
      </w:r>
    </w:p>
    <w:p w:rsidR="00221C6F" w:rsidRDefault="00221C6F" w:rsidP="00F80DCB">
      <w:pPr>
        <w:ind w:firstLine="708"/>
        <w:jc w:val="both"/>
        <w:rPr>
          <w:rFonts w:ascii="Arial" w:hAnsi="Arial" w:cs="Arial"/>
        </w:rPr>
      </w:pPr>
      <w:r>
        <w:rPr>
          <w:rFonts w:ascii="Arial" w:hAnsi="Arial" w:cs="Arial"/>
        </w:rPr>
        <w:t xml:space="preserve">Наручилац ће </w:t>
      </w:r>
      <w:r w:rsidR="00A82A77">
        <w:rPr>
          <w:rFonts w:ascii="Arial" w:hAnsi="Arial" w:cs="Arial"/>
        </w:rPr>
        <w:t>заинтересованом лицу у року од 2</w:t>
      </w:r>
      <w:r w:rsidR="00CB2AC3">
        <w:rPr>
          <w:rFonts w:ascii="Arial" w:hAnsi="Arial" w:cs="Arial"/>
        </w:rPr>
        <w:t xml:space="preserve"> (</w:t>
      </w:r>
      <w:r w:rsidR="00CB2AC3">
        <w:rPr>
          <w:rFonts w:ascii="Arial" w:hAnsi="Arial" w:cs="Arial"/>
          <w:lang w:val="sr-Cyrl-CS"/>
        </w:rPr>
        <w:t>два</w:t>
      </w:r>
      <w:r>
        <w:rPr>
          <w:rFonts w:ascii="Arial" w:hAnsi="Arial" w:cs="Arial"/>
        </w:rPr>
        <w:t xml:space="preserve">)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p>
    <w:p w:rsidR="00B765CB" w:rsidRDefault="00221C6F" w:rsidP="00F80DCB">
      <w:pPr>
        <w:ind w:firstLine="708"/>
        <w:jc w:val="both"/>
        <w:rPr>
          <w:rFonts w:ascii="Arial" w:hAnsi="Arial" w:cs="Arial"/>
          <w:lang w:val="sr-Cyrl-CS"/>
        </w:rPr>
      </w:pPr>
      <w:r>
        <w:rPr>
          <w:rFonts w:ascii="Arial" w:hAnsi="Arial" w:cs="Arial"/>
        </w:rPr>
        <w:t>Додатне информације или појашњења упућују се са напоменом</w:t>
      </w:r>
      <w:r w:rsidR="00B765CB">
        <w:rPr>
          <w:rFonts w:ascii="Arial" w:hAnsi="Arial" w:cs="Arial"/>
          <w:lang w:val="sr-Cyrl-CS"/>
        </w:rPr>
        <w:t>:</w:t>
      </w:r>
    </w:p>
    <w:p w:rsidR="00221C6F" w:rsidRDefault="00221C6F">
      <w:pPr>
        <w:jc w:val="both"/>
        <w:rPr>
          <w:rFonts w:ascii="Arial" w:hAnsi="Arial" w:cs="Arial"/>
        </w:rPr>
      </w:pPr>
      <w:r>
        <w:rPr>
          <w:rFonts w:ascii="Arial" w:hAnsi="Arial" w:cs="Arial"/>
        </w:rPr>
        <w:t>„Захтев за додатним информацијама или појашњењима конкурсне документације,</w:t>
      </w:r>
      <w:r w:rsidR="00A82A77">
        <w:rPr>
          <w:rFonts w:ascii="Arial" w:eastAsia="TimesNewRomanPS-BoldMT" w:hAnsi="Arial" w:cs="Arial"/>
          <w:b/>
          <w:bCs/>
        </w:rPr>
        <w:t xml:space="preserve"> ЈН бр. 1</w:t>
      </w:r>
      <w:r w:rsidR="00C4452F">
        <w:rPr>
          <w:rFonts w:ascii="Arial" w:eastAsia="TimesNewRomanPS-BoldMT" w:hAnsi="Arial" w:cs="Arial"/>
          <w:b/>
          <w:bCs/>
          <w:lang w:val="sr-Cyrl-CS"/>
        </w:rPr>
        <w:t>.</w:t>
      </w:r>
      <w:r w:rsidR="00C4452F">
        <w:rPr>
          <w:rFonts w:ascii="Arial" w:eastAsia="TimesNewRomanPS-BoldMT" w:hAnsi="Arial" w:cs="Arial"/>
          <w:b/>
          <w:bCs/>
        </w:rPr>
        <w:t>1</w:t>
      </w:r>
      <w:r w:rsidR="00B765CB">
        <w:rPr>
          <w:rFonts w:ascii="Arial" w:eastAsia="TimesNewRomanPS-BoldMT" w:hAnsi="Arial" w:cs="Arial"/>
          <w:b/>
          <w:bCs/>
          <w:lang w:val="sr-Cyrl-CS"/>
        </w:rPr>
        <w:t>.2</w:t>
      </w:r>
      <w:r w:rsidR="00EA5CE5">
        <w:rPr>
          <w:rFonts w:ascii="Arial" w:eastAsia="TimesNewRomanPS-BoldMT" w:hAnsi="Arial" w:cs="Arial"/>
          <w:b/>
          <w:bCs/>
        </w:rPr>
        <w:t>/</w:t>
      </w:r>
      <w:r w:rsidR="00C4452F">
        <w:rPr>
          <w:rFonts w:ascii="Arial" w:eastAsia="TimesNewRomanPS-BoldMT" w:hAnsi="Arial" w:cs="Arial"/>
          <w:b/>
          <w:bCs/>
        </w:rPr>
        <w:t>2018</w:t>
      </w:r>
      <w:r>
        <w:rPr>
          <w:rFonts w:ascii="Arial" w:hAnsi="Arial" w:cs="Arial"/>
        </w:rPr>
        <w:t>.</w:t>
      </w:r>
    </w:p>
    <w:p w:rsidR="00221C6F" w:rsidRDefault="00221C6F" w:rsidP="00F80DCB">
      <w:pPr>
        <w:ind w:firstLine="708"/>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rsidP="00F80DCB">
      <w:pPr>
        <w:ind w:firstLine="708"/>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rsidP="00F80DCB">
      <w:pPr>
        <w:ind w:firstLine="708"/>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rsidP="00F80DCB">
      <w:pPr>
        <w:ind w:firstLine="708"/>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rsidP="00F80DCB">
      <w:pPr>
        <w:jc w:val="center"/>
        <w:rPr>
          <w:rFonts w:ascii="Arial" w:hAnsi="Arial" w:cs="Arial"/>
          <w:b/>
          <w:bCs/>
        </w:rPr>
      </w:pPr>
      <w:r>
        <w:rPr>
          <w:rFonts w:ascii="Arial" w:hAnsi="Arial" w:cs="Arial"/>
          <w:b/>
          <w:bCs/>
        </w:rPr>
        <w:t>15. ДОДАТНА ОБЈАШЊЕЊА ОД ПОНУЂАЧА ПОСЛЕ ОТВАРАЊА ПОНУДА И КОНТРОЛА КОД ПОНУЂАЧА ОДНОСНО ЊЕГОВОГ ПОДИЗВОЂАЧА</w:t>
      </w:r>
    </w:p>
    <w:p w:rsidR="00221C6F" w:rsidRDefault="00221C6F">
      <w:pPr>
        <w:jc w:val="both"/>
        <w:rPr>
          <w:rFonts w:ascii="Arial" w:hAnsi="Arial" w:cs="Arial"/>
          <w:b/>
          <w:bCs/>
        </w:rPr>
      </w:pPr>
    </w:p>
    <w:p w:rsidR="00221C6F" w:rsidRDefault="00221C6F" w:rsidP="00F80DCB">
      <w:pPr>
        <w:ind w:firstLine="708"/>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F80DCB">
      <w:pPr>
        <w:tabs>
          <w:tab w:val="left" w:pos="-135"/>
          <w:tab w:val="left" w:pos="0"/>
          <w:tab w:val="left" w:pos="120"/>
        </w:tabs>
        <w:jc w:val="both"/>
        <w:rPr>
          <w:rFonts w:ascii="Arial" w:hAnsi="Arial" w:cs="Arial"/>
        </w:rPr>
      </w:pPr>
      <w:r>
        <w:rPr>
          <w:rFonts w:ascii="Arial" w:eastAsia="TimesNewRomanPSMT" w:hAnsi="Arial" w:cs="Arial"/>
          <w:bCs/>
        </w:rPr>
        <w:tab/>
      </w:r>
      <w:r>
        <w:rPr>
          <w:rFonts w:ascii="Arial" w:eastAsia="TimesNewRomanPSMT" w:hAnsi="Arial" w:cs="Arial"/>
          <w:bCs/>
        </w:rPr>
        <w:tab/>
      </w:r>
      <w:r w:rsidR="00221C6F">
        <w:rPr>
          <w:rFonts w:ascii="Arial" w:eastAsia="TimesNewRomanPSMT" w:hAnsi="Arial" w:cs="Arial"/>
          <w:bCs/>
        </w:rPr>
        <w:t>Уколико наручилац оцени да су потребна додатна објашњења или је потребно извршити</w:t>
      </w:r>
      <w:r w:rsidR="00221C6F">
        <w:rPr>
          <w:rFonts w:ascii="Arial" w:hAnsi="Arial" w:cs="Arial"/>
        </w:rPr>
        <w:t xml:space="preserve"> контролу (увид) код понуђача, односно његовог подизвођача</w:t>
      </w:r>
      <w:r w:rsidR="00221C6F">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F80DCB">
      <w:pPr>
        <w:tabs>
          <w:tab w:val="left" w:pos="-135"/>
          <w:tab w:val="left" w:pos="0"/>
          <w:tab w:val="left" w:pos="120"/>
        </w:tabs>
        <w:jc w:val="both"/>
        <w:rPr>
          <w:rFonts w:ascii="Arial" w:hAnsi="Arial" w:cs="Arial"/>
        </w:rPr>
      </w:pPr>
      <w:r>
        <w:rPr>
          <w:rFonts w:ascii="Arial" w:hAnsi="Arial" w:cs="Arial"/>
        </w:rPr>
        <w:tab/>
      </w:r>
      <w:r>
        <w:rPr>
          <w:rFonts w:ascii="Arial" w:hAnsi="Arial" w:cs="Arial"/>
        </w:rPr>
        <w:tab/>
      </w:r>
      <w:r w:rsidR="00221C6F">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F80DCB">
      <w:pPr>
        <w:tabs>
          <w:tab w:val="left" w:pos="-135"/>
          <w:tab w:val="left" w:pos="0"/>
          <w:tab w:val="left" w:pos="120"/>
        </w:tabs>
        <w:jc w:val="both"/>
        <w:rPr>
          <w:rFonts w:ascii="Arial" w:hAnsi="Arial" w:cs="Arial"/>
        </w:rPr>
      </w:pPr>
      <w:r>
        <w:rPr>
          <w:rFonts w:ascii="Arial" w:hAnsi="Arial" w:cs="Arial"/>
        </w:rPr>
        <w:tab/>
      </w:r>
      <w:r>
        <w:rPr>
          <w:rFonts w:ascii="Arial" w:hAnsi="Arial" w:cs="Arial"/>
        </w:rPr>
        <w:tab/>
      </w:r>
      <w:r w:rsidR="00221C6F">
        <w:rPr>
          <w:rFonts w:ascii="Arial" w:hAnsi="Arial" w:cs="Arial"/>
        </w:rPr>
        <w:t>У случају разлике између јединичне и укупне цене, меродавна је јединична цена.</w:t>
      </w:r>
    </w:p>
    <w:p w:rsidR="00221C6F" w:rsidRDefault="00221C6F" w:rsidP="00F80DCB">
      <w:pPr>
        <w:ind w:firstLine="708"/>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rsidP="00F80DCB">
      <w:pPr>
        <w:jc w:val="center"/>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221C6F" w:rsidRDefault="00221C6F">
      <w:pPr>
        <w:jc w:val="both"/>
        <w:rPr>
          <w:rFonts w:ascii="Arial" w:hAnsi="Arial" w:cs="Arial"/>
          <w:b/>
          <w:bCs/>
        </w:rPr>
      </w:pPr>
    </w:p>
    <w:p w:rsidR="00221C6F" w:rsidRDefault="00221C6F" w:rsidP="00F80DCB">
      <w:pPr>
        <w:ind w:firstLine="708"/>
        <w:jc w:val="both"/>
        <w:rPr>
          <w:rFonts w:ascii="Arial" w:eastAsia="TimesNewRomanPSMT" w:hAnsi="Arial" w:cs="Arial"/>
          <w:b/>
          <w:bCs/>
          <w:i/>
          <w:iCs/>
        </w:rPr>
      </w:pPr>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у висини </w:t>
      </w:r>
      <w:r>
        <w:rPr>
          <w:rFonts w:ascii="Arial" w:eastAsia="TimesNewRomanPSMT" w:hAnsi="Arial" w:cs="Arial"/>
          <w:b/>
          <w:bCs/>
          <w:iCs/>
          <w:u w:val="single"/>
        </w:rPr>
        <w:lastRenderedPageBreak/>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sidRPr="00DC6EC1">
        <w:rPr>
          <w:rFonts w:ascii="Arial" w:eastAsia="TimesNewRomanPSMT" w:hAnsi="Arial" w:cs="Arial"/>
          <w:b/>
          <w:bCs/>
          <w:i/>
          <w:iCs/>
          <w:lang w:val="sr-Cyrl-CS"/>
        </w:rPr>
        <w:t>(уместо 10% из тачке 12. Упутства</w:t>
      </w:r>
      <w:r w:rsidR="00DC6EC1" w:rsidRPr="00DC6EC1">
        <w:rPr>
          <w:rFonts w:ascii="Arial" w:eastAsia="TimesNewRomanPSMT" w:hAnsi="Arial" w:cs="Arial"/>
          <w:b/>
          <w:bCs/>
          <w:i/>
          <w:iCs/>
          <w:lang w:val="sr-Cyrl-CS"/>
        </w:rPr>
        <w:t xml:space="preserve"> понуђачима како да сачине понуду</w:t>
      </w:r>
      <w:r>
        <w:rPr>
          <w:rFonts w:ascii="Arial" w:eastAsia="TimesNewRomanPSMT" w:hAnsi="Arial" w:cs="Arial"/>
          <w:b/>
          <w:bCs/>
          <w:iCs/>
          <w:lang w:val="sr-Cyrl-CS"/>
        </w:rPr>
        <w:t>)</w:t>
      </w:r>
      <w:r>
        <w:rPr>
          <w:rFonts w:ascii="Arial" w:eastAsia="TimesNewRomanPSMT" w:hAnsi="Arial" w:cs="Arial"/>
          <w:bCs/>
          <w:iCs/>
        </w:rPr>
        <w:t xml:space="preserve"> </w:t>
      </w:r>
      <w:r w:rsidRPr="0016027C">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21C6F" w:rsidRPr="006B7A8D" w:rsidRDefault="00221C6F">
      <w:pPr>
        <w:jc w:val="both"/>
        <w:rPr>
          <w:lang w:val="sr-Cyrl-CS"/>
        </w:rPr>
      </w:pPr>
    </w:p>
    <w:p w:rsidR="00221C6F" w:rsidRDefault="00221C6F" w:rsidP="00F80DCB">
      <w:pPr>
        <w:jc w:val="center"/>
      </w:pPr>
      <w:r>
        <w:rPr>
          <w:rFonts w:ascii="Arial" w:hAnsi="Arial" w:cs="Arial"/>
          <w:b/>
          <w:bCs/>
        </w:rPr>
        <w:t>17.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B750FB" w:rsidRPr="000018C7" w:rsidRDefault="00221C6F" w:rsidP="00B750FB">
      <w:pPr>
        <w:ind w:firstLine="708"/>
        <w:jc w:val="both"/>
        <w:rPr>
          <w:rFonts w:ascii="Arial" w:hAnsi="Arial" w:cs="Arial"/>
          <w:bCs/>
        </w:rPr>
      </w:pPr>
      <w:r>
        <w:rPr>
          <w:rFonts w:ascii="Arial" w:hAnsi="Arial" w:cs="Arial"/>
        </w:rPr>
        <w:t xml:space="preserve">Избор најповољније понуде ће се извршити применом критеријума </w:t>
      </w:r>
      <w:r w:rsidR="002807A3">
        <w:rPr>
          <w:rFonts w:ascii="Arial" w:hAnsi="Arial" w:cs="Arial"/>
          <w:b/>
          <w:bCs/>
        </w:rPr>
        <w:t>„</w:t>
      </w:r>
      <w:r w:rsidR="00B5178F">
        <w:rPr>
          <w:rFonts w:ascii="Arial" w:hAnsi="Arial" w:cs="Arial"/>
          <w:b/>
          <w:bCs/>
        </w:rPr>
        <w:t>Најнижа понуђена цена</w:t>
      </w:r>
      <w:r>
        <w:rPr>
          <w:rFonts w:ascii="Arial" w:hAnsi="Arial" w:cs="Arial"/>
          <w:b/>
          <w:bCs/>
        </w:rPr>
        <w:t xml:space="preserve">“. </w:t>
      </w:r>
      <w:r w:rsidR="002F0E26" w:rsidRPr="000018C7">
        <w:rPr>
          <w:rFonts w:ascii="Arial" w:hAnsi="Arial" w:cs="Arial"/>
          <w:bCs/>
          <w:lang w:val="sr-Cyrl-CS"/>
        </w:rPr>
        <w:t>Најнижа понуђена цена ја најнижа просечна цена за сваку партију појединачно односно најнижа просечна цена за све партије у зависности од тога да ли постоји два или више понуђача за све партије или за партије појединачно.</w:t>
      </w:r>
    </w:p>
    <w:p w:rsidR="00B750FB" w:rsidRPr="00B750FB" w:rsidRDefault="00B750FB" w:rsidP="00B750FB">
      <w:pPr>
        <w:ind w:firstLine="708"/>
        <w:jc w:val="both"/>
        <w:rPr>
          <w:rFonts w:ascii="Arial" w:hAnsi="Arial" w:cs="Arial"/>
          <w:bCs/>
          <w:i/>
          <w:iCs/>
        </w:rPr>
      </w:pPr>
      <w:r w:rsidRPr="00B750FB">
        <w:rPr>
          <w:rFonts w:ascii="Arial" w:hAnsi="Arial" w:cs="Arial"/>
          <w:bCs/>
          <w:iCs/>
        </w:rPr>
        <w:t>БИЋЕ РАЗМАТРАНЕ САМО</w:t>
      </w:r>
      <w:r w:rsidRPr="00B750FB">
        <w:rPr>
          <w:rFonts w:ascii="Arial" w:hAnsi="Arial" w:cs="Arial"/>
          <w:bCs/>
          <w:iCs/>
          <w:lang w:val="sr-Cyrl-CS"/>
        </w:rPr>
        <w:t xml:space="preserve">: БЛАГОВРЕМЕНЕ,  ОДГОВАРАЈУЋЕ  И </w:t>
      </w:r>
      <w:r w:rsidRPr="00B750FB">
        <w:rPr>
          <w:rFonts w:ascii="Arial" w:hAnsi="Arial" w:cs="Arial"/>
          <w:bCs/>
          <w:iCs/>
        </w:rPr>
        <w:t>ПРИХВАТЉИВЕ ПОНУДЕ</w:t>
      </w:r>
      <w:r w:rsidRPr="00B750FB">
        <w:rPr>
          <w:rFonts w:ascii="Arial" w:hAnsi="Arial" w:cs="Arial"/>
          <w:bCs/>
          <w:iCs/>
          <w:lang w:val="sr-Cyrl-CS"/>
        </w:rPr>
        <w:t xml:space="preserve">, </w:t>
      </w:r>
      <w:r w:rsidRPr="00B750FB">
        <w:rPr>
          <w:rFonts w:ascii="Arial" w:hAnsi="Arial" w:cs="Arial"/>
          <w:bCs/>
          <w:iCs/>
        </w:rPr>
        <w:t xml:space="preserve">КОЈЕ НАРУЧИЛАЦ </w:t>
      </w:r>
      <w:r w:rsidRPr="00B750FB">
        <w:rPr>
          <w:rFonts w:ascii="Arial" w:hAnsi="Arial" w:cs="Arial"/>
          <w:bCs/>
          <w:iCs/>
          <w:lang w:val="sr-Cyrl-CS"/>
        </w:rPr>
        <w:t>Н</w:t>
      </w:r>
      <w:r w:rsidRPr="00B750FB">
        <w:rPr>
          <w:rFonts w:ascii="Arial" w:hAnsi="Arial" w:cs="Arial"/>
          <w:bCs/>
          <w:iCs/>
        </w:rPr>
        <w:t>ИЈЕ ОДБИО ЗБОГ БИТНИХ НЕДОСТАТАКА (члан 106 ЗЈН)</w:t>
      </w:r>
      <w:r w:rsidRPr="00B750FB">
        <w:rPr>
          <w:rFonts w:ascii="Arial" w:hAnsi="Arial" w:cs="Arial"/>
          <w:bCs/>
          <w:iCs/>
          <w:lang w:val="sr-Cyrl-CS"/>
        </w:rPr>
        <w:t xml:space="preserve"> И </w:t>
      </w:r>
      <w:r w:rsidRPr="00B750FB">
        <w:rPr>
          <w:rFonts w:ascii="Arial" w:hAnsi="Arial" w:cs="Arial"/>
          <w:bCs/>
          <w:iCs/>
        </w:rPr>
        <w:t>КОЈЕ НЕ ПРЕЛАЗЕ ИЗНОС ПРОЦЕЊЕНЕ ВРЕДНОСТИ ЈАВНЕ НАБАВКЕ.</w:t>
      </w:r>
    </w:p>
    <w:p w:rsidR="00B750FB" w:rsidRDefault="00B750FB" w:rsidP="00B750FB">
      <w:pPr>
        <w:ind w:firstLine="708"/>
        <w:jc w:val="both"/>
        <w:rPr>
          <w:rFonts w:ascii="Arial" w:hAnsi="Arial" w:cs="Arial"/>
          <w:b/>
          <w:bCs/>
        </w:rPr>
      </w:pPr>
    </w:p>
    <w:p w:rsidR="00221C6F" w:rsidRPr="006B7A8D" w:rsidRDefault="00221C6F">
      <w:pPr>
        <w:jc w:val="both"/>
        <w:rPr>
          <w:lang w:val="sr-Cyrl-CS"/>
        </w:rPr>
      </w:pPr>
    </w:p>
    <w:p w:rsidR="00221C6F" w:rsidRDefault="00221C6F" w:rsidP="00F80DCB">
      <w:pPr>
        <w:jc w:val="center"/>
        <w:rPr>
          <w:rFonts w:ascii="Arial" w:hAnsi="Arial" w:cs="Arial"/>
          <w:b/>
          <w:bCs/>
        </w:rPr>
      </w:pPr>
      <w:r>
        <w:rPr>
          <w:rFonts w:ascii="Arial" w:hAnsi="Arial" w:cs="Arial"/>
          <w:b/>
          <w:bCs/>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221C6F" w:rsidRDefault="00221C6F">
      <w:pPr>
        <w:jc w:val="both"/>
        <w:rPr>
          <w:rFonts w:ascii="Arial" w:hAnsi="Arial" w:cs="Arial"/>
          <w:b/>
          <w:bCs/>
        </w:rPr>
      </w:pPr>
    </w:p>
    <w:p w:rsidR="00221C6F" w:rsidRDefault="00221C6F" w:rsidP="00F80DCB">
      <w:pPr>
        <w:ind w:firstLine="708"/>
        <w:jc w:val="both"/>
        <w:rPr>
          <w:rFonts w:ascii="Arial" w:hAnsi="Arial" w:cs="Arial"/>
          <w:b/>
          <w:bCs/>
          <w:i/>
          <w:iCs/>
        </w:rPr>
      </w:pPr>
      <w:r>
        <w:rPr>
          <w:rFonts w:ascii="Arial" w:hAnsi="Arial" w:cs="Arial"/>
          <w:iCs/>
        </w:rPr>
        <w:t xml:space="preserve">Уколико две или више понуда имају исту најнижу понуђену цену, </w:t>
      </w:r>
      <w:r w:rsidRPr="000018C7">
        <w:rPr>
          <w:rFonts w:ascii="Arial" w:hAnsi="Arial" w:cs="Arial"/>
          <w:iCs/>
        </w:rPr>
        <w:t>као најповољнија биће изабрана понуда оног понуђа</w:t>
      </w:r>
      <w:r w:rsidR="000A37DC" w:rsidRPr="000018C7">
        <w:rPr>
          <w:rFonts w:ascii="Arial" w:hAnsi="Arial" w:cs="Arial"/>
          <w:iCs/>
        </w:rPr>
        <w:t xml:space="preserve">ча који је </w:t>
      </w:r>
      <w:r w:rsidR="00F80DCB" w:rsidRPr="000018C7">
        <w:rPr>
          <w:rFonts w:ascii="Arial" w:hAnsi="Arial" w:cs="Arial"/>
          <w:iCs/>
        </w:rPr>
        <w:t>први доставио понуду Наручиоцу</w:t>
      </w:r>
      <w:r w:rsidRPr="000018C7">
        <w:rPr>
          <w:rFonts w:ascii="Arial" w:hAnsi="Arial" w:cs="Arial"/>
          <w:iCs/>
        </w:rPr>
        <w:t xml:space="preserve">. </w:t>
      </w:r>
    </w:p>
    <w:p w:rsidR="00221C6F" w:rsidRDefault="00221C6F">
      <w:pPr>
        <w:jc w:val="both"/>
      </w:pPr>
    </w:p>
    <w:p w:rsidR="00221C6F" w:rsidRDefault="00221C6F" w:rsidP="00F80DCB">
      <w:pPr>
        <w:jc w:val="center"/>
        <w:rPr>
          <w:rFonts w:ascii="Arial" w:hAnsi="Arial" w:cs="Arial"/>
          <w:b/>
          <w:bCs/>
        </w:rPr>
      </w:pPr>
      <w:r>
        <w:rPr>
          <w:rFonts w:ascii="Arial" w:hAnsi="Arial" w:cs="Arial"/>
          <w:b/>
          <w:bCs/>
        </w:rPr>
        <w:t>19. ПОШТОВАЊЕ ОБАВЕЗА КОЈЕ ПРОИЗИЛАЗЕ ИЗ ВАЖЕЋИХ ПРОПИСА</w:t>
      </w:r>
    </w:p>
    <w:p w:rsidR="00221C6F" w:rsidRDefault="00221C6F">
      <w:pPr>
        <w:jc w:val="both"/>
        <w:rPr>
          <w:rFonts w:ascii="Arial" w:hAnsi="Arial" w:cs="Arial"/>
          <w:b/>
          <w:bCs/>
        </w:rPr>
      </w:pPr>
    </w:p>
    <w:p w:rsidR="00221C6F" w:rsidRDefault="00221C6F" w:rsidP="00F80DCB">
      <w:pPr>
        <w:ind w:firstLine="708"/>
        <w:jc w:val="both"/>
        <w:rPr>
          <w:rFonts w:ascii="Arial" w:hAnsi="Arial" w:cs="Arial"/>
          <w:b/>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221C6F" w:rsidRPr="000A37DC" w:rsidRDefault="00221C6F">
      <w:pPr>
        <w:jc w:val="both"/>
        <w:rPr>
          <w:rFonts w:ascii="Arial" w:hAnsi="Arial" w:cs="Arial"/>
          <w:b/>
          <w:lang w:val="sr-Cyrl-CS"/>
        </w:rPr>
      </w:pPr>
      <w:r>
        <w:rPr>
          <w:rFonts w:ascii="Arial" w:hAnsi="Arial" w:cs="Arial"/>
          <w:b/>
        </w:rPr>
        <w:t xml:space="preserve"> </w:t>
      </w:r>
    </w:p>
    <w:p w:rsidR="00221C6F" w:rsidRDefault="000A37DC" w:rsidP="00F80DCB">
      <w:pPr>
        <w:jc w:val="center"/>
        <w:rPr>
          <w:rFonts w:ascii="Arial" w:hAnsi="Arial" w:cs="Arial"/>
          <w:b/>
          <w:bCs/>
        </w:rPr>
      </w:pPr>
      <w:r>
        <w:rPr>
          <w:rFonts w:ascii="Arial" w:hAnsi="Arial" w:cs="Arial"/>
          <w:b/>
          <w:bCs/>
        </w:rPr>
        <w:t>2</w:t>
      </w:r>
      <w:r>
        <w:rPr>
          <w:rFonts w:ascii="Arial" w:hAnsi="Arial" w:cs="Arial"/>
          <w:b/>
          <w:bCs/>
          <w:lang w:val="sr-Cyrl-CS"/>
        </w:rPr>
        <w:t>0</w:t>
      </w:r>
      <w:r w:rsidR="00221C6F">
        <w:rPr>
          <w:rFonts w:ascii="Arial" w:hAnsi="Arial" w:cs="Arial"/>
          <w:b/>
          <w:bCs/>
        </w:rPr>
        <w:t>. НАЧИН И РОК ЗА ПОДНОШЕЊЕ ЗАХТЕВА ЗА ЗАШТИТУ ПРАВА ПОНУЂАЧА</w:t>
      </w:r>
    </w:p>
    <w:p w:rsidR="00F80DCB" w:rsidRPr="006B7A8D" w:rsidRDefault="00F80DCB" w:rsidP="00F80DCB">
      <w:pPr>
        <w:jc w:val="center"/>
        <w:rPr>
          <w:rFonts w:ascii="Arial" w:hAnsi="Arial" w:cs="Arial"/>
          <w:b/>
          <w:bCs/>
        </w:rPr>
      </w:pPr>
    </w:p>
    <w:p w:rsidR="00221C6F" w:rsidRDefault="00221C6F" w:rsidP="00F80DCB">
      <w:pPr>
        <w:ind w:firstLine="708"/>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rsidP="00F80DCB">
      <w:pPr>
        <w:ind w:firstLine="708"/>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lang w:val="en-US"/>
        </w:rPr>
        <w:t>e</w:t>
      </w:r>
      <w:r>
        <w:rPr>
          <w:rFonts w:ascii="Arial" w:hAnsi="Arial" w:cs="Arial"/>
          <w:iCs/>
          <w:color w:val="auto"/>
          <w:lang w:val="ru-RU"/>
        </w:rPr>
        <w:t>-</w:t>
      </w:r>
      <w:r>
        <w:rPr>
          <w:rFonts w:ascii="Arial" w:hAnsi="Arial" w:cs="Arial"/>
          <w:iCs/>
          <w:color w:val="auto"/>
          <w:lang w:val="en-US"/>
        </w:rPr>
        <w:t>mail</w:t>
      </w:r>
      <w:r w:rsidR="00B765CB">
        <w:rPr>
          <w:rFonts w:ascii="Arial" w:hAnsi="Arial" w:cs="Arial"/>
          <w:color w:val="auto"/>
          <w:lang w:val="sr-Cyrl-CS"/>
        </w:rPr>
        <w:t xml:space="preserve"> </w:t>
      </w:r>
      <w:r w:rsidR="00C4452F">
        <w:rPr>
          <w:rFonts w:ascii="Arial" w:hAnsi="Arial" w:cs="Arial"/>
          <w:color w:val="auto"/>
          <w:u w:val="single"/>
          <w:lang w:val="en-US"/>
        </w:rPr>
        <w:t>osljbajic@gmail</w:t>
      </w:r>
      <w:r w:rsidR="00B765CB" w:rsidRPr="00B765CB">
        <w:rPr>
          <w:rFonts w:ascii="Arial" w:hAnsi="Arial" w:cs="Arial"/>
          <w:color w:val="auto"/>
          <w:u w:val="single"/>
          <w:lang w:val="en-US"/>
        </w:rPr>
        <w:t>.</w:t>
      </w:r>
      <w:r w:rsidR="00C4452F">
        <w:rPr>
          <w:rFonts w:ascii="Arial" w:hAnsi="Arial" w:cs="Arial"/>
          <w:color w:val="auto"/>
          <w:u w:val="single"/>
          <w:lang w:val="en-US"/>
        </w:rPr>
        <w:t>com</w:t>
      </w:r>
      <w:r>
        <w:rPr>
          <w:rFonts w:ascii="Arial" w:eastAsia="TimesNewRomanPSMT" w:hAnsi="Arial" w:cs="Arial"/>
          <w:bCs/>
          <w:color w:val="auto"/>
        </w:rPr>
        <w:t xml:space="preserve">, факсом </w:t>
      </w:r>
      <w:r>
        <w:rPr>
          <w:rFonts w:ascii="Arial" w:hAnsi="Arial" w:cs="Arial"/>
          <w:color w:val="auto"/>
          <w:lang w:val="sr-Cyrl-CS"/>
        </w:rPr>
        <w:t>на број</w:t>
      </w:r>
      <w:r w:rsidR="00B765CB">
        <w:rPr>
          <w:rFonts w:ascii="Arial" w:hAnsi="Arial" w:cs="Arial"/>
          <w:color w:val="auto"/>
          <w:lang w:val="en-US"/>
        </w:rPr>
        <w:t xml:space="preserve"> </w:t>
      </w:r>
      <w:r w:rsidR="00B765CB" w:rsidRPr="00B765CB">
        <w:rPr>
          <w:rFonts w:ascii="Arial" w:hAnsi="Arial" w:cs="Arial"/>
          <w:color w:val="auto"/>
          <w:u w:val="single"/>
          <w:lang w:val="en-US"/>
        </w:rPr>
        <w:t>037/723-415</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 xml:space="preserve">О </w:t>
      </w:r>
      <w:r>
        <w:rPr>
          <w:rFonts w:ascii="Arial" w:hAnsi="Arial" w:cs="Arial"/>
        </w:rPr>
        <w:lastRenderedPageBreak/>
        <w:t>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rsidP="00F80DCB">
      <w:pPr>
        <w:ind w:firstLine="708"/>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rsidP="00F80DCB">
      <w:pPr>
        <w:ind w:firstLine="708"/>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rsidP="00F80DCB">
      <w:pPr>
        <w:ind w:firstLine="708"/>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rsidP="00F80DCB">
      <w:pPr>
        <w:ind w:firstLine="708"/>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rsidP="00F80DCB">
      <w:pPr>
        <w:ind w:firstLine="708"/>
        <w:jc w:val="both"/>
        <w:rPr>
          <w:rFonts w:ascii="Arial" w:eastAsia="TimesNewRomanPSMT" w:hAnsi="Arial" w:cs="Arial"/>
          <w:bCs/>
        </w:rPr>
      </w:pPr>
      <w:r>
        <w:rPr>
          <w:rFonts w:ascii="Arial" w:hAnsi="Arial" w:cs="Arial"/>
        </w:rPr>
        <w:t>Подносилац захтева је дужан да на рачун буџета Ре</w:t>
      </w:r>
      <w:r w:rsidR="002D1C14">
        <w:rPr>
          <w:rFonts w:ascii="Arial" w:hAnsi="Arial" w:cs="Arial"/>
        </w:rPr>
        <w:t>публике Србије уплати таксу од 6</w:t>
      </w:r>
      <w:r>
        <w:rPr>
          <w:rFonts w:ascii="Arial" w:hAnsi="Arial" w:cs="Arial"/>
        </w:rPr>
        <w:t xml:space="preserve">0.000,00 динара </w:t>
      </w:r>
      <w:r w:rsidR="002D1C14">
        <w:rPr>
          <w:rFonts w:ascii="Arial" w:hAnsi="Arial" w:cs="Arial"/>
        </w:rPr>
        <w:t>(број жиро рачуна: 840-30678845-05</w:t>
      </w:r>
      <w:r>
        <w:rPr>
          <w:rFonts w:ascii="Arial" w:hAnsi="Arial" w:cs="Arial"/>
        </w:rPr>
        <w:t xml:space="preserve">, позив на број  </w:t>
      </w:r>
      <w:r w:rsidRPr="002D1C14">
        <w:rPr>
          <w:rFonts w:ascii="Arial" w:hAnsi="Arial" w:cs="Arial"/>
          <w:color w:val="FF0000"/>
        </w:rPr>
        <w:t>50-016</w:t>
      </w:r>
      <w:r w:rsidR="002D1C14">
        <w:rPr>
          <w:rFonts w:ascii="Arial" w:hAnsi="Arial" w:cs="Arial"/>
        </w:rPr>
        <w:t>=</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rsidP="00F80DCB">
      <w:pPr>
        <w:ind w:firstLine="708"/>
        <w:jc w:val="both"/>
        <w:rPr>
          <w:rFonts w:ascii="Arial" w:eastAsia="TimesNewRomanPSMT" w:hAnsi="Arial" w:cs="Arial"/>
          <w:bCs/>
        </w:rPr>
      </w:pPr>
      <w:r>
        <w:rPr>
          <w:rFonts w:ascii="Arial" w:eastAsia="TimesNewRomanPSMT" w:hAnsi="Arial" w:cs="Arial"/>
          <w:bCs/>
        </w:rPr>
        <w:t>Поступак заштите права понуђача регулисан је одредбама чл. 138. - 167. Закона.</w:t>
      </w:r>
    </w:p>
    <w:p w:rsidR="00F80DCB" w:rsidRPr="006B7A8D" w:rsidRDefault="00F80DCB" w:rsidP="00F80DCB">
      <w:pPr>
        <w:ind w:firstLine="708"/>
        <w:jc w:val="both"/>
        <w:rPr>
          <w:rFonts w:ascii="Arial" w:hAnsi="Arial" w:cs="Arial"/>
          <w:lang w:val="sr-Cyrl-CS"/>
        </w:rPr>
      </w:pPr>
    </w:p>
    <w:p w:rsidR="00221C6F" w:rsidRDefault="00221C6F" w:rsidP="00F80DCB">
      <w:pPr>
        <w:jc w:val="center"/>
        <w:rPr>
          <w:rFonts w:ascii="Arial" w:hAnsi="Arial" w:cs="Arial"/>
          <w:b/>
        </w:rPr>
      </w:pPr>
      <w:r>
        <w:rPr>
          <w:rFonts w:ascii="Arial" w:hAnsi="Arial" w:cs="Arial"/>
          <w:b/>
        </w:rPr>
        <w:t>22. РОК У КОЈЕМ ЋЕ УГОВОР БИТИ ЗАКЉУЧЕН</w:t>
      </w:r>
    </w:p>
    <w:p w:rsidR="00F80DCB" w:rsidRPr="006B7A8D" w:rsidRDefault="00F80DCB">
      <w:pPr>
        <w:jc w:val="both"/>
        <w:rPr>
          <w:rFonts w:ascii="Arial" w:hAnsi="Arial" w:cs="Arial"/>
          <w:b/>
          <w:lang w:val="sr-Cyrl-CS"/>
        </w:rPr>
      </w:pPr>
    </w:p>
    <w:p w:rsidR="00221C6F" w:rsidRDefault="00221C6F" w:rsidP="00F80DCB">
      <w:pPr>
        <w:ind w:firstLine="708"/>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sidR="00F80DCB">
        <w:rPr>
          <w:rFonts w:ascii="Arial" w:hAnsi="Arial" w:cs="Arial"/>
        </w:rPr>
        <w:t>5</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E1AFE" w:rsidRPr="000018C7" w:rsidRDefault="00221C6F" w:rsidP="00F80DCB">
      <w:pPr>
        <w:ind w:firstLine="708"/>
        <w:jc w:val="both"/>
        <w:rPr>
          <w:rFonts w:ascii="Arial" w:hAnsi="Arial" w:cs="Arial"/>
        </w:rPr>
      </w:pPr>
      <w:r w:rsidRPr="000018C7">
        <w:rPr>
          <w:rFonts w:ascii="Arial" w:hAnsi="Arial" w:cs="Arial"/>
        </w:rPr>
        <w:t>У случају да је поднета само једна понуда наручилац може закључити уговор пр</w:t>
      </w:r>
      <w:r w:rsidR="00FB3DFB" w:rsidRPr="000018C7">
        <w:rPr>
          <w:rFonts w:ascii="Arial" w:hAnsi="Arial" w:cs="Arial"/>
        </w:rPr>
        <w:t xml:space="preserve">е истека рока за подношење </w:t>
      </w:r>
      <w:r w:rsidR="00FB3DFB" w:rsidRPr="000018C7">
        <w:rPr>
          <w:rFonts w:ascii="Arial" w:hAnsi="Arial" w:cs="Arial"/>
          <w:color w:val="auto"/>
        </w:rPr>
        <w:t>захте</w:t>
      </w:r>
      <w:r w:rsidRPr="000018C7">
        <w:rPr>
          <w:rFonts w:ascii="Arial" w:hAnsi="Arial" w:cs="Arial"/>
          <w:color w:val="auto"/>
        </w:rPr>
        <w:t>ва</w:t>
      </w:r>
      <w:r w:rsidRPr="000018C7">
        <w:rPr>
          <w:rFonts w:ascii="Arial" w:hAnsi="Arial" w:cs="Arial"/>
        </w:rPr>
        <w:t xml:space="preserve"> за заштиту права, у складу са чланом 112. став 2. тачка 5) Закона. </w:t>
      </w:r>
    </w:p>
    <w:p w:rsidR="006B5662" w:rsidRDefault="006B5662">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Default="00B765CB">
      <w:pPr>
        <w:jc w:val="both"/>
        <w:rPr>
          <w:rFonts w:ascii="Arial" w:hAnsi="Arial" w:cs="Arial"/>
          <w:b/>
          <w:bCs/>
          <w:i/>
        </w:rPr>
      </w:pPr>
    </w:p>
    <w:p w:rsidR="00B765CB" w:rsidRPr="000018C7" w:rsidRDefault="00B765CB">
      <w:pPr>
        <w:jc w:val="both"/>
        <w:rPr>
          <w:rFonts w:ascii="Arial" w:hAnsi="Arial" w:cs="Arial"/>
          <w:b/>
          <w:bCs/>
          <w:i/>
        </w:rPr>
      </w:pPr>
    </w:p>
    <w:p w:rsidR="00221C6F" w:rsidRDefault="000018C7">
      <w:pPr>
        <w:shd w:val="clear" w:color="auto" w:fill="C6D9F1"/>
        <w:jc w:val="center"/>
        <w:rPr>
          <w:rFonts w:ascii="Arial" w:hAnsi="Arial" w:cs="Arial"/>
          <w:b/>
          <w:bCs/>
          <w:i/>
          <w:iCs/>
          <w:sz w:val="28"/>
          <w:szCs w:val="28"/>
        </w:rPr>
      </w:pPr>
      <w:r>
        <w:rPr>
          <w:rFonts w:ascii="Arial" w:hAnsi="Arial" w:cs="Arial"/>
          <w:b/>
          <w:bCs/>
          <w:i/>
          <w:iCs/>
          <w:sz w:val="28"/>
          <w:szCs w:val="28"/>
        </w:rPr>
        <w:t>VI</w:t>
      </w:r>
      <w:r w:rsidR="00221C6F">
        <w:rPr>
          <w:rFonts w:ascii="Arial" w:hAnsi="Arial" w:cs="Arial"/>
          <w:b/>
          <w:bCs/>
          <w:i/>
          <w:iCs/>
          <w:sz w:val="28"/>
          <w:szCs w:val="28"/>
        </w:rPr>
        <w:t xml:space="preserve">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jc w:val="both"/>
        <w:rPr>
          <w:rFonts w:ascii="Arial" w:hAnsi="Arial" w:cs="Arial"/>
          <w:i/>
          <w:iCs/>
        </w:rPr>
      </w:pPr>
      <w:r>
        <w:rPr>
          <w:rFonts w:ascii="Arial" w:hAnsi="Arial" w:cs="Arial"/>
          <w:iCs/>
        </w:rPr>
        <w:t>Понуда бр ________________ од __________________ за јавну н</w:t>
      </w:r>
      <w:r w:rsidR="006B7A8D">
        <w:rPr>
          <w:rFonts w:ascii="Arial" w:hAnsi="Arial" w:cs="Arial"/>
          <w:iCs/>
        </w:rPr>
        <w:t>абавку</w:t>
      </w:r>
      <w:r>
        <w:rPr>
          <w:rFonts w:ascii="Arial" w:hAnsi="Arial" w:cs="Arial"/>
          <w:iCs/>
        </w:rPr>
        <w:t xml:space="preserve"> </w:t>
      </w:r>
      <w:r>
        <w:rPr>
          <w:rFonts w:ascii="Arial" w:hAnsi="Arial" w:cs="Arial"/>
          <w:i/>
          <w:iCs/>
        </w:rPr>
        <w:t xml:space="preserve">– </w:t>
      </w:r>
      <w:r w:rsidR="00BC6A92">
        <w:rPr>
          <w:rFonts w:ascii="Arial" w:hAnsi="Arial" w:cs="Arial"/>
          <w:i/>
          <w:iCs/>
          <w:lang w:val="sr-Cyrl-CS"/>
        </w:rPr>
        <w:t xml:space="preserve">Набавка ужине за ђачку кухињу за </w:t>
      </w:r>
      <w:r w:rsidR="008E3075">
        <w:rPr>
          <w:rFonts w:ascii="Arial" w:hAnsi="Arial" w:cs="Arial"/>
        </w:rPr>
        <w:t>период од 01.марта-31.децембра 2018.године</w:t>
      </w:r>
      <w:r>
        <w:rPr>
          <w:rFonts w:ascii="Arial" w:hAnsi="Arial" w:cs="Arial"/>
          <w:b/>
          <w:bCs/>
          <w:i/>
          <w:iCs/>
        </w:rPr>
        <w:t>,</w:t>
      </w:r>
      <w:r>
        <w:rPr>
          <w:rFonts w:ascii="Arial" w:hAnsi="Arial" w:cs="Arial"/>
          <w:b/>
          <w:bCs/>
          <w:iCs/>
        </w:rPr>
        <w:t xml:space="preserve"> </w:t>
      </w:r>
      <w:r>
        <w:rPr>
          <w:rFonts w:ascii="Arial" w:hAnsi="Arial" w:cs="Arial"/>
          <w:iCs/>
        </w:rPr>
        <w:t>ЈН</w:t>
      </w:r>
      <w:r w:rsidR="00E20E2E">
        <w:rPr>
          <w:rFonts w:ascii="Arial" w:hAnsi="Arial" w:cs="Arial"/>
          <w:iCs/>
        </w:rPr>
        <w:t>МВ</w:t>
      </w:r>
      <w:r>
        <w:rPr>
          <w:rFonts w:ascii="Arial" w:hAnsi="Arial" w:cs="Arial"/>
          <w:iCs/>
        </w:rPr>
        <w:t xml:space="preserve"> број </w:t>
      </w:r>
      <w:r w:rsidR="008E3075">
        <w:rPr>
          <w:rFonts w:ascii="Arial" w:hAnsi="Arial" w:cs="Arial"/>
          <w:iCs/>
          <w:lang w:val="en-US"/>
        </w:rPr>
        <w:t>1.1</w:t>
      </w:r>
      <w:r w:rsidR="00B765CB">
        <w:rPr>
          <w:rFonts w:ascii="Arial" w:hAnsi="Arial" w:cs="Arial"/>
          <w:iCs/>
          <w:lang w:val="en-US"/>
        </w:rPr>
        <w:t>.2</w:t>
      </w:r>
      <w:r w:rsidR="008E3075">
        <w:rPr>
          <w:rFonts w:ascii="Arial" w:hAnsi="Arial" w:cs="Arial"/>
          <w:iCs/>
          <w:lang w:val="en-US"/>
        </w:rPr>
        <w:t>/2018</w:t>
      </w:r>
      <w:r>
        <w:rPr>
          <w:rFonts w:ascii="Arial" w:hAnsi="Arial" w:cs="Arial"/>
          <w:iCs/>
        </w:rPr>
        <w:t xml:space="preserve"> </w:t>
      </w:r>
    </w:p>
    <w:p w:rsidR="00221C6F" w:rsidRDefault="00221C6F">
      <w:pPr>
        <w:jc w:val="both"/>
        <w:rPr>
          <w:rFonts w:ascii="Arial" w:hAnsi="Arial" w:cs="Arial"/>
          <w:i/>
          <w:iCs/>
        </w:rPr>
      </w:pPr>
    </w:p>
    <w:p w:rsidR="00221C6F" w:rsidRPr="00BC6A92" w:rsidRDefault="00221C6F">
      <w:pPr>
        <w:rPr>
          <w:rFonts w:ascii="Arial" w:hAnsi="Arial" w:cs="Arial"/>
          <w:i/>
          <w:iCs/>
          <w:lang w:val="ru-RU"/>
        </w:rPr>
      </w:pPr>
      <w:r>
        <w:rPr>
          <w:rFonts w:ascii="Arial" w:hAnsi="Arial" w:cs="Arial"/>
          <w:b/>
          <w:bCs/>
          <w:i/>
          <w:iCs/>
        </w:rPr>
        <w:t>1)ОПШТИ ПОДАЦИ О ПОНУЂАЧУ</w:t>
      </w:r>
    </w:p>
    <w:tbl>
      <w:tblPr>
        <w:tblW w:w="0" w:type="auto"/>
        <w:tblInd w:w="-15" w:type="dxa"/>
        <w:tblLayout w:type="fixed"/>
        <w:tblLook w:val="0000"/>
      </w:tblPr>
      <w:tblGrid>
        <w:gridCol w:w="4621"/>
        <w:gridCol w:w="4650"/>
      </w:tblGrid>
      <w:tr w:rsidR="00221C6F" w:rsidRPr="00BC6A92">
        <w:tc>
          <w:tcPr>
            <w:tcW w:w="4621" w:type="dxa"/>
            <w:tcBorders>
              <w:top w:val="single" w:sz="4" w:space="0" w:color="000000"/>
              <w:left w:val="single" w:sz="4" w:space="0" w:color="000000"/>
              <w:bottom w:val="single" w:sz="4" w:space="0" w:color="000000"/>
            </w:tcBorders>
            <w:shd w:val="clear" w:color="auto" w:fill="auto"/>
          </w:tcPr>
          <w:p w:rsidR="00221C6F" w:rsidRPr="00BC6A92" w:rsidRDefault="00221C6F">
            <w:pPr>
              <w:jc w:val="both"/>
              <w:rPr>
                <w:rFonts w:ascii="Arial" w:hAnsi="Arial" w:cs="Arial"/>
                <w:b/>
                <w:bCs/>
                <w:i/>
                <w:iCs/>
                <w:lang w:val="ru-RU"/>
              </w:rPr>
            </w:pPr>
            <w:r w:rsidRPr="00BC6A92">
              <w:rPr>
                <w:rFonts w:ascii="Arial" w:hAnsi="Arial" w:cs="Arial"/>
                <w:i/>
                <w:iCs/>
                <w:lang w:val="ru-RU"/>
              </w:rPr>
              <w:t>Назив понуђача:</w:t>
            </w:r>
          </w:p>
          <w:p w:rsidR="00221C6F" w:rsidRPr="00BC6A92"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C6A92" w:rsidRDefault="00221C6F">
            <w:pPr>
              <w:snapToGrid w:val="0"/>
              <w:rPr>
                <w:rFonts w:ascii="Arial" w:hAnsi="Arial" w:cs="Arial"/>
                <w:b/>
                <w:bCs/>
                <w:i/>
                <w:iCs/>
                <w:lang w:val="ru-RU"/>
              </w:rPr>
            </w:pPr>
          </w:p>
          <w:p w:rsidR="00221C6F" w:rsidRPr="00BC6A92" w:rsidRDefault="00221C6F">
            <w:pPr>
              <w:rPr>
                <w:rFonts w:ascii="Arial" w:hAnsi="Arial" w:cs="Arial"/>
                <w:b/>
                <w:bCs/>
                <w:i/>
                <w:iCs/>
                <w:lang w:val="ru-RU"/>
              </w:rPr>
            </w:pPr>
          </w:p>
          <w:p w:rsidR="00221C6F" w:rsidRPr="00BC6A92" w:rsidRDefault="00221C6F">
            <w:pPr>
              <w:rPr>
                <w:rFonts w:ascii="Arial" w:hAnsi="Arial" w:cs="Arial"/>
                <w:b/>
                <w:bCs/>
                <w:i/>
                <w:iCs/>
                <w:lang w:val="ru-RU"/>
              </w:rPr>
            </w:pPr>
          </w:p>
        </w:tc>
      </w:tr>
      <w:tr w:rsidR="00221C6F" w:rsidRPr="00BC6A92">
        <w:tc>
          <w:tcPr>
            <w:tcW w:w="4621" w:type="dxa"/>
            <w:tcBorders>
              <w:top w:val="single" w:sz="4" w:space="0" w:color="000000"/>
              <w:left w:val="single" w:sz="4" w:space="0" w:color="000000"/>
              <w:bottom w:val="single" w:sz="4" w:space="0" w:color="000000"/>
            </w:tcBorders>
            <w:shd w:val="clear" w:color="auto" w:fill="auto"/>
          </w:tcPr>
          <w:p w:rsidR="00221C6F" w:rsidRPr="00BC6A92" w:rsidRDefault="00221C6F">
            <w:pPr>
              <w:jc w:val="both"/>
              <w:rPr>
                <w:rFonts w:ascii="Arial" w:hAnsi="Arial" w:cs="Arial"/>
                <w:b/>
                <w:bCs/>
                <w:i/>
                <w:iCs/>
                <w:lang w:val="ru-RU"/>
              </w:rPr>
            </w:pPr>
            <w:r w:rsidRPr="00BC6A92">
              <w:rPr>
                <w:rFonts w:ascii="Arial" w:hAnsi="Arial" w:cs="Arial"/>
                <w:i/>
                <w:iCs/>
                <w:lang w:val="ru-RU"/>
              </w:rPr>
              <w:t>Адреса понуђача:</w:t>
            </w:r>
          </w:p>
          <w:p w:rsidR="00221C6F" w:rsidRPr="00BC6A92"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C6A92" w:rsidRDefault="00221C6F">
            <w:pPr>
              <w:snapToGrid w:val="0"/>
              <w:rPr>
                <w:rFonts w:ascii="Arial" w:hAnsi="Arial" w:cs="Arial"/>
                <w:b/>
                <w:bCs/>
                <w:i/>
                <w:iCs/>
                <w:lang w:val="ru-RU"/>
              </w:rPr>
            </w:pPr>
          </w:p>
          <w:p w:rsidR="00221C6F" w:rsidRPr="00BC6A92" w:rsidRDefault="00221C6F">
            <w:pPr>
              <w:rPr>
                <w:rFonts w:ascii="Arial" w:hAnsi="Arial" w:cs="Arial"/>
                <w:b/>
                <w:bCs/>
                <w:i/>
                <w:iCs/>
                <w:lang w:val="ru-RU"/>
              </w:rPr>
            </w:pPr>
          </w:p>
          <w:p w:rsidR="00221C6F" w:rsidRPr="00BC6A92"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Pr="00BC6A92" w:rsidRDefault="00221C6F">
            <w:pPr>
              <w:jc w:val="both"/>
              <w:rPr>
                <w:rFonts w:ascii="Arial" w:hAnsi="Arial" w:cs="Arial"/>
                <w:b/>
                <w:bCs/>
                <w:i/>
                <w:iCs/>
                <w:lang w:val="ru-RU"/>
              </w:rPr>
            </w:pPr>
            <w:r w:rsidRPr="00BC6A92">
              <w:rPr>
                <w:rFonts w:ascii="Arial" w:hAnsi="Arial" w:cs="Arial"/>
                <w:i/>
                <w:iCs/>
                <w:lang w:val="ru-RU"/>
              </w:rPr>
              <w:t>Матични број понуђача:</w:t>
            </w:r>
          </w:p>
          <w:p w:rsidR="00221C6F" w:rsidRPr="00BC6A92"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C6A92" w:rsidRDefault="00221C6F">
            <w:pPr>
              <w:snapToGrid w:val="0"/>
              <w:rPr>
                <w:rFonts w:ascii="Arial" w:hAnsi="Arial" w:cs="Arial"/>
                <w:b/>
                <w:bCs/>
                <w:i/>
                <w:iCs/>
                <w:lang w:val="ru-RU"/>
              </w:rPr>
            </w:pPr>
          </w:p>
          <w:p w:rsidR="00221C6F" w:rsidRPr="00BC6A92" w:rsidRDefault="00221C6F">
            <w:pPr>
              <w:rPr>
                <w:rFonts w:ascii="Arial" w:hAnsi="Arial" w:cs="Arial"/>
                <w:b/>
                <w:bCs/>
                <w:i/>
                <w:iCs/>
                <w:lang w:val="ru-RU"/>
              </w:rPr>
            </w:pPr>
          </w:p>
          <w:p w:rsidR="00221C6F" w:rsidRPr="00BC6A92" w:rsidRDefault="00221C6F">
            <w:pPr>
              <w:rPr>
                <w:rFonts w:ascii="Arial" w:hAnsi="Arial" w:cs="Arial"/>
                <w:b/>
                <w:bCs/>
                <w:i/>
                <w:iCs/>
                <w:lang w:val="ru-RU"/>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en-US"/>
              </w:rPr>
            </w:pPr>
            <w:r>
              <w:rPr>
                <w:rFonts w:ascii="Arial" w:hAnsi="Arial" w:cs="Arial"/>
                <w:i/>
                <w:iCs/>
                <w:lang w:val="en-US"/>
              </w:rPr>
              <w:t>Име особе за контакт:</w:t>
            </w:r>
          </w:p>
          <w:p w:rsidR="00221C6F" w:rsidRDefault="00221C6F">
            <w:pPr>
              <w:jc w:val="both"/>
              <w:rPr>
                <w:rFonts w:ascii="Arial" w:hAnsi="Arial" w:cs="Arial"/>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en-US"/>
              </w:rPr>
            </w:pPr>
          </w:p>
          <w:p w:rsidR="00221C6F" w:rsidRDefault="00221C6F">
            <w:pPr>
              <w:rPr>
                <w:rFonts w:ascii="Arial" w:hAnsi="Arial" w:cs="Arial"/>
                <w:b/>
                <w:bCs/>
                <w:i/>
                <w:iCs/>
                <w:lang w:val="en-US"/>
              </w:rPr>
            </w:pPr>
          </w:p>
          <w:p w:rsidR="00221C6F" w:rsidRDefault="00221C6F">
            <w:pPr>
              <w:rPr>
                <w:rFonts w:ascii="Arial" w:hAnsi="Arial" w:cs="Arial"/>
                <w:b/>
                <w:bCs/>
                <w:i/>
                <w:iCs/>
                <w:lang w:val="en-U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en-US"/>
              </w:rPr>
            </w:pPr>
            <w:r>
              <w:rPr>
                <w:rFonts w:ascii="Arial" w:hAnsi="Arial" w:cs="Arial"/>
                <w:i/>
                <w:iCs/>
                <w:lang w:val="en-US"/>
              </w:rPr>
              <w:t>Телефон:</w:t>
            </w:r>
          </w:p>
          <w:p w:rsidR="00221C6F" w:rsidRDefault="00221C6F">
            <w:pPr>
              <w:jc w:val="both"/>
              <w:rPr>
                <w:rFonts w:ascii="Arial" w:hAnsi="Arial" w:cs="Arial"/>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en-US"/>
              </w:rPr>
            </w:pPr>
          </w:p>
          <w:p w:rsidR="00221C6F" w:rsidRDefault="00221C6F">
            <w:pPr>
              <w:rPr>
                <w:rFonts w:ascii="Arial" w:hAnsi="Arial" w:cs="Arial"/>
                <w:b/>
                <w:bCs/>
                <w:i/>
                <w:iCs/>
                <w:lang w:val="en-US"/>
              </w:rPr>
            </w:pPr>
          </w:p>
          <w:p w:rsidR="00221C6F" w:rsidRDefault="00221C6F">
            <w:pPr>
              <w:rPr>
                <w:rFonts w:ascii="Arial" w:hAnsi="Arial" w:cs="Arial"/>
                <w:b/>
                <w:bCs/>
                <w:i/>
                <w:iCs/>
                <w:lang w:val="en-U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en-US"/>
              </w:rPr>
            </w:pPr>
            <w:r>
              <w:rPr>
                <w:rFonts w:ascii="Arial" w:hAnsi="Arial" w:cs="Arial"/>
                <w:i/>
                <w:iCs/>
                <w:lang w:val="en-US"/>
              </w:rPr>
              <w:t>Телефакс:</w:t>
            </w:r>
          </w:p>
          <w:p w:rsidR="00221C6F" w:rsidRDefault="00221C6F">
            <w:pPr>
              <w:jc w:val="both"/>
              <w:rPr>
                <w:rFonts w:ascii="Arial" w:hAnsi="Arial" w:cs="Arial"/>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en-US"/>
              </w:rPr>
            </w:pPr>
          </w:p>
          <w:p w:rsidR="00221C6F" w:rsidRDefault="00221C6F">
            <w:pPr>
              <w:rPr>
                <w:rFonts w:ascii="Arial" w:hAnsi="Arial" w:cs="Arial"/>
                <w:b/>
                <w:bCs/>
                <w:i/>
                <w:iCs/>
                <w:lang w:val="en-US"/>
              </w:rPr>
            </w:pPr>
          </w:p>
          <w:p w:rsidR="00221C6F" w:rsidRDefault="00221C6F">
            <w:pPr>
              <w:rPr>
                <w:rFonts w:ascii="Arial" w:hAnsi="Arial" w:cs="Arial"/>
                <w:b/>
                <w:bCs/>
                <w:i/>
                <w:iCs/>
                <w:lang w:val="en-U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Pr>
        <w:rPr>
          <w:rFonts w:ascii="Arial" w:hAnsi="Arial" w:cs="Arial"/>
          <w:b/>
          <w:bCs/>
          <w:i/>
          <w:iCs/>
        </w:rPr>
      </w:pPr>
    </w:p>
    <w:p w:rsidR="00221C6F" w:rsidRDefault="00221C6F">
      <w:r>
        <w:rPr>
          <w:rFonts w:ascii="Arial" w:eastAsia="TimesNewRomanPSMT" w:hAnsi="Arial" w:cs="Arial"/>
          <w:b/>
          <w:bCs/>
          <w:i/>
          <w:iCs/>
          <w:lang w:val="en-US"/>
        </w:rPr>
        <w:t xml:space="preserve">2) ПОНУДУ ПОДНОСИ: </w:t>
      </w:r>
    </w:p>
    <w:tbl>
      <w:tblPr>
        <w:tblW w:w="0" w:type="auto"/>
        <w:tblInd w:w="-15" w:type="dxa"/>
        <w:tblLayout w:type="fixed"/>
        <w:tblLook w:val="000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lang w:val="en-US"/>
              </w:rPr>
            </w:pPr>
          </w:p>
          <w:p w:rsidR="00221C6F" w:rsidRDefault="00221C6F">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lang w:val="en-US"/>
              </w:rPr>
            </w:pPr>
          </w:p>
          <w:p w:rsidR="00221C6F" w:rsidRDefault="00221C6F">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221C6F" w:rsidRDefault="00221C6F">
      <w:pPr>
        <w:jc w:val="both"/>
        <w:rPr>
          <w:rFonts w:eastAsia="TimesNewRomanPSMT"/>
          <w:bCs/>
        </w:rPr>
      </w:pPr>
      <w:r>
        <w:rPr>
          <w:rFonts w:ascii="Arial" w:hAnsi="Arial" w:cs="Arial"/>
          <w:b/>
          <w:i/>
          <w:iCs/>
          <w:lang w:val="ru-RU"/>
        </w:rPr>
        <w:lastRenderedPageBreak/>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ascii="Arial" w:eastAsia="TimesNewRomanPSMT" w:hAnsi="Arial" w:cs="Arial"/>
          <w:b/>
          <w:bCs/>
          <w:i/>
          <w:lang w:val="sr-Cyrl-CS"/>
        </w:rPr>
      </w:pPr>
    </w:p>
    <w:p w:rsidR="00221C6F" w:rsidRDefault="00221C6F">
      <w:pPr>
        <w:jc w:val="both"/>
        <w:rPr>
          <w:rFonts w:ascii="Arial" w:eastAsia="TimesNewRomanPSMT" w:hAnsi="Arial" w:cs="Arial"/>
          <w:b/>
          <w:bCs/>
          <w:i/>
          <w:lang w:val="en-US"/>
        </w:rPr>
      </w:pPr>
      <w:r>
        <w:rPr>
          <w:rFonts w:ascii="Arial" w:eastAsia="TimesNewRomanPSMT" w:hAnsi="Arial" w:cs="Arial"/>
          <w:b/>
          <w:bCs/>
          <w:i/>
          <w:lang w:val="sr-Cyrl-CS"/>
        </w:rPr>
        <w:t xml:space="preserve">3) </w:t>
      </w:r>
      <w:r>
        <w:rPr>
          <w:rFonts w:ascii="Arial" w:eastAsia="TimesNewRomanPSMT" w:hAnsi="Arial" w:cs="Arial"/>
          <w:b/>
          <w:bCs/>
          <w:i/>
          <w:lang w:val="en-US"/>
        </w:rPr>
        <w:t xml:space="preserve">ПОДАЦИ О ПОДИЗВОЂАЧУ </w:t>
      </w:r>
    </w:p>
    <w:p w:rsidR="00221C6F" w:rsidRDefault="00221C6F">
      <w:pPr>
        <w:jc w:val="both"/>
      </w:pPr>
      <w:r>
        <w:rPr>
          <w:rFonts w:ascii="Arial" w:eastAsia="TimesNewRomanPSMT" w:hAnsi="Arial" w:cs="Arial"/>
          <w:b/>
          <w:bCs/>
          <w:i/>
          <w:lang w:val="en-US"/>
        </w:rPr>
        <w:tab/>
      </w:r>
    </w:p>
    <w:tbl>
      <w:tblPr>
        <w:tblW w:w="0" w:type="auto"/>
        <w:tblInd w:w="-15" w:type="dxa"/>
        <w:tblLayout w:type="fixed"/>
        <w:tblLook w:val="000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0018C7" w:rsidRDefault="000018C7">
      <w:pPr>
        <w:jc w:val="both"/>
        <w:rPr>
          <w:rFonts w:ascii="Arial" w:hAnsi="Arial" w:cs="Arial"/>
          <w:b/>
          <w:bCs/>
          <w:i/>
          <w:iCs/>
          <w:u w:val="single"/>
        </w:rPr>
      </w:pPr>
    </w:p>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B419AE" w:rsidRDefault="00B419AE">
      <w:pPr>
        <w:jc w:val="both"/>
        <w:rPr>
          <w:rFonts w:ascii="Arial" w:eastAsia="TimesNewRomanPSMT" w:hAnsi="Arial" w:cs="Arial"/>
          <w:b/>
          <w:bCs/>
          <w:i/>
        </w:rPr>
      </w:pPr>
    </w:p>
    <w:p w:rsidR="000018C7" w:rsidRDefault="000018C7">
      <w:pPr>
        <w:jc w:val="both"/>
        <w:rPr>
          <w:rFonts w:ascii="Arial" w:eastAsia="TimesNewRomanPSMT" w:hAnsi="Arial" w:cs="Arial"/>
          <w:b/>
          <w:bCs/>
          <w:i/>
        </w:rPr>
      </w:pPr>
    </w:p>
    <w:p w:rsidR="000018C7" w:rsidRDefault="000018C7">
      <w:pPr>
        <w:jc w:val="both"/>
        <w:rPr>
          <w:rFonts w:ascii="Arial" w:eastAsia="TimesNewRomanPSMT" w:hAnsi="Arial" w:cs="Arial"/>
          <w:b/>
          <w:bCs/>
          <w:i/>
        </w:rPr>
      </w:pPr>
    </w:p>
    <w:p w:rsidR="000018C7" w:rsidRDefault="000018C7">
      <w:pPr>
        <w:jc w:val="both"/>
        <w:rPr>
          <w:rFonts w:ascii="Arial" w:eastAsia="TimesNewRomanPSMT" w:hAnsi="Arial" w:cs="Arial"/>
          <w:b/>
          <w:bCs/>
          <w:i/>
        </w:rPr>
      </w:pPr>
    </w:p>
    <w:p w:rsidR="000018C7" w:rsidRDefault="000018C7">
      <w:pPr>
        <w:jc w:val="both"/>
        <w:rPr>
          <w:rFonts w:ascii="Arial" w:eastAsia="TimesNewRomanPSMT" w:hAnsi="Arial" w:cs="Arial"/>
          <w:b/>
          <w:bCs/>
          <w:i/>
        </w:rPr>
      </w:pPr>
    </w:p>
    <w:p w:rsidR="000018C7" w:rsidRPr="000018C7" w:rsidRDefault="000018C7">
      <w:pPr>
        <w:jc w:val="both"/>
        <w:rPr>
          <w:rFonts w:ascii="Arial" w:eastAsia="TimesNewRomanPSMT" w:hAnsi="Arial" w:cs="Arial"/>
          <w:b/>
          <w:bCs/>
          <w:i/>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ru-RU"/>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ru-RU"/>
              </w:rPr>
            </w:pPr>
            <w:r>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en-US"/>
              </w:rPr>
            </w:pPr>
          </w:p>
          <w:p w:rsidR="00221C6F" w:rsidRDefault="00221C6F">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en-US"/>
              </w:rPr>
            </w:pPr>
          </w:p>
        </w:tc>
      </w:tr>
    </w:tbl>
    <w:p w:rsidR="00221C6F" w:rsidRDefault="00221C6F">
      <w:pPr>
        <w:jc w:val="both"/>
        <w:rPr>
          <w:rFonts w:ascii="Arial" w:hAnsi="Arial" w:cs="Arial"/>
          <w:i/>
          <w:iCs/>
          <w:lang w:val="ru-RU"/>
        </w:rPr>
      </w:pPr>
      <w:r>
        <w:rPr>
          <w:rFonts w:ascii="Arial" w:hAnsi="Arial" w:cs="Arial"/>
          <w:b/>
          <w:bCs/>
          <w:i/>
          <w:iCs/>
          <w:u w:val="single"/>
          <w:lang w:val="en-US"/>
        </w:rPr>
        <w:t>Напомена:</w:t>
      </w:r>
      <w:r>
        <w:rPr>
          <w:rFonts w:ascii="Arial" w:hAnsi="Arial" w:cs="Arial"/>
          <w:b/>
          <w:bCs/>
          <w:i/>
          <w:iCs/>
          <w:lang w:val="en-US"/>
        </w:rPr>
        <w:t xml:space="preserve"> </w:t>
      </w:r>
    </w:p>
    <w:p w:rsidR="000018C7" w:rsidRDefault="00221C6F">
      <w:pPr>
        <w:jc w:val="both"/>
        <w:rPr>
          <w:rFonts w:ascii="Arial" w:hAnsi="Arial" w:cs="Arial"/>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E3075" w:rsidRDefault="008E3075">
      <w:pPr>
        <w:jc w:val="both"/>
        <w:rPr>
          <w:rFonts w:ascii="Arial" w:hAnsi="Arial" w:cs="Arial"/>
          <w:i/>
          <w:iCs/>
          <w:sz w:val="20"/>
          <w:szCs w:val="20"/>
        </w:rPr>
      </w:pPr>
    </w:p>
    <w:p w:rsidR="008E3075" w:rsidRDefault="008E3075">
      <w:pPr>
        <w:jc w:val="both"/>
        <w:rPr>
          <w:rFonts w:ascii="Arial" w:hAnsi="Arial" w:cs="Arial"/>
          <w:i/>
          <w:iCs/>
          <w:sz w:val="20"/>
          <w:szCs w:val="20"/>
        </w:rPr>
      </w:pPr>
    </w:p>
    <w:p w:rsidR="008E3075" w:rsidRPr="008E3075" w:rsidRDefault="008E3075">
      <w:pPr>
        <w:jc w:val="both"/>
        <w:rPr>
          <w:rFonts w:ascii="Arial" w:hAnsi="Arial" w:cs="Arial"/>
          <w:i/>
          <w:iCs/>
          <w:sz w:val="20"/>
          <w:szCs w:val="20"/>
        </w:rPr>
      </w:pPr>
    </w:p>
    <w:p w:rsidR="000018C7" w:rsidRPr="000018C7" w:rsidRDefault="000018C7">
      <w:pPr>
        <w:jc w:val="both"/>
        <w:rPr>
          <w:rFonts w:ascii="Arial" w:hAnsi="Arial" w:cs="Arial"/>
          <w:i/>
          <w:iCs/>
          <w:sz w:val="20"/>
          <w:szCs w:val="20"/>
        </w:rPr>
      </w:pPr>
    </w:p>
    <w:p w:rsidR="00221C6F" w:rsidRDefault="00221C6F">
      <w:pPr>
        <w:jc w:val="both"/>
        <w:rPr>
          <w:rFonts w:ascii="Arial" w:hAnsi="Arial" w:cs="Arial"/>
          <w:b/>
          <w:bCs/>
          <w:i/>
          <w:iCs/>
          <w:sz w:val="20"/>
          <w:szCs w:val="20"/>
        </w:rPr>
      </w:pPr>
    </w:p>
    <w:p w:rsidR="00B750FB" w:rsidRPr="000018C7" w:rsidRDefault="00B750FB" w:rsidP="00B750FB">
      <w:pPr>
        <w:jc w:val="center"/>
        <w:rPr>
          <w:rFonts w:ascii="Arial" w:eastAsia="TimesNewRomanPSMT" w:hAnsi="Arial" w:cs="Arial"/>
          <w:b/>
          <w:bCs/>
        </w:rPr>
      </w:pPr>
      <w:r w:rsidRPr="00BE7BF7">
        <w:rPr>
          <w:b/>
          <w:bCs/>
          <w:i/>
          <w:iCs/>
          <w:sz w:val="28"/>
          <w:szCs w:val="28"/>
        </w:rPr>
        <w:lastRenderedPageBreak/>
        <w:t xml:space="preserve">ОБРАЗАЦ  </w:t>
      </w:r>
      <w:r w:rsidRPr="00BE7BF7">
        <w:rPr>
          <w:b/>
          <w:bCs/>
          <w:i/>
          <w:iCs/>
          <w:sz w:val="28"/>
          <w:szCs w:val="28"/>
          <w:lang w:val="sr-Cyrl-CS"/>
        </w:rPr>
        <w:t>СТРУКТУРЕ ЦЕНЕ</w:t>
      </w:r>
      <w:r w:rsidR="000018C7">
        <w:rPr>
          <w:b/>
          <w:bCs/>
          <w:i/>
          <w:iCs/>
          <w:sz w:val="28"/>
          <w:szCs w:val="28"/>
        </w:rPr>
        <w:t xml:space="preserve">  ПОНУДЕ</w:t>
      </w:r>
    </w:p>
    <w:p w:rsidR="00B750FB" w:rsidRDefault="00B750FB">
      <w:pPr>
        <w:jc w:val="both"/>
        <w:rPr>
          <w:rFonts w:ascii="Arial" w:eastAsia="TimesNewRomanPSMT" w:hAnsi="Arial" w:cs="Arial"/>
          <w:b/>
          <w:bCs/>
        </w:rPr>
      </w:pPr>
    </w:p>
    <w:p w:rsidR="00221C6F" w:rsidRDefault="00221C6F">
      <w:pPr>
        <w:jc w:val="both"/>
        <w:rPr>
          <w:rFonts w:ascii="Arial" w:eastAsia="TimesNewRomanPSMT" w:hAnsi="Arial" w:cs="Arial"/>
          <w:b/>
          <w:bCs/>
        </w:rPr>
      </w:pPr>
      <w:r>
        <w:rPr>
          <w:rFonts w:ascii="Arial" w:eastAsia="TimesNewRomanPSMT" w:hAnsi="Arial" w:cs="Arial"/>
          <w:b/>
          <w:bCs/>
          <w:lang w:val="sr-Cyrl-CS"/>
        </w:rPr>
        <w:t xml:space="preserve">5) </w:t>
      </w:r>
      <w:r>
        <w:rPr>
          <w:rFonts w:ascii="Arial" w:eastAsia="TimesNewRomanPSMT" w:hAnsi="Arial" w:cs="Arial"/>
          <w:b/>
          <w:bCs/>
        </w:rPr>
        <w:t>ОПИС ПРЕДМЕТА НАБАВКЕ..............................................................................</w:t>
      </w:r>
    </w:p>
    <w:p w:rsidR="000018C7" w:rsidRDefault="000018C7">
      <w:pPr>
        <w:jc w:val="both"/>
        <w:rPr>
          <w:rFonts w:ascii="Arial" w:hAnsi="Arial" w:cs="Arial"/>
          <w:i/>
          <w:iCs/>
          <w:lang w:val="sr-Cyrl-CS"/>
        </w:rPr>
      </w:pPr>
    </w:p>
    <w:tbl>
      <w:tblPr>
        <w:tblW w:w="0" w:type="auto"/>
        <w:tblInd w:w="55" w:type="dxa"/>
        <w:tblLayout w:type="fixed"/>
        <w:tblCellMar>
          <w:top w:w="55" w:type="dxa"/>
          <w:left w:w="55" w:type="dxa"/>
          <w:bottom w:w="55" w:type="dxa"/>
          <w:right w:w="55" w:type="dxa"/>
        </w:tblCellMar>
        <w:tblLook w:val="0000"/>
      </w:tblPr>
      <w:tblGrid>
        <w:gridCol w:w="9030"/>
      </w:tblGrid>
      <w:tr w:rsidR="00BC6A92">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BC6A92" w:rsidRDefault="00BC6A92" w:rsidP="004A03F7">
            <w:pPr>
              <w:jc w:val="both"/>
              <w:rPr>
                <w:rFonts w:ascii="Arial" w:hAnsi="Arial" w:cs="Arial"/>
                <w:b/>
                <w:bCs/>
                <w:i/>
                <w:iCs/>
                <w:lang w:val="sr-Cyrl-CS"/>
              </w:rPr>
            </w:pPr>
            <w:r>
              <w:rPr>
                <w:rFonts w:ascii="Arial" w:hAnsi="Arial" w:cs="Arial"/>
                <w:b/>
                <w:bCs/>
                <w:i/>
                <w:iCs/>
              </w:rPr>
              <w:t>Напомене:</w:t>
            </w:r>
          </w:p>
          <w:p w:rsidR="00BC6A92" w:rsidRDefault="00BC6A92" w:rsidP="004A03F7">
            <w:pPr>
              <w:jc w:val="both"/>
              <w:rPr>
                <w:rFonts w:ascii="Arial" w:hAnsi="Arial" w:cs="Arial"/>
                <w:b/>
                <w:bCs/>
                <w:i/>
                <w:iCs/>
                <w:lang w:val="sr-Cyrl-CS"/>
              </w:rPr>
            </w:pPr>
          </w:p>
          <w:p w:rsidR="00BC6A92" w:rsidRDefault="00BC6A92" w:rsidP="004A03F7">
            <w:pPr>
              <w:jc w:val="both"/>
              <w:rPr>
                <w:rFonts w:ascii="Arial" w:hAnsi="Arial" w:cs="Arial"/>
                <w:b/>
                <w:bCs/>
                <w:i/>
                <w:iCs/>
              </w:rPr>
            </w:pPr>
            <w:r>
              <w:rPr>
                <w:rFonts w:ascii="Arial" w:hAnsi="Arial" w:cs="Arial"/>
                <w:b/>
                <w:bCs/>
                <w:i/>
                <w:iCs/>
                <w:lang w:val="sr-Cyrl-CS"/>
              </w:rPr>
              <w:t>Партија 1 – хлебни производи 15811000</w:t>
            </w:r>
          </w:p>
          <w:tbl>
            <w:tblPr>
              <w:tblStyle w:val="TableGrid"/>
              <w:tblW w:w="8336" w:type="dxa"/>
              <w:tblLayout w:type="fixed"/>
              <w:tblLook w:val="01E0"/>
            </w:tblPr>
            <w:tblGrid>
              <w:gridCol w:w="712"/>
              <w:gridCol w:w="2636"/>
              <w:gridCol w:w="900"/>
              <w:gridCol w:w="1542"/>
              <w:gridCol w:w="1273"/>
              <w:gridCol w:w="1273"/>
            </w:tblGrid>
            <w:tr w:rsidR="002646B5" w:rsidTr="00B750FB">
              <w:tc>
                <w:tcPr>
                  <w:tcW w:w="712" w:type="dxa"/>
                </w:tcPr>
                <w:p w:rsidR="002646B5" w:rsidRPr="00B419AE" w:rsidRDefault="002646B5" w:rsidP="00B750FB">
                  <w:pPr>
                    <w:rPr>
                      <w:rFonts w:ascii="Arial" w:hAnsi="Arial" w:cs="Arial"/>
                    </w:rPr>
                  </w:pPr>
                  <w:r w:rsidRPr="00B419AE">
                    <w:rPr>
                      <w:rFonts w:ascii="Arial" w:hAnsi="Arial" w:cs="Arial"/>
                    </w:rPr>
                    <w:t>Р.бр.</w:t>
                  </w:r>
                </w:p>
              </w:tc>
              <w:tc>
                <w:tcPr>
                  <w:tcW w:w="2636" w:type="dxa"/>
                </w:tcPr>
                <w:p w:rsidR="002646B5" w:rsidRPr="00B419AE" w:rsidRDefault="002646B5" w:rsidP="00B750FB">
                  <w:pPr>
                    <w:jc w:val="center"/>
                    <w:rPr>
                      <w:rFonts w:ascii="Arial" w:hAnsi="Arial" w:cs="Arial"/>
                    </w:rPr>
                  </w:pPr>
                  <w:r w:rsidRPr="00B419AE">
                    <w:rPr>
                      <w:rFonts w:ascii="Arial" w:hAnsi="Arial" w:cs="Arial"/>
                    </w:rPr>
                    <w:t>Назив артикла</w:t>
                  </w:r>
                </w:p>
              </w:tc>
              <w:tc>
                <w:tcPr>
                  <w:tcW w:w="900" w:type="dxa"/>
                </w:tcPr>
                <w:p w:rsidR="002646B5" w:rsidRPr="00B419AE" w:rsidRDefault="002646B5" w:rsidP="00B750FB">
                  <w:pPr>
                    <w:jc w:val="center"/>
                    <w:rPr>
                      <w:rFonts w:ascii="Arial" w:hAnsi="Arial" w:cs="Arial"/>
                    </w:rPr>
                  </w:pPr>
                  <w:r w:rsidRPr="00B419AE">
                    <w:rPr>
                      <w:rFonts w:ascii="Arial" w:hAnsi="Arial" w:cs="Arial"/>
                    </w:rPr>
                    <w:t>Јед. мере</w:t>
                  </w:r>
                </w:p>
              </w:tc>
              <w:tc>
                <w:tcPr>
                  <w:tcW w:w="1542" w:type="dxa"/>
                </w:tcPr>
                <w:p w:rsidR="002646B5" w:rsidRPr="00B419AE" w:rsidRDefault="002646B5" w:rsidP="00B750FB">
                  <w:pPr>
                    <w:jc w:val="center"/>
                    <w:rPr>
                      <w:rFonts w:ascii="Arial" w:hAnsi="Arial" w:cs="Arial"/>
                      <w:lang w:val="sr-Cyrl-CS"/>
                    </w:rPr>
                  </w:pPr>
                  <w:r w:rsidRPr="00B419AE">
                    <w:rPr>
                      <w:rFonts w:ascii="Arial" w:hAnsi="Arial" w:cs="Arial"/>
                      <w:lang w:val="sr-Cyrl-CS"/>
                    </w:rPr>
                    <w:t>Грамажа /количина</w:t>
                  </w:r>
                </w:p>
              </w:tc>
              <w:tc>
                <w:tcPr>
                  <w:tcW w:w="1273" w:type="dxa"/>
                </w:tcPr>
                <w:p w:rsidR="002646B5" w:rsidRPr="002646B5" w:rsidRDefault="002646B5" w:rsidP="0093163B">
                  <w:pPr>
                    <w:jc w:val="center"/>
                    <w:rPr>
                      <w:rFonts w:ascii="Arial" w:hAnsi="Arial" w:cs="Arial"/>
                      <w:sz w:val="20"/>
                      <w:szCs w:val="20"/>
                    </w:rPr>
                  </w:pPr>
                  <w:r w:rsidRPr="002646B5">
                    <w:rPr>
                      <w:rFonts w:ascii="Arial" w:hAnsi="Arial" w:cs="Arial"/>
                      <w:sz w:val="20"/>
                      <w:szCs w:val="20"/>
                    </w:rPr>
                    <w:t>Цена без</w:t>
                  </w:r>
                  <w:r w:rsidR="0093163B">
                    <w:rPr>
                      <w:rFonts w:ascii="Arial" w:hAnsi="Arial" w:cs="Arial"/>
                      <w:sz w:val="20"/>
                      <w:szCs w:val="20"/>
                    </w:rPr>
                    <w:t xml:space="preserve"> </w:t>
                  </w:r>
                  <w:r w:rsidRPr="002646B5">
                    <w:rPr>
                      <w:rFonts w:ascii="Arial" w:hAnsi="Arial" w:cs="Arial"/>
                      <w:sz w:val="20"/>
                      <w:szCs w:val="20"/>
                    </w:rPr>
                    <w:t xml:space="preserve"> ПДВ-а по јед.мере</w:t>
                  </w:r>
                </w:p>
              </w:tc>
              <w:tc>
                <w:tcPr>
                  <w:tcW w:w="1273" w:type="dxa"/>
                </w:tcPr>
                <w:p w:rsidR="002646B5" w:rsidRPr="002646B5" w:rsidRDefault="0093163B" w:rsidP="00B750FB">
                  <w:pPr>
                    <w:jc w:val="center"/>
                    <w:rPr>
                      <w:rFonts w:ascii="Arial" w:hAnsi="Arial" w:cs="Arial"/>
                      <w:sz w:val="20"/>
                      <w:szCs w:val="20"/>
                    </w:rPr>
                  </w:pPr>
                  <w:r>
                    <w:rPr>
                      <w:rFonts w:ascii="Arial" w:hAnsi="Arial" w:cs="Arial"/>
                      <w:sz w:val="20"/>
                      <w:szCs w:val="20"/>
                    </w:rPr>
                    <w:t xml:space="preserve">Цена са  ПДВ-ом </w:t>
                  </w:r>
                  <w:r w:rsidR="002646B5" w:rsidRPr="002646B5">
                    <w:rPr>
                      <w:rFonts w:ascii="Arial" w:hAnsi="Arial" w:cs="Arial"/>
                      <w:sz w:val="20"/>
                      <w:szCs w:val="20"/>
                    </w:rPr>
                    <w:t>по јед.мере</w:t>
                  </w:r>
                </w:p>
              </w:tc>
            </w:tr>
            <w:tr w:rsidR="002646B5" w:rsidTr="00B750FB">
              <w:tc>
                <w:tcPr>
                  <w:tcW w:w="712" w:type="dxa"/>
                </w:tcPr>
                <w:p w:rsidR="002646B5" w:rsidRPr="00B419AE" w:rsidRDefault="002646B5" w:rsidP="00B750FB">
                  <w:pPr>
                    <w:rPr>
                      <w:rFonts w:ascii="Arial" w:hAnsi="Arial" w:cs="Arial"/>
                    </w:rPr>
                  </w:pPr>
                  <w:r w:rsidRPr="00B419AE">
                    <w:rPr>
                      <w:rFonts w:ascii="Arial" w:hAnsi="Arial" w:cs="Arial"/>
                    </w:rPr>
                    <w:t>1.</w:t>
                  </w:r>
                </w:p>
              </w:tc>
              <w:tc>
                <w:tcPr>
                  <w:tcW w:w="2636" w:type="dxa"/>
                </w:tcPr>
                <w:p w:rsidR="002646B5" w:rsidRPr="00B419AE" w:rsidRDefault="002646B5" w:rsidP="00B750FB">
                  <w:pPr>
                    <w:rPr>
                      <w:rFonts w:ascii="Arial" w:hAnsi="Arial" w:cs="Arial"/>
                      <w:lang w:val="sr-Cyrl-CS"/>
                    </w:rPr>
                  </w:pPr>
                  <w:r w:rsidRPr="00B419AE">
                    <w:rPr>
                      <w:rFonts w:ascii="Arial" w:hAnsi="Arial" w:cs="Arial"/>
                      <w:lang w:val="sr-Cyrl-CS"/>
                    </w:rPr>
                    <w:t>Шапица (паризер, сир, кечап) 120гр</w:t>
                  </w:r>
                </w:p>
              </w:tc>
              <w:tc>
                <w:tcPr>
                  <w:tcW w:w="900" w:type="dxa"/>
                </w:tcPr>
                <w:p w:rsidR="002646B5" w:rsidRPr="00B419AE" w:rsidRDefault="002646B5" w:rsidP="00B750FB">
                  <w:pPr>
                    <w:rPr>
                      <w:rFonts w:ascii="Arial" w:hAnsi="Arial" w:cs="Arial"/>
                    </w:rPr>
                  </w:pPr>
                  <w:r w:rsidRPr="00B419AE">
                    <w:rPr>
                      <w:rFonts w:ascii="Arial" w:hAnsi="Arial" w:cs="Arial"/>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rPr>
                  </w:pPr>
                  <w:r w:rsidRPr="00B419AE">
                    <w:rPr>
                      <w:rFonts w:ascii="Arial" w:hAnsi="Arial" w:cs="Arial"/>
                    </w:rPr>
                    <w:t>2.</w:t>
                  </w:r>
                </w:p>
              </w:tc>
              <w:tc>
                <w:tcPr>
                  <w:tcW w:w="2636" w:type="dxa"/>
                </w:tcPr>
                <w:p w:rsidR="002646B5" w:rsidRPr="00B419AE" w:rsidRDefault="002646B5" w:rsidP="00B750FB">
                  <w:pPr>
                    <w:rPr>
                      <w:rFonts w:ascii="Arial" w:hAnsi="Arial" w:cs="Arial"/>
                      <w:lang w:val="sr-Cyrl-CS"/>
                    </w:rPr>
                  </w:pPr>
                  <w:r w:rsidRPr="00B419AE">
                    <w:rPr>
                      <w:rFonts w:ascii="Arial" w:hAnsi="Arial" w:cs="Arial"/>
                    </w:rPr>
                    <w:t>Обична празна кифла</w:t>
                  </w:r>
                  <w:r w:rsidRPr="00B419AE">
                    <w:rPr>
                      <w:rFonts w:ascii="Arial" w:hAnsi="Arial" w:cs="Arial"/>
                      <w:lang w:val="sr-Cyrl-CS"/>
                    </w:rPr>
                    <w:t xml:space="preserve"> 100гр</w:t>
                  </w:r>
                </w:p>
              </w:tc>
              <w:tc>
                <w:tcPr>
                  <w:tcW w:w="900" w:type="dxa"/>
                </w:tcPr>
                <w:p w:rsidR="002646B5" w:rsidRPr="00B419AE" w:rsidRDefault="002646B5" w:rsidP="00B750FB">
                  <w:pPr>
                    <w:rPr>
                      <w:rFonts w:ascii="Arial" w:hAnsi="Arial" w:cs="Arial"/>
                    </w:rPr>
                  </w:pPr>
                  <w:r w:rsidRPr="00B419AE">
                    <w:rPr>
                      <w:rFonts w:ascii="Arial" w:hAnsi="Arial" w:cs="Arial"/>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rPr>
                  </w:pPr>
                  <w:r w:rsidRPr="00B419AE">
                    <w:rPr>
                      <w:rFonts w:ascii="Arial" w:hAnsi="Arial" w:cs="Arial"/>
                    </w:rPr>
                    <w:t>3.</w:t>
                  </w:r>
                </w:p>
              </w:tc>
              <w:tc>
                <w:tcPr>
                  <w:tcW w:w="2636" w:type="dxa"/>
                </w:tcPr>
                <w:p w:rsidR="002646B5" w:rsidRPr="00B419AE" w:rsidRDefault="002646B5" w:rsidP="00B750FB">
                  <w:pPr>
                    <w:rPr>
                      <w:rFonts w:ascii="Arial" w:hAnsi="Arial" w:cs="Arial"/>
                      <w:lang w:val="sr-Cyrl-CS"/>
                    </w:rPr>
                  </w:pPr>
                  <w:r w:rsidRPr="00B419AE">
                    <w:rPr>
                      <w:rFonts w:ascii="Arial" w:hAnsi="Arial" w:cs="Arial"/>
                      <w:lang w:val="sr-Cyrl-CS"/>
                    </w:rPr>
                    <w:t>Рол виршла120гр</w:t>
                  </w:r>
                </w:p>
              </w:tc>
              <w:tc>
                <w:tcPr>
                  <w:tcW w:w="900" w:type="dxa"/>
                </w:tcPr>
                <w:p w:rsidR="002646B5" w:rsidRPr="00B419AE" w:rsidRDefault="002646B5" w:rsidP="00B750FB">
                  <w:pPr>
                    <w:rPr>
                      <w:rFonts w:ascii="Arial" w:hAnsi="Arial" w:cs="Arial"/>
                    </w:rPr>
                  </w:pPr>
                  <w:r w:rsidRPr="00B419AE">
                    <w:rPr>
                      <w:rFonts w:ascii="Arial" w:hAnsi="Arial" w:cs="Arial"/>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rPr>
                  </w:pPr>
                  <w:r w:rsidRPr="00B419AE">
                    <w:rPr>
                      <w:rFonts w:ascii="Arial" w:hAnsi="Arial" w:cs="Arial"/>
                      <w:lang w:val="sr-Cyrl-CS"/>
                    </w:rPr>
                    <w:t>4</w:t>
                  </w:r>
                  <w:r w:rsidRPr="00B419AE">
                    <w:rPr>
                      <w:rFonts w:ascii="Arial" w:hAnsi="Arial" w:cs="Arial"/>
                    </w:rPr>
                    <w:t>.</w:t>
                  </w:r>
                </w:p>
              </w:tc>
              <w:tc>
                <w:tcPr>
                  <w:tcW w:w="2636" w:type="dxa"/>
                </w:tcPr>
                <w:p w:rsidR="002646B5" w:rsidRPr="00B419AE" w:rsidRDefault="002646B5" w:rsidP="00B750FB">
                  <w:pPr>
                    <w:rPr>
                      <w:rFonts w:ascii="Arial" w:hAnsi="Arial" w:cs="Arial"/>
                      <w:lang w:val="sr-Cyrl-CS"/>
                    </w:rPr>
                  </w:pPr>
                  <w:r w:rsidRPr="00B419AE">
                    <w:rPr>
                      <w:rFonts w:ascii="Arial" w:hAnsi="Arial" w:cs="Arial"/>
                      <w:lang w:val="sr-Cyrl-CS"/>
                    </w:rPr>
                    <w:t>Кроасан – пуж сусам 110гр</w:t>
                  </w:r>
                </w:p>
              </w:tc>
              <w:tc>
                <w:tcPr>
                  <w:tcW w:w="900" w:type="dxa"/>
                </w:tcPr>
                <w:p w:rsidR="002646B5" w:rsidRPr="00B419AE" w:rsidRDefault="002646B5" w:rsidP="00B750FB">
                  <w:pPr>
                    <w:rPr>
                      <w:rFonts w:ascii="Arial" w:hAnsi="Arial" w:cs="Arial"/>
                    </w:rPr>
                  </w:pPr>
                  <w:r w:rsidRPr="00B419AE">
                    <w:rPr>
                      <w:rFonts w:ascii="Arial" w:hAnsi="Arial" w:cs="Arial"/>
                    </w:rPr>
                    <w:t>Ком.</w:t>
                  </w:r>
                </w:p>
              </w:tc>
              <w:tc>
                <w:tcPr>
                  <w:tcW w:w="1542" w:type="dxa"/>
                </w:tcPr>
                <w:p w:rsidR="002646B5" w:rsidRPr="00B419AE" w:rsidRDefault="002646B5" w:rsidP="00B750FB">
                  <w:pPr>
                    <w:jc w:val="center"/>
                    <w:rPr>
                      <w:rFonts w:ascii="Arial" w:hAnsi="Arial" w:cs="Arial"/>
                    </w:rPr>
                  </w:pPr>
                </w:p>
              </w:tc>
              <w:tc>
                <w:tcPr>
                  <w:tcW w:w="1273" w:type="dxa"/>
                </w:tcPr>
                <w:p w:rsidR="002646B5" w:rsidRPr="00B419AE" w:rsidRDefault="002646B5" w:rsidP="00B750FB">
                  <w:pPr>
                    <w:jc w:val="center"/>
                    <w:rPr>
                      <w:rFonts w:ascii="Arial" w:hAnsi="Arial" w:cs="Arial"/>
                    </w:rPr>
                  </w:pPr>
                </w:p>
              </w:tc>
              <w:tc>
                <w:tcPr>
                  <w:tcW w:w="1273" w:type="dxa"/>
                </w:tcPr>
                <w:p w:rsidR="002646B5" w:rsidRPr="00B419AE" w:rsidRDefault="002646B5" w:rsidP="00B750FB">
                  <w:pPr>
                    <w:jc w:val="center"/>
                    <w:rPr>
                      <w:rFonts w:ascii="Arial" w:hAnsi="Arial" w:cs="Arial"/>
                    </w:rPr>
                  </w:pPr>
                </w:p>
              </w:tc>
            </w:tr>
            <w:tr w:rsidR="002646B5" w:rsidTr="00B750FB">
              <w:tc>
                <w:tcPr>
                  <w:tcW w:w="712" w:type="dxa"/>
                </w:tcPr>
                <w:p w:rsidR="002646B5" w:rsidRPr="00B419AE" w:rsidRDefault="002646B5" w:rsidP="00B750FB">
                  <w:pPr>
                    <w:rPr>
                      <w:rFonts w:ascii="Arial" w:hAnsi="Arial" w:cs="Arial"/>
                    </w:rPr>
                  </w:pPr>
                  <w:r w:rsidRPr="00B419AE">
                    <w:rPr>
                      <w:rFonts w:ascii="Arial" w:hAnsi="Arial" w:cs="Arial"/>
                      <w:lang w:val="sr-Cyrl-CS"/>
                    </w:rPr>
                    <w:t>5</w:t>
                  </w:r>
                  <w:r w:rsidRPr="00B419AE">
                    <w:rPr>
                      <w:rFonts w:ascii="Arial" w:hAnsi="Arial" w:cs="Arial"/>
                    </w:rPr>
                    <w:t>.</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rPr>
                    <w:t>Пица парче</w:t>
                  </w:r>
                  <w:r w:rsidRPr="00B419AE">
                    <w:rPr>
                      <w:rFonts w:ascii="Arial" w:hAnsi="Arial" w:cs="Arial"/>
                      <w:lang w:val="sr-Cyrl-CS"/>
                    </w:rPr>
                    <w:t xml:space="preserve"> 140гр</w:t>
                  </w:r>
                </w:p>
              </w:tc>
              <w:tc>
                <w:tcPr>
                  <w:tcW w:w="900" w:type="dxa"/>
                </w:tcPr>
                <w:p w:rsidR="002646B5" w:rsidRPr="00B419AE" w:rsidRDefault="002646B5" w:rsidP="00B750FB">
                  <w:pPr>
                    <w:rPr>
                      <w:rFonts w:ascii="Arial" w:hAnsi="Arial" w:cs="Arial"/>
                    </w:rPr>
                  </w:pPr>
                  <w:r w:rsidRPr="00B419AE">
                    <w:rPr>
                      <w:rFonts w:ascii="Arial" w:hAnsi="Arial" w:cs="Arial"/>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lang w:val="sr-Cyrl-CS"/>
                    </w:rPr>
                  </w:pPr>
                  <w:r w:rsidRPr="00B419AE">
                    <w:rPr>
                      <w:rFonts w:ascii="Arial" w:hAnsi="Arial" w:cs="Arial"/>
                      <w:lang w:val="sr-Cyrl-CS"/>
                    </w:rPr>
                    <w:t>6.</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Ђеврек 100гр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lang w:val="sr-Cyrl-CS"/>
                    </w:rPr>
                  </w:pPr>
                  <w:r w:rsidRPr="00B419AE">
                    <w:rPr>
                      <w:rFonts w:ascii="Arial" w:hAnsi="Arial" w:cs="Arial"/>
                      <w:lang w:val="sr-Cyrl-CS"/>
                    </w:rPr>
                    <w:t>7.</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Кроасан са сиром 110гр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lang w:val="sr-Cyrl-CS"/>
                    </w:rPr>
                  </w:pPr>
                  <w:r w:rsidRPr="00B419AE">
                    <w:rPr>
                      <w:rFonts w:ascii="Arial" w:hAnsi="Arial" w:cs="Arial"/>
                      <w:lang w:val="sr-Cyrl-CS"/>
                    </w:rPr>
                    <w:t>8.</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Кроасан са шунком 110гр</w:t>
                  </w:r>
                </w:p>
              </w:tc>
              <w:tc>
                <w:tcPr>
                  <w:tcW w:w="900" w:type="dxa"/>
                </w:tcPr>
                <w:p w:rsidR="002646B5" w:rsidRPr="00B419AE" w:rsidRDefault="002646B5" w:rsidP="00B750FB">
                  <w:pPr>
                    <w:jc w:val="both"/>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lang w:val="sr-Cyrl-CS"/>
                    </w:rPr>
                  </w:pPr>
                  <w:r w:rsidRPr="00B419AE">
                    <w:rPr>
                      <w:rFonts w:ascii="Arial" w:hAnsi="Arial" w:cs="Arial"/>
                      <w:lang w:val="sr-Cyrl-CS"/>
                    </w:rPr>
                    <w:t>9.</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Погачица 100гр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lang w:val="sr-Cyrl-CS"/>
                    </w:rPr>
                  </w:pPr>
                  <w:r w:rsidRPr="00B419AE">
                    <w:rPr>
                      <w:rFonts w:ascii="Arial" w:hAnsi="Arial" w:cs="Arial"/>
                      <w:lang w:val="sr-Cyrl-CS"/>
                    </w:rPr>
                    <w:t>10.</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Слани штапић 100гр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lang w:val="sr-Cyrl-CS"/>
                    </w:rPr>
                  </w:pPr>
                  <w:r w:rsidRPr="00B419AE">
                    <w:rPr>
                      <w:rFonts w:ascii="Arial" w:hAnsi="Arial" w:cs="Arial"/>
                      <w:lang w:val="sr-Cyrl-CS"/>
                    </w:rPr>
                    <w:t>11.</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Путер кифла са кремом 110гр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lang w:val="sr-Cyrl-CS"/>
                    </w:rPr>
                  </w:pPr>
                  <w:r w:rsidRPr="00B419AE">
                    <w:rPr>
                      <w:rFonts w:ascii="Arial" w:hAnsi="Arial" w:cs="Arial"/>
                      <w:lang w:val="sr-Cyrl-CS"/>
                    </w:rPr>
                    <w:t>12.</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Хамбургер 220гр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lang w:val="sr-Cyrl-CS"/>
                    </w:rPr>
                  </w:pPr>
                  <w:r w:rsidRPr="00B419AE">
                    <w:rPr>
                      <w:rFonts w:ascii="Arial" w:hAnsi="Arial" w:cs="Arial"/>
                      <w:lang w:val="sr-Cyrl-CS"/>
                    </w:rPr>
                    <w:t>13.</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Сендвич (шунка, мајонез) 130гр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lang w:val="sr-Cyrl-CS"/>
                    </w:rPr>
                  </w:pPr>
                  <w:r w:rsidRPr="00B419AE">
                    <w:rPr>
                      <w:rFonts w:ascii="Arial" w:hAnsi="Arial" w:cs="Arial"/>
                      <w:lang w:val="sr-Cyrl-CS"/>
                    </w:rPr>
                    <w:t>14.</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Хлеб Т500</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lang w:val="sr-Cyrl-CS"/>
                    </w:rPr>
                  </w:pPr>
                  <w:r w:rsidRPr="00B419AE">
                    <w:rPr>
                      <w:rFonts w:ascii="Arial" w:hAnsi="Arial" w:cs="Arial"/>
                      <w:lang w:val="sr-Cyrl-CS"/>
                    </w:rPr>
                    <w:t>15.</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Бурек са сиром ¼  250гр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2646B5" w:rsidP="00B750FB">
                  <w:pPr>
                    <w:rPr>
                      <w:rFonts w:ascii="Arial" w:hAnsi="Arial" w:cs="Arial"/>
                      <w:lang w:val="sr-Cyrl-CS"/>
                    </w:rPr>
                  </w:pPr>
                  <w:r w:rsidRPr="00B419AE">
                    <w:rPr>
                      <w:rFonts w:ascii="Arial" w:hAnsi="Arial" w:cs="Arial"/>
                      <w:lang w:val="sr-Cyrl-CS"/>
                    </w:rPr>
                    <w:t>16.</w:t>
                  </w:r>
                </w:p>
              </w:tc>
              <w:tc>
                <w:tcPr>
                  <w:tcW w:w="2636" w:type="dxa"/>
                </w:tcPr>
                <w:p w:rsidR="002646B5" w:rsidRPr="00B419AE" w:rsidRDefault="00136692" w:rsidP="00B750FB">
                  <w:pPr>
                    <w:tabs>
                      <w:tab w:val="right" w:pos="2420"/>
                    </w:tabs>
                    <w:rPr>
                      <w:rFonts w:ascii="Arial" w:hAnsi="Arial" w:cs="Arial"/>
                      <w:lang w:val="sr-Cyrl-CS"/>
                    </w:rPr>
                  </w:pPr>
                  <w:r>
                    <w:rPr>
                      <w:rFonts w:ascii="Arial" w:hAnsi="Arial" w:cs="Arial"/>
                      <w:lang w:val="sr-Cyrl-CS"/>
                    </w:rPr>
                    <w:t>Пита</w:t>
                  </w:r>
                  <w:r w:rsidR="002646B5" w:rsidRPr="00B419AE">
                    <w:rPr>
                      <w:rFonts w:ascii="Arial" w:hAnsi="Arial" w:cs="Arial"/>
                      <w:lang w:val="sr-Cyrl-CS"/>
                    </w:rPr>
                    <w:t xml:space="preserve"> са јабуком  120гр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136692" w:rsidTr="00B750FB">
              <w:tc>
                <w:tcPr>
                  <w:tcW w:w="712" w:type="dxa"/>
                </w:tcPr>
                <w:p w:rsidR="00136692" w:rsidRPr="00B419AE" w:rsidRDefault="00136692" w:rsidP="00B750FB">
                  <w:pPr>
                    <w:rPr>
                      <w:rFonts w:ascii="Arial" w:hAnsi="Arial" w:cs="Arial"/>
                      <w:lang w:val="sr-Cyrl-CS"/>
                    </w:rPr>
                  </w:pPr>
                  <w:r>
                    <w:rPr>
                      <w:rFonts w:ascii="Arial" w:hAnsi="Arial" w:cs="Arial"/>
                      <w:lang w:val="sr-Cyrl-CS"/>
                    </w:rPr>
                    <w:t>17.</w:t>
                  </w:r>
                </w:p>
              </w:tc>
              <w:tc>
                <w:tcPr>
                  <w:tcW w:w="2636" w:type="dxa"/>
                </w:tcPr>
                <w:p w:rsidR="00136692" w:rsidRDefault="00136692" w:rsidP="00B750FB">
                  <w:pPr>
                    <w:tabs>
                      <w:tab w:val="right" w:pos="2420"/>
                    </w:tabs>
                    <w:rPr>
                      <w:rFonts w:ascii="Arial" w:hAnsi="Arial" w:cs="Arial"/>
                      <w:lang w:val="sr-Cyrl-CS"/>
                    </w:rPr>
                  </w:pPr>
                  <w:r>
                    <w:rPr>
                      <w:rFonts w:ascii="Arial" w:hAnsi="Arial" w:cs="Arial"/>
                      <w:lang w:val="sr-Cyrl-CS"/>
                    </w:rPr>
                    <w:t>Пита са сиром 120 гр</w:t>
                  </w:r>
                </w:p>
              </w:tc>
              <w:tc>
                <w:tcPr>
                  <w:tcW w:w="900" w:type="dxa"/>
                </w:tcPr>
                <w:p w:rsidR="00136692" w:rsidRPr="00B419AE" w:rsidRDefault="00136692" w:rsidP="00B750FB">
                  <w:pPr>
                    <w:rPr>
                      <w:rFonts w:ascii="Arial" w:hAnsi="Arial" w:cs="Arial"/>
                      <w:lang w:val="sr-Cyrl-CS"/>
                    </w:rPr>
                  </w:pPr>
                </w:p>
              </w:tc>
              <w:tc>
                <w:tcPr>
                  <w:tcW w:w="1542" w:type="dxa"/>
                </w:tcPr>
                <w:p w:rsidR="00136692" w:rsidRPr="00B419AE" w:rsidRDefault="00136692" w:rsidP="00B750FB">
                  <w:pPr>
                    <w:rPr>
                      <w:rFonts w:ascii="Arial" w:hAnsi="Arial" w:cs="Arial"/>
                    </w:rPr>
                  </w:pPr>
                </w:p>
              </w:tc>
              <w:tc>
                <w:tcPr>
                  <w:tcW w:w="1273" w:type="dxa"/>
                </w:tcPr>
                <w:p w:rsidR="00136692" w:rsidRPr="00B419AE" w:rsidRDefault="00136692" w:rsidP="00B750FB">
                  <w:pPr>
                    <w:rPr>
                      <w:rFonts w:ascii="Arial" w:hAnsi="Arial" w:cs="Arial"/>
                    </w:rPr>
                  </w:pPr>
                </w:p>
              </w:tc>
              <w:tc>
                <w:tcPr>
                  <w:tcW w:w="1273" w:type="dxa"/>
                </w:tcPr>
                <w:p w:rsidR="00136692" w:rsidRPr="00B419AE" w:rsidRDefault="00136692" w:rsidP="00B750FB">
                  <w:pPr>
                    <w:rPr>
                      <w:rFonts w:ascii="Arial" w:hAnsi="Arial" w:cs="Arial"/>
                    </w:rPr>
                  </w:pPr>
                </w:p>
              </w:tc>
            </w:tr>
            <w:tr w:rsidR="002646B5" w:rsidTr="00B750FB">
              <w:tc>
                <w:tcPr>
                  <w:tcW w:w="712" w:type="dxa"/>
                </w:tcPr>
                <w:p w:rsidR="002646B5" w:rsidRPr="00B419AE" w:rsidRDefault="00136692" w:rsidP="00B750FB">
                  <w:pPr>
                    <w:rPr>
                      <w:rFonts w:ascii="Arial" w:hAnsi="Arial" w:cs="Arial"/>
                      <w:lang w:val="sr-Cyrl-CS"/>
                    </w:rPr>
                  </w:pPr>
                  <w:r>
                    <w:rPr>
                      <w:rFonts w:ascii="Arial" w:hAnsi="Arial" w:cs="Arial"/>
                      <w:lang w:val="sr-Cyrl-CS"/>
                    </w:rPr>
                    <w:t>18</w:t>
                  </w:r>
                  <w:r w:rsidR="002646B5" w:rsidRPr="00B419AE">
                    <w:rPr>
                      <w:rFonts w:ascii="Arial" w:hAnsi="Arial" w:cs="Arial"/>
                      <w:lang w:val="sr-Cyrl-CS"/>
                    </w:rPr>
                    <w:t>.</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Крофна крем 120гр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136692" w:rsidP="00B750FB">
                  <w:pPr>
                    <w:rPr>
                      <w:rFonts w:ascii="Arial" w:hAnsi="Arial" w:cs="Arial"/>
                      <w:lang w:val="sr-Cyrl-CS"/>
                    </w:rPr>
                  </w:pPr>
                  <w:r>
                    <w:rPr>
                      <w:rFonts w:ascii="Arial" w:hAnsi="Arial" w:cs="Arial"/>
                      <w:lang w:val="sr-Cyrl-CS"/>
                    </w:rPr>
                    <w:t>19</w:t>
                  </w:r>
                  <w:r w:rsidR="002646B5" w:rsidRPr="00B419AE">
                    <w:rPr>
                      <w:rFonts w:ascii="Arial" w:hAnsi="Arial" w:cs="Arial"/>
                      <w:lang w:val="sr-Cyrl-CS"/>
                    </w:rPr>
                    <w:t>.</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Паштета 110гр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B419AE" w:rsidRDefault="00136692" w:rsidP="00B750FB">
                  <w:pPr>
                    <w:rPr>
                      <w:rFonts w:ascii="Arial" w:hAnsi="Arial" w:cs="Arial"/>
                      <w:lang w:val="sr-Cyrl-CS"/>
                    </w:rPr>
                  </w:pPr>
                  <w:r>
                    <w:rPr>
                      <w:rFonts w:ascii="Arial" w:hAnsi="Arial" w:cs="Arial"/>
                      <w:lang w:val="sr-Cyrl-CS"/>
                    </w:rPr>
                    <w:t>20</w:t>
                  </w:r>
                  <w:r w:rsidR="002646B5" w:rsidRPr="00B419AE">
                    <w:rPr>
                      <w:rFonts w:ascii="Arial" w:hAnsi="Arial" w:cs="Arial"/>
                      <w:lang w:val="sr-Cyrl-CS"/>
                    </w:rPr>
                    <w:t>.</w:t>
                  </w:r>
                </w:p>
              </w:tc>
              <w:tc>
                <w:tcPr>
                  <w:tcW w:w="2636" w:type="dxa"/>
                </w:tcPr>
                <w:p w:rsidR="002646B5" w:rsidRPr="00B419AE" w:rsidRDefault="002646B5" w:rsidP="00B750FB">
                  <w:pPr>
                    <w:tabs>
                      <w:tab w:val="right" w:pos="2420"/>
                    </w:tabs>
                    <w:rPr>
                      <w:rFonts w:ascii="Arial" w:hAnsi="Arial" w:cs="Arial"/>
                      <w:lang w:val="sr-Cyrl-CS"/>
                    </w:rPr>
                  </w:pPr>
                  <w:r w:rsidRPr="00B419AE">
                    <w:rPr>
                      <w:rFonts w:ascii="Arial" w:hAnsi="Arial" w:cs="Arial"/>
                      <w:lang w:val="sr-Cyrl-CS"/>
                    </w:rPr>
                    <w:t>Кроасан – крем 110гр</w:t>
                  </w:r>
                </w:p>
              </w:tc>
              <w:tc>
                <w:tcPr>
                  <w:tcW w:w="900" w:type="dxa"/>
                </w:tcPr>
                <w:p w:rsidR="002646B5" w:rsidRPr="00B419AE" w:rsidRDefault="002646B5" w:rsidP="00B750FB">
                  <w:pPr>
                    <w:rPr>
                      <w:rFonts w:ascii="Arial" w:hAnsi="Arial" w:cs="Arial"/>
                      <w:lang w:val="sr-Cyrl-CS"/>
                    </w:rPr>
                  </w:pPr>
                  <w:r w:rsidRPr="00B419AE">
                    <w:rPr>
                      <w:rFonts w:ascii="Arial" w:hAnsi="Arial" w:cs="Arial"/>
                      <w:lang w:val="sr-Cyrl-CS"/>
                    </w:rPr>
                    <w:t>Ком.</w:t>
                  </w:r>
                </w:p>
              </w:tc>
              <w:tc>
                <w:tcPr>
                  <w:tcW w:w="1542"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c>
                <w:tcPr>
                  <w:tcW w:w="1273" w:type="dxa"/>
                </w:tcPr>
                <w:p w:rsidR="002646B5" w:rsidRPr="00B419AE" w:rsidRDefault="002646B5" w:rsidP="00B750FB">
                  <w:pPr>
                    <w:rPr>
                      <w:rFonts w:ascii="Arial" w:hAnsi="Arial" w:cs="Arial"/>
                    </w:rPr>
                  </w:pPr>
                </w:p>
              </w:tc>
            </w:tr>
            <w:tr w:rsidR="002646B5" w:rsidTr="00B750FB">
              <w:tc>
                <w:tcPr>
                  <w:tcW w:w="712" w:type="dxa"/>
                </w:tcPr>
                <w:p w:rsidR="002646B5" w:rsidRPr="00712508" w:rsidRDefault="00136692" w:rsidP="00B750FB">
                  <w:pPr>
                    <w:rPr>
                      <w:rFonts w:ascii="Arial" w:hAnsi="Arial" w:cs="Arial"/>
                    </w:rPr>
                  </w:pPr>
                  <w:r>
                    <w:rPr>
                      <w:rFonts w:ascii="Arial" w:hAnsi="Arial" w:cs="Arial"/>
                    </w:rPr>
                    <w:t>21</w:t>
                  </w:r>
                  <w:r w:rsidR="002646B5" w:rsidRPr="00712508">
                    <w:rPr>
                      <w:rFonts w:ascii="Arial" w:hAnsi="Arial" w:cs="Arial"/>
                    </w:rPr>
                    <w:t>.</w:t>
                  </w:r>
                </w:p>
              </w:tc>
              <w:tc>
                <w:tcPr>
                  <w:tcW w:w="2636" w:type="dxa"/>
                </w:tcPr>
                <w:p w:rsidR="002646B5" w:rsidRPr="00712508" w:rsidRDefault="002646B5" w:rsidP="00B750FB">
                  <w:pPr>
                    <w:tabs>
                      <w:tab w:val="right" w:pos="2420"/>
                    </w:tabs>
                    <w:rPr>
                      <w:rFonts w:ascii="Arial" w:hAnsi="Arial" w:cs="Arial"/>
                    </w:rPr>
                  </w:pPr>
                  <w:r>
                    <w:rPr>
                      <w:rFonts w:ascii="Arial" w:hAnsi="Arial" w:cs="Arial"/>
                    </w:rPr>
                    <w:t>Кроасан – воћни 110гр</w:t>
                  </w:r>
                </w:p>
              </w:tc>
              <w:tc>
                <w:tcPr>
                  <w:tcW w:w="900" w:type="dxa"/>
                </w:tcPr>
                <w:p w:rsidR="002646B5" w:rsidRPr="00712508" w:rsidRDefault="002646B5" w:rsidP="00B750FB">
                  <w:pPr>
                    <w:rPr>
                      <w:rFonts w:ascii="Arial" w:hAnsi="Arial" w:cs="Arial"/>
                    </w:rPr>
                  </w:pPr>
                  <w:r>
                    <w:rPr>
                      <w:rFonts w:ascii="Arial" w:hAnsi="Arial" w:cs="Arial"/>
                    </w:rPr>
                    <w:t>Ком.</w:t>
                  </w:r>
                </w:p>
              </w:tc>
              <w:tc>
                <w:tcPr>
                  <w:tcW w:w="1542" w:type="dxa"/>
                </w:tcPr>
                <w:p w:rsidR="002646B5" w:rsidRPr="00712508" w:rsidRDefault="002646B5" w:rsidP="00B750FB">
                  <w:pPr>
                    <w:rPr>
                      <w:rFonts w:ascii="Arial" w:hAnsi="Arial" w:cs="Arial"/>
                    </w:rPr>
                  </w:pPr>
                </w:p>
              </w:tc>
              <w:tc>
                <w:tcPr>
                  <w:tcW w:w="1273" w:type="dxa"/>
                </w:tcPr>
                <w:p w:rsidR="002646B5" w:rsidRPr="00712508" w:rsidRDefault="002646B5" w:rsidP="00B750FB">
                  <w:pPr>
                    <w:rPr>
                      <w:rFonts w:ascii="Arial" w:hAnsi="Arial" w:cs="Arial"/>
                    </w:rPr>
                  </w:pPr>
                </w:p>
              </w:tc>
              <w:tc>
                <w:tcPr>
                  <w:tcW w:w="1273" w:type="dxa"/>
                </w:tcPr>
                <w:p w:rsidR="002646B5" w:rsidRPr="00712508" w:rsidRDefault="002646B5" w:rsidP="00B750FB">
                  <w:pPr>
                    <w:rPr>
                      <w:rFonts w:ascii="Arial" w:hAnsi="Arial" w:cs="Arial"/>
                    </w:rPr>
                  </w:pPr>
                </w:p>
              </w:tc>
            </w:tr>
          </w:tbl>
          <w:p w:rsidR="002646B5" w:rsidRPr="002646B5" w:rsidRDefault="002646B5" w:rsidP="004A03F7">
            <w:pPr>
              <w:jc w:val="both"/>
              <w:rPr>
                <w:rFonts w:ascii="Arial" w:hAnsi="Arial" w:cs="Arial"/>
                <w:b/>
                <w:bCs/>
                <w:i/>
                <w:iCs/>
              </w:rPr>
            </w:pPr>
          </w:p>
          <w:p w:rsidR="00B765CB" w:rsidRPr="002646B5" w:rsidRDefault="00B765CB" w:rsidP="004A03F7">
            <w:pPr>
              <w:jc w:val="both"/>
              <w:rPr>
                <w:rFonts w:ascii="Arial" w:hAnsi="Arial" w:cs="Arial"/>
                <w:b/>
                <w:bCs/>
                <w:i/>
                <w:iCs/>
              </w:rPr>
            </w:pPr>
          </w:p>
          <w:p w:rsidR="00BC6A92" w:rsidRDefault="00BC6A92" w:rsidP="004A03F7">
            <w:pPr>
              <w:jc w:val="both"/>
              <w:rPr>
                <w:rFonts w:ascii="Arial" w:hAnsi="Arial" w:cs="Arial"/>
                <w:b/>
                <w:bCs/>
                <w:i/>
                <w:iCs/>
                <w:lang w:val="sr-Cyrl-CS"/>
              </w:rPr>
            </w:pPr>
            <w:r>
              <w:rPr>
                <w:rFonts w:ascii="Arial" w:hAnsi="Arial" w:cs="Arial"/>
                <w:b/>
                <w:bCs/>
                <w:i/>
                <w:iCs/>
                <w:lang w:val="sr-Cyrl-CS"/>
              </w:rPr>
              <w:t>ПРОСЕЧНА ЦЕНА: ................без пореза _______са порезом__________</w:t>
            </w:r>
          </w:p>
          <w:p w:rsidR="000C32B9" w:rsidRPr="00BC6A92" w:rsidRDefault="000C32B9" w:rsidP="004A03F7">
            <w:pPr>
              <w:jc w:val="both"/>
              <w:rPr>
                <w:rFonts w:ascii="Arial" w:hAnsi="Arial" w:cs="Arial"/>
                <w:b/>
                <w:bCs/>
                <w:i/>
                <w:iCs/>
                <w:lang w:val="sr-Cyrl-CS"/>
              </w:rPr>
            </w:pPr>
          </w:p>
          <w:p w:rsidR="00BC6A92" w:rsidRDefault="00BC6A92" w:rsidP="004A03F7">
            <w:pPr>
              <w:jc w:val="both"/>
              <w:rPr>
                <w:rFonts w:ascii="Arial" w:hAnsi="Arial" w:cs="Arial"/>
                <w:b/>
                <w:bCs/>
                <w:i/>
                <w:iCs/>
                <w:lang w:val="sr-Cyrl-CS"/>
              </w:rPr>
            </w:pPr>
            <w:r>
              <w:rPr>
                <w:rFonts w:ascii="Arial" w:hAnsi="Arial" w:cs="Arial"/>
                <w:b/>
                <w:bCs/>
                <w:i/>
                <w:iCs/>
                <w:lang w:val="sr-Cyrl-CS"/>
              </w:rPr>
              <w:t xml:space="preserve">Партија 2 – </w:t>
            </w:r>
            <w:r w:rsidR="0018411F">
              <w:rPr>
                <w:rFonts w:ascii="Arial" w:hAnsi="Arial" w:cs="Arial"/>
                <w:b/>
                <w:bCs/>
                <w:i/>
                <w:iCs/>
              </w:rPr>
              <w:t>Разни прехрамбени производи</w:t>
            </w:r>
            <w:r>
              <w:rPr>
                <w:rFonts w:ascii="Arial" w:hAnsi="Arial" w:cs="Arial"/>
                <w:b/>
                <w:bCs/>
                <w:i/>
                <w:iCs/>
                <w:lang w:val="sr-Cyrl-CS"/>
              </w:rPr>
              <w:t xml:space="preserve"> </w:t>
            </w:r>
          </w:p>
          <w:p w:rsidR="00BC6A92" w:rsidRDefault="00BC6A92" w:rsidP="004A03F7">
            <w:pPr>
              <w:jc w:val="both"/>
            </w:pPr>
          </w:p>
          <w:tbl>
            <w:tblPr>
              <w:tblStyle w:val="TableGrid"/>
              <w:tblW w:w="8580" w:type="dxa"/>
              <w:tblLayout w:type="fixed"/>
              <w:tblLook w:val="01E0"/>
            </w:tblPr>
            <w:tblGrid>
              <w:gridCol w:w="712"/>
              <w:gridCol w:w="2276"/>
              <w:gridCol w:w="1452"/>
              <w:gridCol w:w="2070"/>
              <w:gridCol w:w="2070"/>
            </w:tblGrid>
            <w:tr w:rsidR="00BC6A92">
              <w:tc>
                <w:tcPr>
                  <w:tcW w:w="712" w:type="dxa"/>
                </w:tcPr>
                <w:p w:rsidR="00BC6A92" w:rsidRPr="00B419AE" w:rsidRDefault="00BC6A92" w:rsidP="004A03F7">
                  <w:pPr>
                    <w:rPr>
                      <w:rFonts w:ascii="Arial" w:hAnsi="Arial" w:cs="Arial"/>
                    </w:rPr>
                  </w:pPr>
                  <w:r w:rsidRPr="00B419AE">
                    <w:rPr>
                      <w:rFonts w:ascii="Arial" w:hAnsi="Arial" w:cs="Arial"/>
                    </w:rPr>
                    <w:t>Р.бр.</w:t>
                  </w:r>
                </w:p>
              </w:tc>
              <w:tc>
                <w:tcPr>
                  <w:tcW w:w="2276" w:type="dxa"/>
                </w:tcPr>
                <w:p w:rsidR="00BC6A92" w:rsidRPr="00B419AE" w:rsidRDefault="00BC6A92" w:rsidP="004A03F7">
                  <w:pPr>
                    <w:rPr>
                      <w:rFonts w:ascii="Arial" w:hAnsi="Arial" w:cs="Arial"/>
                    </w:rPr>
                  </w:pPr>
                  <w:r w:rsidRPr="00B419AE">
                    <w:rPr>
                      <w:rFonts w:ascii="Arial" w:hAnsi="Arial" w:cs="Arial"/>
                    </w:rPr>
                    <w:t>Назив артикла</w:t>
                  </w:r>
                </w:p>
              </w:tc>
              <w:tc>
                <w:tcPr>
                  <w:tcW w:w="1452" w:type="dxa"/>
                </w:tcPr>
                <w:p w:rsidR="00BC6A92" w:rsidRPr="00B419AE" w:rsidRDefault="00BC6A92" w:rsidP="004A03F7">
                  <w:pPr>
                    <w:rPr>
                      <w:rFonts w:ascii="Arial" w:hAnsi="Arial" w:cs="Arial"/>
                    </w:rPr>
                  </w:pPr>
                  <w:r w:rsidRPr="00B419AE">
                    <w:rPr>
                      <w:rFonts w:ascii="Arial" w:hAnsi="Arial" w:cs="Arial"/>
                    </w:rPr>
                    <w:t>Јед. Мере</w:t>
                  </w:r>
                </w:p>
              </w:tc>
              <w:tc>
                <w:tcPr>
                  <w:tcW w:w="2070" w:type="dxa"/>
                </w:tcPr>
                <w:p w:rsidR="00BC6A92" w:rsidRPr="002646B5" w:rsidRDefault="00BC6A92" w:rsidP="002646B5">
                  <w:pPr>
                    <w:jc w:val="center"/>
                    <w:rPr>
                      <w:rFonts w:ascii="Arial" w:hAnsi="Arial" w:cs="Arial"/>
                    </w:rPr>
                  </w:pPr>
                  <w:r w:rsidRPr="00B419AE">
                    <w:rPr>
                      <w:rFonts w:ascii="Arial" w:hAnsi="Arial" w:cs="Arial"/>
                      <w:lang w:val="sr-Cyrl-CS"/>
                    </w:rPr>
                    <w:t xml:space="preserve">Цена без </w:t>
                  </w:r>
                  <w:r w:rsidR="002646B5">
                    <w:rPr>
                      <w:rFonts w:ascii="Arial" w:hAnsi="Arial" w:cs="Arial"/>
                    </w:rPr>
                    <w:t xml:space="preserve">ПДВ-а по јединици </w:t>
                  </w:r>
                  <w:r w:rsidR="002646B5">
                    <w:rPr>
                      <w:rFonts w:ascii="Arial" w:hAnsi="Arial" w:cs="Arial"/>
                    </w:rPr>
                    <w:lastRenderedPageBreak/>
                    <w:t>мере</w:t>
                  </w:r>
                </w:p>
              </w:tc>
              <w:tc>
                <w:tcPr>
                  <w:tcW w:w="2070" w:type="dxa"/>
                </w:tcPr>
                <w:p w:rsidR="00BC6A92" w:rsidRPr="00B419AE" w:rsidRDefault="00BC6A92" w:rsidP="002646B5">
                  <w:pPr>
                    <w:jc w:val="center"/>
                    <w:rPr>
                      <w:rFonts w:ascii="Arial" w:hAnsi="Arial" w:cs="Arial"/>
                    </w:rPr>
                  </w:pPr>
                  <w:r w:rsidRPr="00B419AE">
                    <w:rPr>
                      <w:rFonts w:ascii="Arial" w:hAnsi="Arial" w:cs="Arial"/>
                    </w:rPr>
                    <w:lastRenderedPageBreak/>
                    <w:t xml:space="preserve">Цена са </w:t>
                  </w:r>
                  <w:r w:rsidR="002646B5">
                    <w:rPr>
                      <w:rFonts w:ascii="Arial" w:hAnsi="Arial" w:cs="Arial"/>
                    </w:rPr>
                    <w:t xml:space="preserve">ПДВ-ом по јединици </w:t>
                  </w:r>
                  <w:r w:rsidR="002646B5">
                    <w:rPr>
                      <w:rFonts w:ascii="Arial" w:hAnsi="Arial" w:cs="Arial"/>
                    </w:rPr>
                    <w:lastRenderedPageBreak/>
                    <w:t>мере</w:t>
                  </w:r>
                </w:p>
              </w:tc>
            </w:tr>
            <w:tr w:rsidR="00BC6A92">
              <w:tc>
                <w:tcPr>
                  <w:tcW w:w="712" w:type="dxa"/>
                </w:tcPr>
                <w:p w:rsidR="00BC6A92" w:rsidRPr="00B419AE" w:rsidRDefault="00BC6A92" w:rsidP="004A03F7">
                  <w:pPr>
                    <w:rPr>
                      <w:rFonts w:ascii="Arial" w:hAnsi="Arial" w:cs="Arial"/>
                    </w:rPr>
                  </w:pPr>
                  <w:r w:rsidRPr="00B419AE">
                    <w:rPr>
                      <w:rFonts w:ascii="Arial" w:hAnsi="Arial" w:cs="Arial"/>
                    </w:rPr>
                    <w:lastRenderedPageBreak/>
                    <w:t>1.</w:t>
                  </w:r>
                </w:p>
              </w:tc>
              <w:tc>
                <w:tcPr>
                  <w:tcW w:w="2276" w:type="dxa"/>
                </w:tcPr>
                <w:p w:rsidR="00BC6A92" w:rsidRPr="00B419AE" w:rsidRDefault="002646B5" w:rsidP="002646B5">
                  <w:pPr>
                    <w:jc w:val="center"/>
                    <w:rPr>
                      <w:rFonts w:ascii="Arial" w:hAnsi="Arial" w:cs="Arial"/>
                    </w:rPr>
                  </w:pPr>
                  <w:r w:rsidRPr="00B419AE">
                    <w:rPr>
                      <w:rFonts w:ascii="Arial" w:hAnsi="Arial" w:cs="Arial"/>
                    </w:rPr>
                    <w:t xml:space="preserve">Шећер </w:t>
                  </w:r>
                  <w:r>
                    <w:rPr>
                      <w:rFonts w:ascii="Arial" w:hAnsi="Arial" w:cs="Arial"/>
                    </w:rPr>
                    <w:t>(</w:t>
                  </w:r>
                  <w:r w:rsidRPr="00B419AE">
                    <w:rPr>
                      <w:rFonts w:ascii="Arial" w:hAnsi="Arial" w:cs="Arial"/>
                    </w:rPr>
                    <w:t>кристал</w:t>
                  </w:r>
                  <w:r>
                    <w:rPr>
                      <w:rFonts w:ascii="Arial" w:hAnsi="Arial" w:cs="Arial"/>
                    </w:rPr>
                    <w:t xml:space="preserve"> бели) 1кг</w:t>
                  </w:r>
                </w:p>
              </w:tc>
              <w:tc>
                <w:tcPr>
                  <w:tcW w:w="1452" w:type="dxa"/>
                </w:tcPr>
                <w:p w:rsidR="00BC6A92" w:rsidRPr="00B419AE" w:rsidRDefault="000018C7" w:rsidP="002646B5">
                  <w:pPr>
                    <w:jc w:val="center"/>
                    <w:rPr>
                      <w:rFonts w:ascii="Arial" w:hAnsi="Arial" w:cs="Arial"/>
                    </w:rPr>
                  </w:pPr>
                  <w:r>
                    <w:rPr>
                      <w:rFonts w:ascii="Arial" w:hAnsi="Arial" w:cs="Arial"/>
                    </w:rPr>
                    <w:t>1 к</w:t>
                  </w:r>
                  <w:r w:rsidR="00BC6A92" w:rsidRPr="00B419AE">
                    <w:rPr>
                      <w:rFonts w:ascii="Arial" w:hAnsi="Arial" w:cs="Arial"/>
                    </w:rPr>
                    <w:t>г</w:t>
                  </w: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r w:rsidR="00BC6A92">
              <w:tc>
                <w:tcPr>
                  <w:tcW w:w="712" w:type="dxa"/>
                </w:tcPr>
                <w:p w:rsidR="00BC6A92" w:rsidRPr="00B419AE" w:rsidRDefault="00BC6A92" w:rsidP="004A03F7">
                  <w:pPr>
                    <w:rPr>
                      <w:rFonts w:ascii="Arial" w:hAnsi="Arial" w:cs="Arial"/>
                    </w:rPr>
                  </w:pPr>
                  <w:r w:rsidRPr="00B419AE">
                    <w:rPr>
                      <w:rFonts w:ascii="Arial" w:hAnsi="Arial" w:cs="Arial"/>
                    </w:rPr>
                    <w:t>2.</w:t>
                  </w:r>
                </w:p>
              </w:tc>
              <w:tc>
                <w:tcPr>
                  <w:tcW w:w="2276" w:type="dxa"/>
                </w:tcPr>
                <w:p w:rsidR="00BC6A92" w:rsidRPr="00B419AE" w:rsidRDefault="00792CF3" w:rsidP="002646B5">
                  <w:pPr>
                    <w:jc w:val="center"/>
                    <w:rPr>
                      <w:rFonts w:ascii="Arial" w:hAnsi="Arial" w:cs="Arial"/>
                      <w:lang w:val="sr-Cyrl-CS"/>
                    </w:rPr>
                  </w:pPr>
                  <w:r w:rsidRPr="00B419AE">
                    <w:rPr>
                      <w:rFonts w:ascii="Arial" w:hAnsi="Arial" w:cs="Arial"/>
                      <w:lang w:val="sr-Cyrl-CS"/>
                    </w:rPr>
                    <w:t>Чај „камилица“ филтер кесице 20/1</w:t>
                  </w:r>
                </w:p>
              </w:tc>
              <w:tc>
                <w:tcPr>
                  <w:tcW w:w="1452" w:type="dxa"/>
                </w:tcPr>
                <w:p w:rsidR="00BC6A92" w:rsidRDefault="000018C7" w:rsidP="002646B5">
                  <w:pPr>
                    <w:jc w:val="center"/>
                    <w:rPr>
                      <w:rFonts w:ascii="Arial" w:hAnsi="Arial" w:cs="Arial"/>
                    </w:rPr>
                  </w:pPr>
                  <w:r>
                    <w:rPr>
                      <w:rFonts w:ascii="Arial" w:hAnsi="Arial" w:cs="Arial"/>
                    </w:rPr>
                    <w:t>1 к</w:t>
                  </w:r>
                  <w:r w:rsidR="0005097A" w:rsidRPr="00B419AE">
                    <w:rPr>
                      <w:rFonts w:ascii="Arial" w:hAnsi="Arial" w:cs="Arial"/>
                      <w:lang w:val="sr-Cyrl-CS"/>
                    </w:rPr>
                    <w:t>ом.</w:t>
                  </w:r>
                </w:p>
                <w:p w:rsidR="002646B5" w:rsidRPr="002646B5" w:rsidRDefault="002646B5" w:rsidP="002646B5">
                  <w:pPr>
                    <w:jc w:val="center"/>
                    <w:rPr>
                      <w:rFonts w:ascii="Arial" w:hAnsi="Arial" w:cs="Arial"/>
                    </w:rPr>
                  </w:pPr>
                  <w:r>
                    <w:rPr>
                      <w:rFonts w:ascii="Arial" w:hAnsi="Arial" w:cs="Arial"/>
                    </w:rPr>
                    <w:t>паковање</w:t>
                  </w: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r w:rsidR="00BC6A92">
              <w:tc>
                <w:tcPr>
                  <w:tcW w:w="712" w:type="dxa"/>
                </w:tcPr>
                <w:p w:rsidR="00BC6A92" w:rsidRPr="00B419AE" w:rsidRDefault="00BC6A92" w:rsidP="004A03F7">
                  <w:pPr>
                    <w:rPr>
                      <w:rFonts w:ascii="Arial" w:hAnsi="Arial" w:cs="Arial"/>
                    </w:rPr>
                  </w:pPr>
                  <w:r w:rsidRPr="00B419AE">
                    <w:rPr>
                      <w:rFonts w:ascii="Arial" w:hAnsi="Arial" w:cs="Arial"/>
                    </w:rPr>
                    <w:t>3.</w:t>
                  </w:r>
                </w:p>
              </w:tc>
              <w:tc>
                <w:tcPr>
                  <w:tcW w:w="2276" w:type="dxa"/>
                </w:tcPr>
                <w:p w:rsidR="00BC6A92" w:rsidRPr="00B419AE" w:rsidRDefault="00BC6A92" w:rsidP="002646B5">
                  <w:pPr>
                    <w:jc w:val="center"/>
                    <w:rPr>
                      <w:rFonts w:ascii="Arial" w:hAnsi="Arial" w:cs="Arial"/>
                    </w:rPr>
                  </w:pPr>
                  <w:r w:rsidRPr="00B419AE">
                    <w:rPr>
                      <w:rFonts w:ascii="Arial" w:hAnsi="Arial" w:cs="Arial"/>
                    </w:rPr>
                    <w:t xml:space="preserve">Чај </w:t>
                  </w:r>
                  <w:r w:rsidR="00792CF3" w:rsidRPr="00B419AE">
                    <w:rPr>
                      <w:rFonts w:ascii="Arial" w:hAnsi="Arial" w:cs="Arial"/>
                      <w:lang w:val="sr-Cyrl-CS"/>
                    </w:rPr>
                    <w:t>„</w:t>
                  </w:r>
                  <w:r w:rsidRPr="00B419AE">
                    <w:rPr>
                      <w:rFonts w:ascii="Arial" w:hAnsi="Arial" w:cs="Arial"/>
                    </w:rPr>
                    <w:t>нана</w:t>
                  </w:r>
                  <w:r w:rsidR="00792CF3" w:rsidRPr="00B419AE">
                    <w:rPr>
                      <w:rFonts w:ascii="Arial" w:hAnsi="Arial" w:cs="Arial"/>
                      <w:lang w:val="sr-Cyrl-CS"/>
                    </w:rPr>
                    <w:t>“</w:t>
                  </w:r>
                  <w:r w:rsidRPr="00B419AE">
                    <w:rPr>
                      <w:rFonts w:ascii="Arial" w:hAnsi="Arial" w:cs="Arial"/>
                    </w:rPr>
                    <w:t xml:space="preserve"> филтер кесице 20/1</w:t>
                  </w:r>
                </w:p>
              </w:tc>
              <w:tc>
                <w:tcPr>
                  <w:tcW w:w="1452" w:type="dxa"/>
                </w:tcPr>
                <w:p w:rsidR="00BC6A92" w:rsidRDefault="000018C7" w:rsidP="002646B5">
                  <w:pPr>
                    <w:jc w:val="center"/>
                    <w:rPr>
                      <w:rFonts w:ascii="Arial" w:hAnsi="Arial" w:cs="Arial"/>
                    </w:rPr>
                  </w:pPr>
                  <w:r>
                    <w:rPr>
                      <w:rFonts w:ascii="Arial" w:hAnsi="Arial" w:cs="Arial"/>
                    </w:rPr>
                    <w:t>1 к</w:t>
                  </w:r>
                  <w:r w:rsidR="00BC6A92" w:rsidRPr="00B419AE">
                    <w:rPr>
                      <w:rFonts w:ascii="Arial" w:hAnsi="Arial" w:cs="Arial"/>
                      <w:lang w:val="sr-Cyrl-CS"/>
                    </w:rPr>
                    <w:t>ом.</w:t>
                  </w:r>
                </w:p>
                <w:p w:rsidR="002646B5" w:rsidRPr="002646B5" w:rsidRDefault="002646B5" w:rsidP="002646B5">
                  <w:pPr>
                    <w:jc w:val="center"/>
                    <w:rPr>
                      <w:rFonts w:ascii="Arial" w:hAnsi="Arial" w:cs="Arial"/>
                    </w:rPr>
                  </w:pPr>
                  <w:r>
                    <w:rPr>
                      <w:rFonts w:ascii="Arial" w:hAnsi="Arial" w:cs="Arial"/>
                    </w:rPr>
                    <w:t>паковање</w:t>
                  </w: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r w:rsidR="00BC6A92">
              <w:tc>
                <w:tcPr>
                  <w:tcW w:w="712" w:type="dxa"/>
                </w:tcPr>
                <w:p w:rsidR="00BC6A92" w:rsidRPr="00B419AE" w:rsidRDefault="00792CF3" w:rsidP="004A03F7">
                  <w:pPr>
                    <w:rPr>
                      <w:rFonts w:ascii="Arial" w:hAnsi="Arial" w:cs="Arial"/>
                    </w:rPr>
                  </w:pPr>
                  <w:r w:rsidRPr="00B419AE">
                    <w:rPr>
                      <w:rFonts w:ascii="Arial" w:hAnsi="Arial" w:cs="Arial"/>
                      <w:lang w:val="sr-Cyrl-CS"/>
                    </w:rPr>
                    <w:t>4</w:t>
                  </w:r>
                  <w:r w:rsidR="00BC6A92" w:rsidRPr="00B419AE">
                    <w:rPr>
                      <w:rFonts w:ascii="Arial" w:hAnsi="Arial" w:cs="Arial"/>
                    </w:rPr>
                    <w:t>.</w:t>
                  </w:r>
                </w:p>
              </w:tc>
              <w:tc>
                <w:tcPr>
                  <w:tcW w:w="2276" w:type="dxa"/>
                </w:tcPr>
                <w:p w:rsidR="00BC6A92" w:rsidRPr="002646B5" w:rsidRDefault="00BC6A92" w:rsidP="002646B5">
                  <w:pPr>
                    <w:jc w:val="center"/>
                    <w:rPr>
                      <w:rFonts w:ascii="Arial" w:hAnsi="Arial" w:cs="Arial"/>
                    </w:rPr>
                  </w:pPr>
                  <w:r w:rsidRPr="00B419AE">
                    <w:rPr>
                      <w:rFonts w:ascii="Arial" w:hAnsi="Arial" w:cs="Arial"/>
                    </w:rPr>
                    <w:t xml:space="preserve">Сок бистри тетрапак </w:t>
                  </w:r>
                  <w:r w:rsidR="002646B5">
                    <w:rPr>
                      <w:rFonts w:ascii="Arial" w:hAnsi="Arial" w:cs="Arial"/>
                    </w:rPr>
                    <w:t>0,150л</w:t>
                  </w:r>
                </w:p>
              </w:tc>
              <w:tc>
                <w:tcPr>
                  <w:tcW w:w="1452" w:type="dxa"/>
                </w:tcPr>
                <w:p w:rsidR="00BC6A92" w:rsidRDefault="000018C7" w:rsidP="002646B5">
                  <w:pPr>
                    <w:jc w:val="center"/>
                    <w:rPr>
                      <w:rFonts w:ascii="Arial" w:hAnsi="Arial" w:cs="Arial"/>
                    </w:rPr>
                  </w:pPr>
                  <w:r>
                    <w:rPr>
                      <w:rFonts w:ascii="Arial" w:hAnsi="Arial" w:cs="Arial"/>
                    </w:rPr>
                    <w:t>1 к</w:t>
                  </w:r>
                  <w:r w:rsidR="0005097A" w:rsidRPr="00B419AE">
                    <w:rPr>
                      <w:rFonts w:ascii="Arial" w:hAnsi="Arial" w:cs="Arial"/>
                      <w:lang w:val="sr-Cyrl-CS"/>
                    </w:rPr>
                    <w:t>ом.</w:t>
                  </w:r>
                </w:p>
                <w:p w:rsidR="002646B5" w:rsidRPr="002646B5" w:rsidRDefault="00835391" w:rsidP="002646B5">
                  <w:pPr>
                    <w:jc w:val="center"/>
                    <w:rPr>
                      <w:rFonts w:ascii="Arial" w:hAnsi="Arial" w:cs="Arial"/>
                    </w:rPr>
                  </w:pPr>
                  <w:r>
                    <w:rPr>
                      <w:rFonts w:ascii="Arial" w:hAnsi="Arial" w:cs="Arial"/>
                    </w:rPr>
                    <w:t>тетрапак</w:t>
                  </w: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r w:rsidR="00BC6A92">
              <w:tc>
                <w:tcPr>
                  <w:tcW w:w="712" w:type="dxa"/>
                </w:tcPr>
                <w:p w:rsidR="00BC6A92" w:rsidRPr="00B419AE" w:rsidRDefault="00792CF3" w:rsidP="004A03F7">
                  <w:pPr>
                    <w:rPr>
                      <w:rFonts w:ascii="Arial" w:hAnsi="Arial" w:cs="Arial"/>
                    </w:rPr>
                  </w:pPr>
                  <w:r w:rsidRPr="00B419AE">
                    <w:rPr>
                      <w:rFonts w:ascii="Arial" w:hAnsi="Arial" w:cs="Arial"/>
                      <w:lang w:val="sr-Cyrl-CS"/>
                    </w:rPr>
                    <w:t>5</w:t>
                  </w:r>
                  <w:r w:rsidR="00BC6A92" w:rsidRPr="00B419AE">
                    <w:rPr>
                      <w:rFonts w:ascii="Arial" w:hAnsi="Arial" w:cs="Arial"/>
                    </w:rPr>
                    <w:t>.</w:t>
                  </w:r>
                </w:p>
              </w:tc>
              <w:tc>
                <w:tcPr>
                  <w:tcW w:w="2276" w:type="dxa"/>
                </w:tcPr>
                <w:p w:rsidR="00BC6A92" w:rsidRPr="00B419AE" w:rsidRDefault="002646B5" w:rsidP="002646B5">
                  <w:pPr>
                    <w:jc w:val="center"/>
                    <w:rPr>
                      <w:rFonts w:ascii="Arial" w:hAnsi="Arial" w:cs="Arial"/>
                    </w:rPr>
                  </w:pPr>
                  <w:r w:rsidRPr="00B419AE">
                    <w:rPr>
                      <w:rFonts w:ascii="Arial" w:hAnsi="Arial" w:cs="Arial"/>
                    </w:rPr>
                    <w:t xml:space="preserve">Крем </w:t>
                  </w:r>
                  <w:r>
                    <w:rPr>
                      <w:rFonts w:ascii="Arial" w:hAnsi="Arial" w:cs="Arial"/>
                    </w:rPr>
                    <w:t>„</w:t>
                  </w:r>
                  <w:r w:rsidRPr="00B419AE">
                    <w:rPr>
                      <w:rFonts w:ascii="Arial" w:hAnsi="Arial" w:cs="Arial"/>
                    </w:rPr>
                    <w:t>Финети</w:t>
                  </w:r>
                  <w:r>
                    <w:rPr>
                      <w:rFonts w:ascii="Arial" w:hAnsi="Arial" w:cs="Arial"/>
                    </w:rPr>
                    <w:t>“ или други одговарајући</w:t>
                  </w:r>
                </w:p>
              </w:tc>
              <w:tc>
                <w:tcPr>
                  <w:tcW w:w="1452" w:type="dxa"/>
                </w:tcPr>
                <w:p w:rsidR="00BC6A92" w:rsidRDefault="000018C7" w:rsidP="002646B5">
                  <w:pPr>
                    <w:jc w:val="center"/>
                    <w:rPr>
                      <w:rFonts w:ascii="Arial" w:hAnsi="Arial" w:cs="Arial"/>
                    </w:rPr>
                  </w:pPr>
                  <w:r>
                    <w:rPr>
                      <w:rFonts w:ascii="Arial" w:hAnsi="Arial" w:cs="Arial"/>
                    </w:rPr>
                    <w:t>1 к</w:t>
                  </w:r>
                  <w:r w:rsidR="00BC6A92" w:rsidRPr="00B419AE">
                    <w:rPr>
                      <w:rFonts w:ascii="Arial" w:hAnsi="Arial" w:cs="Arial"/>
                    </w:rPr>
                    <w:t>г</w:t>
                  </w:r>
                </w:p>
                <w:p w:rsidR="002646B5" w:rsidRPr="00B419AE" w:rsidRDefault="002646B5" w:rsidP="002646B5">
                  <w:pPr>
                    <w:jc w:val="center"/>
                    <w:rPr>
                      <w:rFonts w:ascii="Arial" w:hAnsi="Arial" w:cs="Arial"/>
                    </w:rPr>
                  </w:pPr>
                  <w:r>
                    <w:rPr>
                      <w:rFonts w:ascii="Arial" w:hAnsi="Arial" w:cs="Arial"/>
                    </w:rPr>
                    <w:t>кантица</w:t>
                  </w: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r w:rsidR="00BC6A92">
              <w:tc>
                <w:tcPr>
                  <w:tcW w:w="712" w:type="dxa"/>
                </w:tcPr>
                <w:p w:rsidR="00BC6A92" w:rsidRPr="00B419AE" w:rsidRDefault="00792CF3" w:rsidP="004A03F7">
                  <w:pPr>
                    <w:rPr>
                      <w:rFonts w:ascii="Arial" w:hAnsi="Arial" w:cs="Arial"/>
                      <w:lang w:val="sr-Cyrl-CS"/>
                    </w:rPr>
                  </w:pPr>
                  <w:r w:rsidRPr="00B419AE">
                    <w:rPr>
                      <w:rFonts w:ascii="Arial" w:hAnsi="Arial" w:cs="Arial"/>
                      <w:lang w:val="sr-Cyrl-CS"/>
                    </w:rPr>
                    <w:t>6.</w:t>
                  </w:r>
                </w:p>
              </w:tc>
              <w:tc>
                <w:tcPr>
                  <w:tcW w:w="2276" w:type="dxa"/>
                </w:tcPr>
                <w:p w:rsidR="00BC6A92" w:rsidRPr="00B419AE" w:rsidRDefault="002646B5" w:rsidP="002646B5">
                  <w:pPr>
                    <w:jc w:val="center"/>
                    <w:rPr>
                      <w:rFonts w:ascii="Arial" w:hAnsi="Arial" w:cs="Arial"/>
                    </w:rPr>
                  </w:pPr>
                  <w:r w:rsidRPr="00B419AE">
                    <w:rPr>
                      <w:rFonts w:ascii="Arial" w:hAnsi="Arial" w:cs="Arial"/>
                      <w:lang w:val="sr-Cyrl-CS"/>
                    </w:rPr>
                    <w:t>М</w:t>
                  </w:r>
                  <w:r w:rsidRPr="00B419AE">
                    <w:rPr>
                      <w:rFonts w:ascii="Arial" w:hAnsi="Arial" w:cs="Arial"/>
                    </w:rPr>
                    <w:t>ајонез</w:t>
                  </w:r>
                  <w:r>
                    <w:rPr>
                      <w:rFonts w:ascii="Arial" w:hAnsi="Arial" w:cs="Arial"/>
                    </w:rPr>
                    <w:t xml:space="preserve"> „Дијамант“, „Полимарк“ или други одговарајући</w:t>
                  </w:r>
                </w:p>
              </w:tc>
              <w:tc>
                <w:tcPr>
                  <w:tcW w:w="1452" w:type="dxa"/>
                </w:tcPr>
                <w:p w:rsidR="000018C7" w:rsidRDefault="000018C7" w:rsidP="002646B5">
                  <w:pPr>
                    <w:jc w:val="center"/>
                    <w:rPr>
                      <w:rFonts w:ascii="Arial" w:hAnsi="Arial" w:cs="Arial"/>
                    </w:rPr>
                  </w:pPr>
                </w:p>
                <w:p w:rsidR="00BC6A92" w:rsidRPr="001F2A71" w:rsidRDefault="00E20E2E" w:rsidP="002646B5">
                  <w:pPr>
                    <w:jc w:val="center"/>
                    <w:rPr>
                      <w:rFonts w:ascii="Arial" w:hAnsi="Arial" w:cs="Arial"/>
                    </w:rPr>
                  </w:pPr>
                  <w:r>
                    <w:rPr>
                      <w:rFonts w:ascii="Arial" w:hAnsi="Arial" w:cs="Arial"/>
                    </w:rPr>
                    <w:t>500</w:t>
                  </w:r>
                  <w:r w:rsidR="001F2A71">
                    <w:rPr>
                      <w:rFonts w:ascii="Arial" w:hAnsi="Arial" w:cs="Arial"/>
                    </w:rPr>
                    <w:t xml:space="preserve"> грама</w:t>
                  </w:r>
                </w:p>
                <w:p w:rsidR="002646B5" w:rsidRPr="002646B5" w:rsidRDefault="002646B5" w:rsidP="002646B5">
                  <w:pPr>
                    <w:jc w:val="center"/>
                    <w:rPr>
                      <w:rFonts w:ascii="Arial" w:hAnsi="Arial" w:cs="Arial"/>
                    </w:rPr>
                  </w:pP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r w:rsidR="00BC6A92">
              <w:tc>
                <w:tcPr>
                  <w:tcW w:w="712" w:type="dxa"/>
                </w:tcPr>
                <w:p w:rsidR="00BC6A92" w:rsidRPr="00B419AE" w:rsidRDefault="00792CF3" w:rsidP="004A03F7">
                  <w:pPr>
                    <w:rPr>
                      <w:rFonts w:ascii="Arial" w:hAnsi="Arial" w:cs="Arial"/>
                    </w:rPr>
                  </w:pPr>
                  <w:r w:rsidRPr="00B419AE">
                    <w:rPr>
                      <w:rFonts w:ascii="Arial" w:hAnsi="Arial" w:cs="Arial"/>
                      <w:lang w:val="sr-Cyrl-CS"/>
                    </w:rPr>
                    <w:t>7</w:t>
                  </w:r>
                  <w:r w:rsidR="00BC6A92" w:rsidRPr="00B419AE">
                    <w:rPr>
                      <w:rFonts w:ascii="Arial" w:hAnsi="Arial" w:cs="Arial"/>
                    </w:rPr>
                    <w:t>.</w:t>
                  </w:r>
                </w:p>
              </w:tc>
              <w:tc>
                <w:tcPr>
                  <w:tcW w:w="2276" w:type="dxa"/>
                </w:tcPr>
                <w:p w:rsidR="00BC6A92" w:rsidRPr="00B419AE" w:rsidRDefault="002646B5" w:rsidP="002646B5">
                  <w:pPr>
                    <w:jc w:val="center"/>
                    <w:rPr>
                      <w:rFonts w:ascii="Arial" w:hAnsi="Arial" w:cs="Arial"/>
                    </w:rPr>
                  </w:pPr>
                  <w:r w:rsidRPr="00B419AE">
                    <w:rPr>
                      <w:rFonts w:ascii="Arial" w:hAnsi="Arial" w:cs="Arial"/>
                      <w:lang w:val="sr-Cyrl-CS"/>
                    </w:rPr>
                    <w:t>К</w:t>
                  </w:r>
                  <w:r w:rsidRPr="00B419AE">
                    <w:rPr>
                      <w:rFonts w:ascii="Arial" w:hAnsi="Arial" w:cs="Arial"/>
                    </w:rPr>
                    <w:t>ечап</w:t>
                  </w:r>
                  <w:r>
                    <w:rPr>
                      <w:rFonts w:ascii="Arial" w:hAnsi="Arial" w:cs="Arial"/>
                    </w:rPr>
                    <w:t xml:space="preserve"> „Дијамант“, „Полимарк“ или други одговарајући</w:t>
                  </w:r>
                </w:p>
              </w:tc>
              <w:tc>
                <w:tcPr>
                  <w:tcW w:w="1452" w:type="dxa"/>
                </w:tcPr>
                <w:p w:rsidR="000018C7" w:rsidRDefault="000018C7" w:rsidP="002646B5">
                  <w:pPr>
                    <w:jc w:val="center"/>
                    <w:rPr>
                      <w:rFonts w:ascii="Arial" w:hAnsi="Arial" w:cs="Arial"/>
                    </w:rPr>
                  </w:pPr>
                </w:p>
                <w:p w:rsidR="00BC6A92" w:rsidRDefault="001F2A71" w:rsidP="002646B5">
                  <w:pPr>
                    <w:jc w:val="center"/>
                    <w:rPr>
                      <w:rFonts w:ascii="Arial" w:hAnsi="Arial" w:cs="Arial"/>
                    </w:rPr>
                  </w:pPr>
                  <w:r>
                    <w:rPr>
                      <w:rFonts w:ascii="Arial" w:hAnsi="Arial" w:cs="Arial"/>
                    </w:rPr>
                    <w:t>500грама</w:t>
                  </w:r>
                </w:p>
                <w:p w:rsidR="002646B5" w:rsidRPr="00B419AE" w:rsidRDefault="002646B5" w:rsidP="002646B5">
                  <w:pPr>
                    <w:jc w:val="center"/>
                    <w:rPr>
                      <w:rFonts w:ascii="Arial" w:hAnsi="Arial" w:cs="Arial"/>
                    </w:rPr>
                  </w:pP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r w:rsidR="00BC6A92">
              <w:tc>
                <w:tcPr>
                  <w:tcW w:w="712" w:type="dxa"/>
                </w:tcPr>
                <w:p w:rsidR="00BC6A92" w:rsidRPr="00B419AE" w:rsidRDefault="00792CF3" w:rsidP="004A03F7">
                  <w:pPr>
                    <w:rPr>
                      <w:rFonts w:ascii="Arial" w:hAnsi="Arial" w:cs="Arial"/>
                    </w:rPr>
                  </w:pPr>
                  <w:r w:rsidRPr="00B419AE">
                    <w:rPr>
                      <w:rFonts w:ascii="Arial" w:hAnsi="Arial" w:cs="Arial"/>
                      <w:lang w:val="sr-Cyrl-CS"/>
                    </w:rPr>
                    <w:t>8</w:t>
                  </w:r>
                  <w:r w:rsidR="00BC6A92" w:rsidRPr="00B419AE">
                    <w:rPr>
                      <w:rFonts w:ascii="Arial" w:hAnsi="Arial" w:cs="Arial"/>
                    </w:rPr>
                    <w:t>.</w:t>
                  </w:r>
                </w:p>
              </w:tc>
              <w:tc>
                <w:tcPr>
                  <w:tcW w:w="2276" w:type="dxa"/>
                </w:tcPr>
                <w:p w:rsidR="00BC6A92" w:rsidRPr="00B419AE" w:rsidRDefault="002646B5" w:rsidP="002646B5">
                  <w:pPr>
                    <w:jc w:val="center"/>
                    <w:rPr>
                      <w:rFonts w:ascii="Arial" w:hAnsi="Arial" w:cs="Arial"/>
                    </w:rPr>
                  </w:pPr>
                  <w:r w:rsidRPr="00B419AE">
                    <w:rPr>
                      <w:rFonts w:ascii="Arial" w:hAnsi="Arial" w:cs="Arial"/>
                    </w:rPr>
                    <w:t xml:space="preserve">Виршла </w:t>
                  </w:r>
                  <w:r>
                    <w:rPr>
                      <w:rFonts w:ascii="Arial" w:hAnsi="Arial" w:cs="Arial"/>
                    </w:rPr>
                    <w:t>ринфуз</w:t>
                  </w:r>
                  <w:r w:rsidRPr="00B419AE">
                    <w:rPr>
                      <w:rFonts w:ascii="Arial" w:hAnsi="Arial" w:cs="Arial"/>
                    </w:rPr>
                    <w:t xml:space="preserve"> </w:t>
                  </w:r>
                  <w:r>
                    <w:rPr>
                      <w:rFonts w:ascii="Arial" w:hAnsi="Arial" w:cs="Arial"/>
                    </w:rPr>
                    <w:t>„Неопланта“ или други одговарајући</w:t>
                  </w:r>
                </w:p>
              </w:tc>
              <w:tc>
                <w:tcPr>
                  <w:tcW w:w="1452" w:type="dxa"/>
                </w:tcPr>
                <w:p w:rsidR="000018C7" w:rsidRDefault="000018C7" w:rsidP="002646B5">
                  <w:pPr>
                    <w:jc w:val="center"/>
                    <w:rPr>
                      <w:rFonts w:ascii="Arial" w:hAnsi="Arial" w:cs="Arial"/>
                    </w:rPr>
                  </w:pPr>
                </w:p>
                <w:p w:rsidR="00BC6A92" w:rsidRDefault="001F2A71" w:rsidP="002646B5">
                  <w:pPr>
                    <w:jc w:val="center"/>
                    <w:rPr>
                      <w:rFonts w:ascii="Arial" w:hAnsi="Arial" w:cs="Arial"/>
                    </w:rPr>
                  </w:pPr>
                  <w:r>
                    <w:rPr>
                      <w:rFonts w:ascii="Arial" w:hAnsi="Arial" w:cs="Arial"/>
                    </w:rPr>
                    <w:t>1 к</w:t>
                  </w:r>
                  <w:r w:rsidR="00BC6A92" w:rsidRPr="00B419AE">
                    <w:rPr>
                      <w:rFonts w:ascii="Arial" w:hAnsi="Arial" w:cs="Arial"/>
                    </w:rPr>
                    <w:t>г</w:t>
                  </w:r>
                </w:p>
                <w:p w:rsidR="002646B5" w:rsidRPr="00B419AE" w:rsidRDefault="002646B5" w:rsidP="002646B5">
                  <w:pPr>
                    <w:jc w:val="center"/>
                    <w:rPr>
                      <w:rFonts w:ascii="Arial" w:hAnsi="Arial" w:cs="Arial"/>
                    </w:rPr>
                  </w:pPr>
                  <w:r>
                    <w:rPr>
                      <w:rFonts w:ascii="Arial" w:hAnsi="Arial" w:cs="Arial"/>
                    </w:rPr>
                    <w:t>у ринфузу</w:t>
                  </w: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r w:rsidR="00BC6A92">
              <w:tc>
                <w:tcPr>
                  <w:tcW w:w="712" w:type="dxa"/>
                </w:tcPr>
                <w:p w:rsidR="00BC6A92" w:rsidRPr="00B419AE" w:rsidRDefault="00792CF3" w:rsidP="004A03F7">
                  <w:pPr>
                    <w:rPr>
                      <w:rFonts w:ascii="Arial" w:hAnsi="Arial" w:cs="Arial"/>
                    </w:rPr>
                  </w:pPr>
                  <w:r w:rsidRPr="00B419AE">
                    <w:rPr>
                      <w:rFonts w:ascii="Arial" w:hAnsi="Arial" w:cs="Arial"/>
                      <w:lang w:val="sr-Cyrl-CS"/>
                    </w:rPr>
                    <w:t>9</w:t>
                  </w:r>
                  <w:r w:rsidR="00BC6A92" w:rsidRPr="00B419AE">
                    <w:rPr>
                      <w:rFonts w:ascii="Arial" w:hAnsi="Arial" w:cs="Arial"/>
                    </w:rPr>
                    <w:t>.</w:t>
                  </w:r>
                </w:p>
              </w:tc>
              <w:tc>
                <w:tcPr>
                  <w:tcW w:w="2276" w:type="dxa"/>
                </w:tcPr>
                <w:p w:rsidR="00BC6A92" w:rsidRPr="00B419AE" w:rsidRDefault="002646B5" w:rsidP="002646B5">
                  <w:pPr>
                    <w:jc w:val="center"/>
                    <w:rPr>
                      <w:rFonts w:ascii="Arial" w:hAnsi="Arial" w:cs="Arial"/>
                    </w:rPr>
                  </w:pPr>
                  <w:r>
                    <w:rPr>
                      <w:rFonts w:ascii="Arial" w:hAnsi="Arial" w:cs="Arial"/>
                    </w:rPr>
                    <w:t>П</w:t>
                  </w:r>
                  <w:r w:rsidRPr="00B419AE">
                    <w:rPr>
                      <w:rFonts w:ascii="Arial" w:hAnsi="Arial" w:cs="Arial"/>
                    </w:rPr>
                    <w:t xml:space="preserve">аштета </w:t>
                  </w:r>
                  <w:r>
                    <w:rPr>
                      <w:rFonts w:ascii="Arial" w:hAnsi="Arial" w:cs="Arial"/>
                    </w:rPr>
                    <w:t>„Неопланта“ или друга одговарајућа</w:t>
                  </w:r>
                </w:p>
              </w:tc>
              <w:tc>
                <w:tcPr>
                  <w:tcW w:w="1452" w:type="dxa"/>
                </w:tcPr>
                <w:p w:rsidR="000018C7" w:rsidRDefault="000018C7" w:rsidP="002646B5">
                  <w:pPr>
                    <w:jc w:val="center"/>
                    <w:rPr>
                      <w:rFonts w:ascii="Arial" w:hAnsi="Arial" w:cs="Arial"/>
                    </w:rPr>
                  </w:pPr>
                </w:p>
                <w:p w:rsidR="00BC6A92" w:rsidRPr="0093163B" w:rsidRDefault="0093163B" w:rsidP="002646B5">
                  <w:pPr>
                    <w:jc w:val="center"/>
                    <w:rPr>
                      <w:rFonts w:ascii="Arial" w:hAnsi="Arial" w:cs="Arial"/>
                    </w:rPr>
                  </w:pPr>
                  <w:r>
                    <w:rPr>
                      <w:rFonts w:ascii="Arial" w:hAnsi="Arial" w:cs="Arial"/>
                    </w:rPr>
                    <w:t>200</w:t>
                  </w:r>
                  <w:r w:rsidR="001F2A71">
                    <w:rPr>
                      <w:rFonts w:ascii="Arial" w:hAnsi="Arial" w:cs="Arial"/>
                    </w:rPr>
                    <w:t xml:space="preserve"> </w:t>
                  </w:r>
                  <w:r>
                    <w:rPr>
                      <w:rFonts w:ascii="Arial" w:hAnsi="Arial" w:cs="Arial"/>
                    </w:rPr>
                    <w:t>грама</w:t>
                  </w:r>
                </w:p>
                <w:p w:rsidR="0093163B" w:rsidRPr="0093163B" w:rsidRDefault="001F2A71" w:rsidP="002646B5">
                  <w:pPr>
                    <w:jc w:val="center"/>
                    <w:rPr>
                      <w:rFonts w:ascii="Arial" w:hAnsi="Arial" w:cs="Arial"/>
                    </w:rPr>
                  </w:pPr>
                  <w:r>
                    <w:rPr>
                      <w:rFonts w:ascii="Arial" w:hAnsi="Arial" w:cs="Arial"/>
                    </w:rPr>
                    <w:t>у</w:t>
                  </w:r>
                  <w:r w:rsidR="0093163B">
                    <w:rPr>
                      <w:rFonts w:ascii="Arial" w:hAnsi="Arial" w:cs="Arial"/>
                    </w:rPr>
                    <w:t xml:space="preserve"> цреву</w:t>
                  </w: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r w:rsidR="00BC6A92">
              <w:tc>
                <w:tcPr>
                  <w:tcW w:w="712" w:type="dxa"/>
                </w:tcPr>
                <w:p w:rsidR="00BC6A92" w:rsidRPr="00B419AE" w:rsidRDefault="00BC6A92" w:rsidP="004A03F7">
                  <w:pPr>
                    <w:rPr>
                      <w:rFonts w:ascii="Arial" w:hAnsi="Arial" w:cs="Arial"/>
                    </w:rPr>
                  </w:pPr>
                  <w:r w:rsidRPr="00B419AE">
                    <w:rPr>
                      <w:rFonts w:ascii="Arial" w:hAnsi="Arial" w:cs="Arial"/>
                    </w:rPr>
                    <w:t>1</w:t>
                  </w:r>
                  <w:r w:rsidR="00792CF3" w:rsidRPr="00B419AE">
                    <w:rPr>
                      <w:rFonts w:ascii="Arial" w:hAnsi="Arial" w:cs="Arial"/>
                      <w:lang w:val="sr-Cyrl-CS"/>
                    </w:rPr>
                    <w:t>0</w:t>
                  </w:r>
                  <w:r w:rsidRPr="00B419AE">
                    <w:rPr>
                      <w:rFonts w:ascii="Arial" w:hAnsi="Arial" w:cs="Arial"/>
                    </w:rPr>
                    <w:t>.</w:t>
                  </w:r>
                </w:p>
              </w:tc>
              <w:tc>
                <w:tcPr>
                  <w:tcW w:w="2276" w:type="dxa"/>
                </w:tcPr>
                <w:p w:rsidR="00BC6A92" w:rsidRPr="00B419AE" w:rsidRDefault="002646B5" w:rsidP="002646B5">
                  <w:pPr>
                    <w:jc w:val="center"/>
                    <w:rPr>
                      <w:rFonts w:ascii="Arial" w:hAnsi="Arial" w:cs="Arial"/>
                      <w:lang w:val="sr-Cyrl-CS"/>
                    </w:rPr>
                  </w:pPr>
                  <w:r w:rsidRPr="00B419AE">
                    <w:rPr>
                      <w:rFonts w:ascii="Arial" w:hAnsi="Arial" w:cs="Arial"/>
                      <w:lang w:val="sr-Cyrl-CS"/>
                    </w:rPr>
                    <w:t xml:space="preserve">Паризер </w:t>
                  </w:r>
                  <w:r>
                    <w:rPr>
                      <w:rFonts w:ascii="Arial" w:hAnsi="Arial" w:cs="Arial"/>
                    </w:rPr>
                    <w:t>„Неопланта“ или друга одговарајућа</w:t>
                  </w:r>
                </w:p>
              </w:tc>
              <w:tc>
                <w:tcPr>
                  <w:tcW w:w="1452" w:type="dxa"/>
                </w:tcPr>
                <w:p w:rsidR="000018C7" w:rsidRDefault="000018C7" w:rsidP="002646B5">
                  <w:pPr>
                    <w:jc w:val="center"/>
                    <w:rPr>
                      <w:rFonts w:ascii="Arial" w:hAnsi="Arial" w:cs="Arial"/>
                    </w:rPr>
                  </w:pPr>
                </w:p>
                <w:p w:rsidR="00BC6A92" w:rsidRPr="00B419AE" w:rsidRDefault="000018C7" w:rsidP="002646B5">
                  <w:pPr>
                    <w:jc w:val="center"/>
                    <w:rPr>
                      <w:rFonts w:ascii="Arial" w:hAnsi="Arial" w:cs="Arial"/>
                      <w:lang w:val="sr-Cyrl-CS"/>
                    </w:rPr>
                  </w:pPr>
                  <w:r>
                    <w:rPr>
                      <w:rFonts w:ascii="Arial" w:hAnsi="Arial" w:cs="Arial"/>
                    </w:rPr>
                    <w:t>1 к</w:t>
                  </w:r>
                  <w:r w:rsidR="0005097A" w:rsidRPr="00B419AE">
                    <w:rPr>
                      <w:rFonts w:ascii="Arial" w:hAnsi="Arial" w:cs="Arial"/>
                      <w:lang w:val="sr-Cyrl-CS"/>
                    </w:rPr>
                    <w:t>г.</w:t>
                  </w: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r w:rsidR="00BC6A92">
              <w:tc>
                <w:tcPr>
                  <w:tcW w:w="712" w:type="dxa"/>
                </w:tcPr>
                <w:p w:rsidR="00BC6A92" w:rsidRPr="00B419AE" w:rsidRDefault="00BC6A92" w:rsidP="004A03F7">
                  <w:pPr>
                    <w:rPr>
                      <w:rFonts w:ascii="Arial" w:hAnsi="Arial" w:cs="Arial"/>
                      <w:lang w:val="sr-Cyrl-CS"/>
                    </w:rPr>
                  </w:pPr>
                  <w:r w:rsidRPr="00B419AE">
                    <w:rPr>
                      <w:rFonts w:ascii="Arial" w:hAnsi="Arial" w:cs="Arial"/>
                      <w:lang w:val="sr-Cyrl-CS"/>
                    </w:rPr>
                    <w:t>1</w:t>
                  </w:r>
                  <w:r w:rsidR="00792CF3" w:rsidRPr="00B419AE">
                    <w:rPr>
                      <w:rFonts w:ascii="Arial" w:hAnsi="Arial" w:cs="Arial"/>
                      <w:lang w:val="sr-Cyrl-CS"/>
                    </w:rPr>
                    <w:t>1</w:t>
                  </w:r>
                  <w:r w:rsidRPr="00B419AE">
                    <w:rPr>
                      <w:rFonts w:ascii="Arial" w:hAnsi="Arial" w:cs="Arial"/>
                      <w:lang w:val="sr-Cyrl-CS"/>
                    </w:rPr>
                    <w:t>.</w:t>
                  </w:r>
                </w:p>
              </w:tc>
              <w:tc>
                <w:tcPr>
                  <w:tcW w:w="2276" w:type="dxa"/>
                </w:tcPr>
                <w:p w:rsidR="00BC6A92" w:rsidRPr="00B419AE" w:rsidRDefault="002646B5" w:rsidP="002646B5">
                  <w:pPr>
                    <w:jc w:val="center"/>
                    <w:rPr>
                      <w:rFonts w:ascii="Arial" w:hAnsi="Arial" w:cs="Arial"/>
                      <w:lang w:val="sr-Cyrl-CS"/>
                    </w:rPr>
                  </w:pPr>
                  <w:r w:rsidRPr="00B419AE">
                    <w:rPr>
                      <w:rFonts w:ascii="Arial" w:hAnsi="Arial" w:cs="Arial"/>
                      <w:lang w:val="sr-Cyrl-CS"/>
                    </w:rPr>
                    <w:t>Чоколадно млеко</w:t>
                  </w:r>
                </w:p>
              </w:tc>
              <w:tc>
                <w:tcPr>
                  <w:tcW w:w="1452" w:type="dxa"/>
                </w:tcPr>
                <w:p w:rsidR="00BC6A92" w:rsidRDefault="000018C7" w:rsidP="002646B5">
                  <w:pPr>
                    <w:jc w:val="center"/>
                    <w:rPr>
                      <w:rFonts w:ascii="Arial" w:hAnsi="Arial" w:cs="Arial"/>
                    </w:rPr>
                  </w:pPr>
                  <w:r>
                    <w:rPr>
                      <w:rFonts w:ascii="Arial" w:hAnsi="Arial" w:cs="Arial"/>
                    </w:rPr>
                    <w:t>1 к</w:t>
                  </w:r>
                  <w:r w:rsidR="0005097A" w:rsidRPr="00B419AE">
                    <w:rPr>
                      <w:rFonts w:ascii="Arial" w:hAnsi="Arial" w:cs="Arial"/>
                      <w:lang w:val="sr-Cyrl-CS"/>
                    </w:rPr>
                    <w:t>ом.</w:t>
                  </w:r>
                </w:p>
                <w:p w:rsidR="0093163B" w:rsidRPr="0093163B" w:rsidRDefault="00835391" w:rsidP="002646B5">
                  <w:pPr>
                    <w:jc w:val="center"/>
                    <w:rPr>
                      <w:rFonts w:ascii="Arial" w:hAnsi="Arial" w:cs="Arial"/>
                    </w:rPr>
                  </w:pPr>
                  <w:r>
                    <w:rPr>
                      <w:rFonts w:ascii="Arial" w:hAnsi="Arial" w:cs="Arial"/>
                    </w:rPr>
                    <w:t>тетрапак</w:t>
                  </w: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r w:rsidR="00BC6A92">
              <w:tc>
                <w:tcPr>
                  <w:tcW w:w="712" w:type="dxa"/>
                </w:tcPr>
                <w:p w:rsidR="00BC6A92" w:rsidRPr="00B419AE" w:rsidRDefault="00BC6A92" w:rsidP="004A03F7">
                  <w:pPr>
                    <w:rPr>
                      <w:rFonts w:ascii="Arial" w:hAnsi="Arial" w:cs="Arial"/>
                      <w:lang w:val="sr-Cyrl-CS"/>
                    </w:rPr>
                  </w:pPr>
                  <w:r w:rsidRPr="00B419AE">
                    <w:rPr>
                      <w:rFonts w:ascii="Arial" w:hAnsi="Arial" w:cs="Arial"/>
                      <w:lang w:val="sr-Cyrl-CS"/>
                    </w:rPr>
                    <w:t>1</w:t>
                  </w:r>
                  <w:r w:rsidR="00792CF3" w:rsidRPr="00B419AE">
                    <w:rPr>
                      <w:rFonts w:ascii="Arial" w:hAnsi="Arial" w:cs="Arial"/>
                      <w:lang w:val="sr-Cyrl-CS"/>
                    </w:rPr>
                    <w:t>2</w:t>
                  </w:r>
                  <w:r w:rsidRPr="00B419AE">
                    <w:rPr>
                      <w:rFonts w:ascii="Arial" w:hAnsi="Arial" w:cs="Arial"/>
                      <w:lang w:val="sr-Cyrl-CS"/>
                    </w:rPr>
                    <w:t>.</w:t>
                  </w:r>
                </w:p>
              </w:tc>
              <w:tc>
                <w:tcPr>
                  <w:tcW w:w="2276" w:type="dxa"/>
                </w:tcPr>
                <w:p w:rsidR="00BC6A92" w:rsidRPr="00B419AE" w:rsidRDefault="002646B5" w:rsidP="002646B5">
                  <w:pPr>
                    <w:jc w:val="center"/>
                    <w:rPr>
                      <w:rFonts w:ascii="Arial" w:hAnsi="Arial" w:cs="Arial"/>
                      <w:lang w:val="sr-Cyrl-CS"/>
                    </w:rPr>
                  </w:pPr>
                  <w:r w:rsidRPr="00B419AE">
                    <w:rPr>
                      <w:rFonts w:ascii="Arial" w:hAnsi="Arial" w:cs="Arial"/>
                    </w:rPr>
                    <w:t>Јогурт чаша</w:t>
                  </w:r>
                  <w:r>
                    <w:rPr>
                      <w:rFonts w:ascii="Arial" w:hAnsi="Arial" w:cs="Arial"/>
                    </w:rPr>
                    <w:t xml:space="preserve"> „Имлек“ или други одговарајући</w:t>
                  </w:r>
                </w:p>
              </w:tc>
              <w:tc>
                <w:tcPr>
                  <w:tcW w:w="1452" w:type="dxa"/>
                </w:tcPr>
                <w:p w:rsidR="000018C7" w:rsidRDefault="000018C7" w:rsidP="002646B5">
                  <w:pPr>
                    <w:jc w:val="center"/>
                    <w:rPr>
                      <w:rFonts w:ascii="Arial" w:hAnsi="Arial" w:cs="Arial"/>
                    </w:rPr>
                  </w:pPr>
                </w:p>
                <w:p w:rsidR="00BC6A92" w:rsidRDefault="000018C7" w:rsidP="002646B5">
                  <w:pPr>
                    <w:jc w:val="center"/>
                    <w:rPr>
                      <w:rFonts w:ascii="Arial" w:hAnsi="Arial" w:cs="Arial"/>
                    </w:rPr>
                  </w:pPr>
                  <w:r>
                    <w:rPr>
                      <w:rFonts w:ascii="Arial" w:hAnsi="Arial" w:cs="Arial"/>
                    </w:rPr>
                    <w:t>1 к</w:t>
                  </w:r>
                  <w:r w:rsidR="0005097A" w:rsidRPr="00B419AE">
                    <w:rPr>
                      <w:rFonts w:ascii="Arial" w:hAnsi="Arial" w:cs="Arial"/>
                      <w:lang w:val="sr-Cyrl-CS"/>
                    </w:rPr>
                    <w:t>ом.</w:t>
                  </w:r>
                </w:p>
                <w:p w:rsidR="0093163B" w:rsidRPr="0093163B" w:rsidRDefault="0093163B" w:rsidP="002646B5">
                  <w:pPr>
                    <w:jc w:val="center"/>
                    <w:rPr>
                      <w:rFonts w:ascii="Arial" w:hAnsi="Arial" w:cs="Arial"/>
                    </w:rPr>
                  </w:pPr>
                  <w:r>
                    <w:rPr>
                      <w:rFonts w:ascii="Arial" w:hAnsi="Arial" w:cs="Arial"/>
                    </w:rPr>
                    <w:t>чаша</w:t>
                  </w:r>
                </w:p>
              </w:tc>
              <w:tc>
                <w:tcPr>
                  <w:tcW w:w="2070" w:type="dxa"/>
                </w:tcPr>
                <w:p w:rsidR="00BC6A92" w:rsidRPr="00B419AE" w:rsidRDefault="00BC6A92" w:rsidP="004A03F7">
                  <w:pPr>
                    <w:rPr>
                      <w:rFonts w:ascii="Arial" w:hAnsi="Arial" w:cs="Arial"/>
                    </w:rPr>
                  </w:pPr>
                </w:p>
              </w:tc>
              <w:tc>
                <w:tcPr>
                  <w:tcW w:w="2070" w:type="dxa"/>
                </w:tcPr>
                <w:p w:rsidR="00BC6A92" w:rsidRPr="00B419AE" w:rsidRDefault="00BC6A92" w:rsidP="004A03F7">
                  <w:pPr>
                    <w:rPr>
                      <w:rFonts w:ascii="Arial" w:hAnsi="Arial" w:cs="Arial"/>
                    </w:rPr>
                  </w:pPr>
                </w:p>
              </w:tc>
            </w:tr>
          </w:tbl>
          <w:p w:rsidR="00B765CB" w:rsidRDefault="00B765CB" w:rsidP="004A03F7">
            <w:pPr>
              <w:jc w:val="both"/>
              <w:rPr>
                <w:rFonts w:ascii="Arial" w:hAnsi="Arial" w:cs="Arial"/>
                <w:b/>
                <w:bCs/>
                <w:i/>
                <w:iCs/>
                <w:lang w:val="en-US"/>
              </w:rPr>
            </w:pPr>
          </w:p>
          <w:p w:rsidR="00BC6A92" w:rsidRDefault="00BC6A92" w:rsidP="004A03F7">
            <w:pPr>
              <w:jc w:val="both"/>
              <w:rPr>
                <w:rFonts w:ascii="Arial" w:hAnsi="Arial" w:cs="Arial"/>
                <w:b/>
                <w:bCs/>
                <w:i/>
                <w:iCs/>
                <w:lang w:val="sr-Cyrl-CS"/>
              </w:rPr>
            </w:pPr>
            <w:r>
              <w:rPr>
                <w:rFonts w:ascii="Arial" w:hAnsi="Arial" w:cs="Arial"/>
                <w:b/>
                <w:bCs/>
                <w:i/>
                <w:iCs/>
                <w:lang w:val="sr-Cyrl-CS"/>
              </w:rPr>
              <w:t>ПРОСЕЧНА ЦЕНА:.............. без пореза__________ са порезом__________</w:t>
            </w:r>
          </w:p>
          <w:p w:rsidR="00B419AE" w:rsidRPr="003922E7" w:rsidRDefault="00B419AE" w:rsidP="004A03F7">
            <w:pPr>
              <w:jc w:val="both"/>
              <w:rPr>
                <w:rFonts w:ascii="Arial" w:hAnsi="Arial" w:cs="Arial"/>
                <w:b/>
                <w:bCs/>
                <w:i/>
                <w:iCs/>
              </w:rPr>
            </w:pPr>
          </w:p>
          <w:p w:rsidR="00BC6A92" w:rsidRDefault="00BC6A92" w:rsidP="004A03F7">
            <w:pPr>
              <w:jc w:val="both"/>
              <w:rPr>
                <w:rFonts w:ascii="Arial" w:hAnsi="Arial" w:cs="Arial"/>
                <w:b/>
                <w:bCs/>
                <w:i/>
                <w:iCs/>
                <w:lang w:val="sr-Cyrl-CS"/>
              </w:rPr>
            </w:pPr>
            <w:r>
              <w:rPr>
                <w:rFonts w:ascii="Arial" w:hAnsi="Arial" w:cs="Arial"/>
                <w:b/>
                <w:bCs/>
                <w:i/>
                <w:iCs/>
                <w:lang w:val="sr-Cyrl-CS"/>
              </w:rPr>
              <w:t xml:space="preserve">Просечна цена за </w:t>
            </w:r>
            <w:r w:rsidR="0093163B">
              <w:rPr>
                <w:rFonts w:ascii="Arial" w:hAnsi="Arial" w:cs="Arial"/>
                <w:b/>
                <w:bCs/>
                <w:i/>
                <w:iCs/>
              </w:rPr>
              <w:t>обе</w:t>
            </w:r>
            <w:r>
              <w:rPr>
                <w:rFonts w:ascii="Arial" w:hAnsi="Arial" w:cs="Arial"/>
                <w:b/>
                <w:bCs/>
                <w:i/>
                <w:iCs/>
                <w:lang w:val="sr-Cyrl-CS"/>
              </w:rPr>
              <w:t xml:space="preserve"> партије без пореза_______  са порезом_________</w:t>
            </w:r>
          </w:p>
          <w:p w:rsidR="000018C7" w:rsidRPr="000018C7" w:rsidRDefault="000018C7" w:rsidP="004A03F7">
            <w:pPr>
              <w:jc w:val="both"/>
              <w:rPr>
                <w:rFonts w:ascii="Arial" w:hAnsi="Arial" w:cs="Arial"/>
                <w:b/>
                <w:bCs/>
                <w:i/>
                <w:iCs/>
              </w:rPr>
            </w:pPr>
          </w:p>
          <w:p w:rsidR="000C32B9" w:rsidRPr="000C32B9" w:rsidRDefault="00BC6A92" w:rsidP="004A03F7">
            <w:pPr>
              <w:jc w:val="both"/>
              <w:rPr>
                <w:rFonts w:ascii="Arial" w:hAnsi="Arial" w:cs="Arial"/>
                <w:lang w:val="sr-Cyrl-CS"/>
              </w:rPr>
            </w:pPr>
            <w:r w:rsidRPr="00B419AE">
              <w:rPr>
                <w:rFonts w:ascii="Arial" w:hAnsi="Arial" w:cs="Arial"/>
              </w:rPr>
              <w:t xml:space="preserve">Обавезна испорука франко   школа – Матична школа </w:t>
            </w:r>
            <w:r w:rsidR="0005097A" w:rsidRPr="00B419AE">
              <w:rPr>
                <w:rFonts w:ascii="Arial" w:hAnsi="Arial" w:cs="Arial"/>
                <w:lang w:val="sr-Cyrl-CS"/>
              </w:rPr>
              <w:t>Медвеђа</w:t>
            </w:r>
            <w:r w:rsidRPr="00B419AE">
              <w:rPr>
                <w:rFonts w:ascii="Arial" w:hAnsi="Arial" w:cs="Arial"/>
              </w:rPr>
              <w:t xml:space="preserve">, </w:t>
            </w:r>
          </w:p>
          <w:p w:rsidR="00BC6A92" w:rsidRPr="00B419AE" w:rsidRDefault="00BC6A92" w:rsidP="004A03F7">
            <w:pPr>
              <w:jc w:val="both"/>
              <w:rPr>
                <w:rFonts w:ascii="Arial" w:hAnsi="Arial" w:cs="Arial"/>
                <w:lang w:val="sr-Cyrl-CS"/>
              </w:rPr>
            </w:pPr>
            <w:r w:rsidRPr="00B419AE">
              <w:rPr>
                <w:rFonts w:ascii="Arial" w:hAnsi="Arial" w:cs="Arial"/>
              </w:rPr>
              <w:t xml:space="preserve">Истурена одељења: </w:t>
            </w:r>
            <w:r w:rsidR="0005097A" w:rsidRPr="00B419AE">
              <w:rPr>
                <w:rFonts w:ascii="Arial" w:hAnsi="Arial" w:cs="Arial"/>
                <w:lang w:val="sr-Cyrl-CS"/>
              </w:rPr>
              <w:t>Рујишник и Мијајловац</w:t>
            </w:r>
            <w:r w:rsidRPr="00B419AE">
              <w:rPr>
                <w:rFonts w:ascii="Arial" w:hAnsi="Arial" w:cs="Arial"/>
              </w:rPr>
              <w:t>.</w:t>
            </w:r>
          </w:p>
          <w:p w:rsidR="00BC6A92" w:rsidRDefault="00BC6A92" w:rsidP="004A03F7">
            <w:pPr>
              <w:jc w:val="both"/>
              <w:rPr>
                <w:rFonts w:ascii="Arial" w:hAnsi="Arial" w:cs="Arial"/>
              </w:rPr>
            </w:pPr>
            <w:r w:rsidRPr="00B419AE">
              <w:rPr>
                <w:rFonts w:ascii="Arial" w:hAnsi="Arial" w:cs="Arial"/>
                <w:lang w:val="sr-Cyrl-CS"/>
              </w:rPr>
              <w:t>Можете конкурисати за појединачне партије</w:t>
            </w:r>
            <w:r w:rsidR="0005097A" w:rsidRPr="00B419AE">
              <w:rPr>
                <w:rFonts w:ascii="Arial" w:hAnsi="Arial" w:cs="Arial"/>
                <w:lang w:val="sr-Cyrl-CS"/>
              </w:rPr>
              <w:t xml:space="preserve"> или обе партије</w:t>
            </w:r>
            <w:r w:rsidRPr="00B419AE">
              <w:rPr>
                <w:rFonts w:ascii="Arial" w:hAnsi="Arial" w:cs="Arial"/>
                <w:lang w:val="sr-Cyrl-CS"/>
              </w:rPr>
              <w:t>.</w:t>
            </w:r>
          </w:p>
          <w:p w:rsidR="00BC6A92" w:rsidRPr="00B419AE" w:rsidRDefault="003922E7" w:rsidP="004A03F7">
            <w:pPr>
              <w:jc w:val="both"/>
              <w:rPr>
                <w:rFonts w:ascii="Arial" w:hAnsi="Arial" w:cs="Arial"/>
              </w:rPr>
            </w:pPr>
            <w:r>
              <w:rPr>
                <w:rFonts w:ascii="Arial" w:hAnsi="Arial" w:cs="Arial"/>
              </w:rPr>
              <w:t>Количина поручене робе зависи од броја ученика – корисника ђачке кухиње на месечном нивоу, а према посебним наруџбеницама.</w:t>
            </w:r>
          </w:p>
          <w:p w:rsidR="00BC6A92" w:rsidRPr="00B419AE" w:rsidRDefault="00BC6A92" w:rsidP="004A03F7">
            <w:pPr>
              <w:jc w:val="both"/>
              <w:rPr>
                <w:rFonts w:ascii="Arial" w:hAnsi="Arial" w:cs="Arial"/>
              </w:rPr>
            </w:pPr>
            <w:r w:rsidRPr="00B419AE">
              <w:rPr>
                <w:rFonts w:ascii="Arial" w:hAnsi="Arial" w:cs="Arial"/>
              </w:rPr>
              <w:lastRenderedPageBreak/>
              <w:t>Плаћање истеком месеца до</w:t>
            </w:r>
            <w:r w:rsidR="00440775" w:rsidRPr="00B419AE">
              <w:rPr>
                <w:rFonts w:ascii="Arial" w:hAnsi="Arial" w:cs="Arial"/>
                <w:lang w:val="sr-Cyrl-CS"/>
              </w:rPr>
              <w:t xml:space="preserve">: </w:t>
            </w:r>
            <w:r w:rsidR="00440775" w:rsidRPr="00B419AE">
              <w:rPr>
                <w:rFonts w:ascii="Arial" w:hAnsi="Arial" w:cs="Arial"/>
                <w:b/>
                <w:lang w:val="sr-Cyrl-CS"/>
              </w:rPr>
              <w:t>10-тог</w:t>
            </w:r>
            <w:r w:rsidR="003922E7">
              <w:rPr>
                <w:rFonts w:ascii="Arial" w:hAnsi="Arial" w:cs="Arial"/>
                <w:lang w:val="sr-Cyrl-CS"/>
              </w:rPr>
              <w:t xml:space="preserve"> или до:</w:t>
            </w:r>
            <w:r w:rsidRPr="00B419AE">
              <w:rPr>
                <w:rFonts w:ascii="Arial" w:hAnsi="Arial" w:cs="Arial"/>
              </w:rPr>
              <w:t xml:space="preserve"> </w:t>
            </w:r>
            <w:r w:rsidRPr="00B419AE">
              <w:rPr>
                <w:rFonts w:ascii="Arial" w:hAnsi="Arial" w:cs="Arial"/>
                <w:b/>
              </w:rPr>
              <w:t>15</w:t>
            </w:r>
            <w:r w:rsidR="00440775" w:rsidRPr="00B419AE">
              <w:rPr>
                <w:rFonts w:ascii="Arial" w:hAnsi="Arial" w:cs="Arial"/>
                <w:b/>
                <w:lang w:val="sr-Cyrl-CS"/>
              </w:rPr>
              <w:t>-тог</w:t>
            </w:r>
            <w:r w:rsidRPr="00B419AE">
              <w:rPr>
                <w:rFonts w:ascii="Arial" w:hAnsi="Arial" w:cs="Arial"/>
              </w:rPr>
              <w:t xml:space="preserve"> у месецу за предходни месец</w:t>
            </w:r>
            <w:r w:rsidR="00440775" w:rsidRPr="00B419AE">
              <w:rPr>
                <w:rFonts w:ascii="Arial" w:hAnsi="Arial" w:cs="Arial"/>
                <w:lang w:val="sr-Cyrl-CS"/>
              </w:rPr>
              <w:t xml:space="preserve"> ( </w:t>
            </w:r>
            <w:r w:rsidR="00440775" w:rsidRPr="00B419AE">
              <w:rPr>
                <w:rFonts w:ascii="Arial" w:hAnsi="Arial" w:cs="Arial"/>
                <w:b/>
                <w:lang w:val="sr-Cyrl-CS"/>
              </w:rPr>
              <w:t>заокружити рок за плаћање)</w:t>
            </w:r>
            <w:r w:rsidR="0093163B">
              <w:rPr>
                <w:rFonts w:ascii="Arial" w:hAnsi="Arial" w:cs="Arial"/>
              </w:rPr>
              <w:t>.</w:t>
            </w:r>
          </w:p>
          <w:p w:rsidR="00BC6A92" w:rsidRPr="00B419AE" w:rsidRDefault="00BC6A92" w:rsidP="004A03F7">
            <w:pPr>
              <w:jc w:val="both"/>
              <w:rPr>
                <w:rFonts w:ascii="Arial" w:hAnsi="Arial" w:cs="Arial"/>
              </w:rPr>
            </w:pPr>
            <w:r w:rsidRPr="00B419AE">
              <w:rPr>
                <w:rFonts w:ascii="Arial" w:hAnsi="Arial" w:cs="Arial"/>
              </w:rPr>
              <w:t>Цене по производу исказати без обрачунатог пореза на додату вредност и са обрачунатим порезом на додату вредност.</w:t>
            </w:r>
          </w:p>
          <w:p w:rsidR="00BC6A92" w:rsidRDefault="00BC6A92" w:rsidP="004A03F7">
            <w:pPr>
              <w:jc w:val="both"/>
              <w:rPr>
                <w:rFonts w:ascii="Arial" w:hAnsi="Arial" w:cs="Arial"/>
              </w:rPr>
            </w:pPr>
            <w:r w:rsidRPr="00B419AE">
              <w:rPr>
                <w:rFonts w:ascii="Arial" w:hAnsi="Arial" w:cs="Arial"/>
              </w:rPr>
              <w:t>Уз понуду обавезно попунити и модел уговора, изјаву о испуњености услова парафирати  и оверити печатом</w:t>
            </w:r>
            <w:r w:rsidR="00440775" w:rsidRPr="00B419AE">
              <w:rPr>
                <w:rFonts w:ascii="Arial" w:hAnsi="Arial" w:cs="Arial"/>
                <w:lang w:val="sr-Cyrl-CS"/>
              </w:rPr>
              <w:t>.</w:t>
            </w:r>
          </w:p>
          <w:p w:rsidR="0093163B" w:rsidRPr="0093163B" w:rsidRDefault="0093163B" w:rsidP="0093163B">
            <w:pPr>
              <w:rPr>
                <w:rFonts w:ascii="Arial" w:hAnsi="Arial" w:cs="Arial"/>
              </w:rPr>
            </w:pPr>
            <w:r w:rsidRPr="005974A7">
              <w:rPr>
                <w:rFonts w:ascii="Arial" w:hAnsi="Arial" w:cs="Arial"/>
                <w:iCs/>
              </w:rPr>
              <w:t>Цена дата у понуди је фиксна и не може се мењати</w:t>
            </w:r>
            <w:r w:rsidR="003922E7">
              <w:rPr>
                <w:rFonts w:ascii="Arial" w:hAnsi="Arial" w:cs="Arial"/>
                <w:iCs/>
              </w:rPr>
              <w:t xml:space="preserve"> у периоду важења понуде односно 30 дана од дана отварања понуда</w:t>
            </w:r>
            <w:r w:rsidRPr="005974A7">
              <w:rPr>
                <w:rFonts w:ascii="Arial" w:hAnsi="Arial" w:cs="Arial"/>
                <w:iCs/>
              </w:rPr>
              <w:t>.</w:t>
            </w:r>
            <w:r w:rsidRPr="005974A7">
              <w:rPr>
                <w:rFonts w:ascii="Arial" w:hAnsi="Arial" w:cs="Arial"/>
              </w:rPr>
              <w:t xml:space="preserve"> </w:t>
            </w:r>
            <w:r w:rsidRPr="005974A7">
              <w:rPr>
                <w:rFonts w:ascii="Arial" w:hAnsi="Arial" w:cs="Arial"/>
                <w:lang w:val="sr-Cyrl-CS"/>
              </w:rPr>
              <w:t>Изузетно до промене цене може доћи након закључења уговора, на начин дефинисан уговором</w:t>
            </w:r>
            <w:r>
              <w:rPr>
                <w:rFonts w:ascii="Arial" w:hAnsi="Arial" w:cs="Arial"/>
              </w:rPr>
              <w:t>.</w:t>
            </w:r>
          </w:p>
          <w:p w:rsidR="00BC6A92" w:rsidRPr="003922E7" w:rsidRDefault="001F2A71" w:rsidP="003922E7">
            <w:pPr>
              <w:jc w:val="both"/>
              <w:rPr>
                <w:rFonts w:ascii="Arial" w:hAnsi="Arial" w:cs="Arial"/>
              </w:rPr>
            </w:pPr>
            <w:r>
              <w:rPr>
                <w:rFonts w:ascii="Arial" w:hAnsi="Arial" w:cs="Arial"/>
              </w:rPr>
              <w:t>Обавезни сте да</w:t>
            </w:r>
            <w:r w:rsidR="003922E7">
              <w:rPr>
                <w:rFonts w:ascii="Arial" w:hAnsi="Arial" w:cs="Arial"/>
              </w:rPr>
              <w:t xml:space="preserve"> поседујете стандард НАССР, као и да</w:t>
            </w:r>
            <w:r>
              <w:rPr>
                <w:rFonts w:ascii="Arial" w:hAnsi="Arial" w:cs="Arial"/>
              </w:rPr>
              <w:t xml:space="preserve"> квартално</w:t>
            </w:r>
            <w:r w:rsidR="00BC6A92" w:rsidRPr="00B419AE">
              <w:rPr>
                <w:rFonts w:ascii="Arial" w:hAnsi="Arial" w:cs="Arial"/>
              </w:rPr>
              <w:t xml:space="preserve"> достављате потврду о здравственој исправности животних</w:t>
            </w:r>
            <w:r w:rsidR="009F5DCD">
              <w:rPr>
                <w:rFonts w:ascii="Arial" w:hAnsi="Arial" w:cs="Arial"/>
              </w:rPr>
              <w:t xml:space="preserve"> намирница</w:t>
            </w:r>
            <w:r w:rsidR="00BC6A92" w:rsidRPr="00B419AE">
              <w:rPr>
                <w:rFonts w:ascii="Arial" w:hAnsi="Arial" w:cs="Arial"/>
              </w:rPr>
              <w:t>.</w:t>
            </w:r>
          </w:p>
        </w:tc>
      </w:tr>
    </w:tbl>
    <w:p w:rsidR="00221C6F" w:rsidRPr="00B419AE" w:rsidRDefault="00221C6F" w:rsidP="00147E85">
      <w:pPr>
        <w:jc w:val="both"/>
        <w:rPr>
          <w:rFonts w:ascii="Arial" w:eastAsia="TimesNewRomanPSMT" w:hAnsi="Arial" w:cs="Arial"/>
          <w:bCs/>
          <w:lang w:val="sr-Cyrl-CS"/>
        </w:rPr>
      </w:pPr>
    </w:p>
    <w:p w:rsidR="00221C6F" w:rsidRPr="00B419AE" w:rsidRDefault="00221C6F">
      <w:pPr>
        <w:ind w:left="720" w:firstLine="720"/>
        <w:jc w:val="both"/>
        <w:rPr>
          <w:rFonts w:ascii="Arial" w:eastAsia="TimesNewRomanPSMT" w:hAnsi="Arial" w:cs="Arial"/>
          <w:bCs/>
        </w:rPr>
      </w:pPr>
    </w:p>
    <w:p w:rsidR="00221C6F" w:rsidRPr="00B419AE" w:rsidRDefault="00221C6F">
      <w:pPr>
        <w:ind w:left="720" w:firstLine="720"/>
        <w:jc w:val="both"/>
        <w:rPr>
          <w:rFonts w:ascii="Arial" w:eastAsia="TimesNewRomanPSMT" w:hAnsi="Arial" w:cs="Arial"/>
          <w:bCs/>
        </w:rPr>
      </w:pPr>
      <w:r w:rsidRPr="00B419AE">
        <w:rPr>
          <w:rFonts w:ascii="Arial" w:eastAsia="TimesNewRomanPSMT" w:hAnsi="Arial" w:cs="Arial"/>
          <w:bCs/>
        </w:rPr>
        <w:t xml:space="preserve">Датум </w:t>
      </w:r>
      <w:r w:rsidRPr="00B419AE">
        <w:rPr>
          <w:rFonts w:ascii="Arial" w:eastAsia="TimesNewRomanPSMT" w:hAnsi="Arial" w:cs="Arial"/>
          <w:bCs/>
        </w:rPr>
        <w:tab/>
      </w:r>
      <w:r w:rsidRPr="00B419AE">
        <w:rPr>
          <w:rFonts w:ascii="Arial" w:eastAsia="TimesNewRomanPSMT" w:hAnsi="Arial" w:cs="Arial"/>
          <w:bCs/>
        </w:rPr>
        <w:tab/>
      </w:r>
      <w:r w:rsidRPr="00B419AE">
        <w:rPr>
          <w:rFonts w:ascii="Arial" w:eastAsia="TimesNewRomanPSMT" w:hAnsi="Arial" w:cs="Arial"/>
          <w:bCs/>
        </w:rPr>
        <w:tab/>
      </w:r>
      <w:r w:rsidRPr="00B419AE">
        <w:rPr>
          <w:rFonts w:ascii="Arial" w:eastAsia="TimesNewRomanPSMT" w:hAnsi="Arial" w:cs="Arial"/>
          <w:bCs/>
        </w:rPr>
        <w:tab/>
      </w:r>
      <w:r w:rsidRPr="00B419AE">
        <w:rPr>
          <w:rFonts w:ascii="Arial" w:eastAsia="TimesNewRomanPSMT" w:hAnsi="Arial" w:cs="Arial"/>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B419AE" w:rsidRDefault="00EA5CE5">
      <w:pPr>
        <w:jc w:val="both"/>
        <w:rPr>
          <w:rFonts w:eastAsia="TimesNewRomanPS-BoldMT"/>
          <w:b/>
          <w:bCs/>
          <w:i/>
          <w:iCs/>
          <w:color w:val="002060"/>
        </w:rPr>
      </w:pPr>
      <w:r>
        <w:rPr>
          <w:rFonts w:eastAsia="TimesNewRomanPS-BoldMT"/>
          <w:b/>
          <w:bCs/>
          <w:i/>
          <w:iCs/>
          <w:color w:val="002060"/>
        </w:rPr>
        <w:t xml:space="preserve">                                              </w:t>
      </w:r>
      <w:r w:rsidR="00221C6F">
        <w:rPr>
          <w:rFonts w:eastAsia="TimesNewRomanPS-BoldMT"/>
          <w:b/>
          <w:bCs/>
          <w:i/>
          <w:iCs/>
          <w:color w:val="002060"/>
        </w:rPr>
        <w:tab/>
      </w:r>
      <w:r w:rsidR="00221C6F">
        <w:rPr>
          <w:rFonts w:eastAsia="TimesNewRomanPS-BoldMT"/>
          <w:b/>
          <w:bCs/>
          <w:i/>
          <w:iCs/>
          <w:color w:val="002060"/>
        </w:rPr>
        <w:tab/>
      </w:r>
      <w:r w:rsidR="00221C6F">
        <w:rPr>
          <w:rFonts w:eastAsia="TimesNewRomanPS-BoldMT"/>
          <w:b/>
          <w:bCs/>
          <w:i/>
          <w:iCs/>
          <w:color w:val="002060"/>
        </w:rPr>
        <w:tab/>
      </w:r>
    </w:p>
    <w:p w:rsidR="00EA5CE5" w:rsidRDefault="00EA5CE5">
      <w:pPr>
        <w:jc w:val="both"/>
        <w:rPr>
          <w:rFonts w:ascii="Arial" w:hAnsi="Arial" w:cs="Arial"/>
          <w:b/>
          <w:bCs/>
          <w:i/>
          <w:iCs/>
          <w:u w:val="single"/>
          <w:lang w:val="sr-Cyrl-CS"/>
        </w:rPr>
      </w:pPr>
    </w:p>
    <w:p w:rsidR="00B419AE" w:rsidRDefault="00B419AE">
      <w:pPr>
        <w:jc w:val="both"/>
        <w:rPr>
          <w:rFonts w:ascii="Arial" w:hAnsi="Arial" w:cs="Arial"/>
          <w:b/>
          <w:bCs/>
          <w:i/>
          <w:iCs/>
          <w:u w:val="single"/>
          <w:lang w:val="sr-Cyrl-CS"/>
        </w:rPr>
      </w:pPr>
    </w:p>
    <w:p w:rsidR="00221C6F" w:rsidRDefault="00221C6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47E85" w:rsidRDefault="00221C6F" w:rsidP="009F65EF">
      <w:pPr>
        <w:jc w:val="both"/>
        <w:rPr>
          <w:rFonts w:ascii="Arial" w:hAnsi="Arial" w:cs="Arial"/>
          <w:i/>
          <w:iCs/>
          <w:lang w:val="sr-Cyrl-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9F65EF" w:rsidRDefault="009F65EF" w:rsidP="009F65EF">
      <w:pPr>
        <w:jc w:val="both"/>
        <w:rPr>
          <w:rFonts w:ascii="Arial" w:hAnsi="Arial" w:cs="Arial"/>
          <w:i/>
          <w:iCs/>
          <w:lang w:val="sr-Cyrl-CS"/>
        </w:rPr>
      </w:pPr>
    </w:p>
    <w:p w:rsidR="009F65EF" w:rsidRDefault="009F65EF"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Default="001C1171" w:rsidP="009F65EF">
      <w:pPr>
        <w:jc w:val="both"/>
        <w:rPr>
          <w:rFonts w:ascii="Arial" w:hAnsi="Arial" w:cs="Arial"/>
          <w:i/>
          <w:iCs/>
        </w:rPr>
      </w:pPr>
    </w:p>
    <w:p w:rsidR="001C1171" w:rsidRPr="00BE7BF7" w:rsidRDefault="001C1171" w:rsidP="001C1171">
      <w:pPr>
        <w:pStyle w:val="BodyText3"/>
        <w:spacing w:after="0" w:line="240" w:lineRule="auto"/>
        <w:jc w:val="center"/>
        <w:rPr>
          <w:b/>
          <w:shadow/>
          <w:color w:val="auto"/>
          <w:kern w:val="28"/>
          <w:sz w:val="28"/>
          <w:szCs w:val="28"/>
        </w:rPr>
      </w:pPr>
      <w:r>
        <w:rPr>
          <w:b/>
          <w:shadow/>
          <w:color w:val="auto"/>
          <w:kern w:val="28"/>
          <w:sz w:val="28"/>
          <w:szCs w:val="28"/>
        </w:rPr>
        <w:t xml:space="preserve">VII </w:t>
      </w:r>
      <w:r w:rsidRPr="00BE7BF7">
        <w:rPr>
          <w:b/>
          <w:shadow/>
          <w:color w:val="auto"/>
          <w:kern w:val="28"/>
          <w:sz w:val="28"/>
          <w:szCs w:val="28"/>
        </w:rPr>
        <w:t xml:space="preserve"> ИЗЈАВА ПОНУЂАЧА</w:t>
      </w:r>
    </w:p>
    <w:p w:rsidR="001C1171" w:rsidRPr="00BE7BF7" w:rsidRDefault="001C1171" w:rsidP="001C1171">
      <w:pPr>
        <w:pStyle w:val="BodyText3"/>
        <w:spacing w:after="0" w:line="240" w:lineRule="auto"/>
        <w:jc w:val="center"/>
        <w:rPr>
          <w:b/>
          <w:i/>
          <w:shadow/>
          <w:color w:val="auto"/>
          <w:kern w:val="28"/>
          <w:sz w:val="28"/>
          <w:szCs w:val="28"/>
        </w:rPr>
      </w:pPr>
      <w:r w:rsidRPr="00BE7BF7">
        <w:rPr>
          <w:b/>
          <w:shadow/>
          <w:color w:val="auto"/>
          <w:kern w:val="28"/>
          <w:sz w:val="28"/>
          <w:szCs w:val="28"/>
        </w:rPr>
        <w:t>-ГАРАНЦИЈА</w:t>
      </w:r>
      <w:r w:rsidRPr="00BE7BF7">
        <w:rPr>
          <w:b/>
          <w:i/>
          <w:shadow/>
          <w:color w:val="auto"/>
          <w:kern w:val="28"/>
          <w:sz w:val="28"/>
          <w:szCs w:val="28"/>
        </w:rPr>
        <w:t>-</w:t>
      </w:r>
    </w:p>
    <w:p w:rsidR="001C1171" w:rsidRPr="00BE7BF7" w:rsidRDefault="001C1171" w:rsidP="001C1171">
      <w:pPr>
        <w:pStyle w:val="BodyText3"/>
        <w:spacing w:after="0" w:line="240" w:lineRule="auto"/>
        <w:jc w:val="center"/>
        <w:rPr>
          <w:b/>
          <w:i/>
          <w:shadow/>
          <w:color w:val="auto"/>
          <w:kern w:val="28"/>
          <w:sz w:val="28"/>
          <w:szCs w:val="28"/>
        </w:rPr>
      </w:pPr>
    </w:p>
    <w:p w:rsidR="001C1171" w:rsidRPr="00BE7BF7" w:rsidRDefault="001C1171" w:rsidP="001C1171">
      <w:pPr>
        <w:pStyle w:val="BodyText3"/>
        <w:spacing w:after="0" w:line="240" w:lineRule="auto"/>
        <w:rPr>
          <w:b/>
          <w:i/>
          <w:shadow/>
          <w:color w:val="auto"/>
          <w:kern w:val="28"/>
          <w:sz w:val="28"/>
          <w:szCs w:val="28"/>
        </w:rPr>
      </w:pPr>
    </w:p>
    <w:p w:rsidR="001C1171" w:rsidRPr="00BE7BF7" w:rsidRDefault="001C1171" w:rsidP="001C1171">
      <w:pPr>
        <w:pStyle w:val="BodyText3"/>
        <w:spacing w:after="0" w:line="240" w:lineRule="auto"/>
        <w:rPr>
          <w:shadow/>
          <w:color w:val="auto"/>
          <w:kern w:val="28"/>
          <w:sz w:val="24"/>
          <w:szCs w:val="24"/>
        </w:rPr>
      </w:pPr>
    </w:p>
    <w:p w:rsidR="001C1171" w:rsidRPr="00BE7BF7" w:rsidRDefault="001C1171" w:rsidP="001C1171">
      <w:pPr>
        <w:pStyle w:val="BodyText3"/>
        <w:spacing w:after="0" w:line="240" w:lineRule="auto"/>
        <w:rPr>
          <w:shadow/>
          <w:color w:val="auto"/>
          <w:kern w:val="28"/>
          <w:sz w:val="24"/>
          <w:szCs w:val="24"/>
        </w:rPr>
      </w:pPr>
    </w:p>
    <w:p w:rsidR="001C1171" w:rsidRPr="00BE7BF7" w:rsidRDefault="001C1171" w:rsidP="001C1171">
      <w:pPr>
        <w:pStyle w:val="BodyText3"/>
        <w:spacing w:after="0" w:line="240" w:lineRule="auto"/>
        <w:rPr>
          <w:shadow/>
          <w:color w:val="auto"/>
          <w:kern w:val="28"/>
          <w:sz w:val="24"/>
          <w:szCs w:val="24"/>
        </w:rPr>
      </w:pPr>
    </w:p>
    <w:p w:rsidR="001C1171" w:rsidRPr="00BE7BF7" w:rsidRDefault="001C1171" w:rsidP="00F6294A">
      <w:pPr>
        <w:pStyle w:val="BodyText3"/>
        <w:spacing w:after="0" w:line="240" w:lineRule="auto"/>
        <w:jc w:val="both"/>
        <w:rPr>
          <w:shadow/>
          <w:color w:val="auto"/>
          <w:kern w:val="28"/>
          <w:sz w:val="24"/>
          <w:szCs w:val="24"/>
        </w:rPr>
      </w:pPr>
      <w:r w:rsidRPr="00BE7BF7">
        <w:rPr>
          <w:shadow/>
          <w:color w:val="auto"/>
          <w:kern w:val="28"/>
          <w:sz w:val="24"/>
          <w:szCs w:val="24"/>
        </w:rPr>
        <w:t>У вези са позивом за подношење понуда у поступку</w:t>
      </w:r>
      <w:r>
        <w:rPr>
          <w:shadow/>
          <w:color w:val="auto"/>
          <w:kern w:val="28"/>
          <w:sz w:val="24"/>
          <w:szCs w:val="24"/>
        </w:rPr>
        <w:t xml:space="preserve"> јавне набавке мале вредности</w:t>
      </w:r>
      <w:r w:rsidRPr="00BE7BF7">
        <w:rPr>
          <w:shadow/>
          <w:color w:val="auto"/>
          <w:kern w:val="28"/>
          <w:sz w:val="24"/>
          <w:szCs w:val="24"/>
        </w:rPr>
        <w:t xml:space="preserve"> објављеном на Порталу јавних набавки, дана</w:t>
      </w:r>
      <w:r w:rsidRPr="00BE7BF7">
        <w:rPr>
          <w:shadow/>
          <w:color w:val="auto"/>
          <w:kern w:val="28"/>
          <w:sz w:val="24"/>
          <w:szCs w:val="24"/>
          <w:lang w:val="sr-Cyrl-CS"/>
        </w:rPr>
        <w:t xml:space="preserve"> </w:t>
      </w:r>
      <w:r w:rsidR="008E3075">
        <w:rPr>
          <w:shadow/>
          <w:color w:val="auto"/>
          <w:kern w:val="28"/>
          <w:sz w:val="24"/>
          <w:szCs w:val="24"/>
        </w:rPr>
        <w:t>02. фебруара 2018</w:t>
      </w:r>
      <w:r>
        <w:rPr>
          <w:shadow/>
          <w:color w:val="auto"/>
          <w:kern w:val="28"/>
          <w:sz w:val="24"/>
          <w:szCs w:val="24"/>
          <w:lang w:val="sr-Cyrl-CS"/>
        </w:rPr>
        <w:t>.год</w:t>
      </w:r>
      <w:r>
        <w:rPr>
          <w:shadow/>
          <w:color w:val="auto"/>
          <w:kern w:val="28"/>
          <w:sz w:val="24"/>
          <w:szCs w:val="24"/>
        </w:rPr>
        <w:t>ине</w:t>
      </w:r>
      <w:r w:rsidRPr="00BE7BF7">
        <w:rPr>
          <w:shadow/>
          <w:color w:val="auto"/>
          <w:kern w:val="28"/>
          <w:sz w:val="24"/>
          <w:szCs w:val="24"/>
        </w:rPr>
        <w:t xml:space="preserve"> за набавку намирница и прехрамбених производа по партијама бр. </w:t>
      </w:r>
      <w:r w:rsidR="008E3075">
        <w:rPr>
          <w:shadow/>
          <w:color w:val="auto"/>
          <w:kern w:val="28"/>
          <w:sz w:val="24"/>
          <w:szCs w:val="24"/>
        </w:rPr>
        <w:t>1.1.2/1/2018</w:t>
      </w:r>
      <w:r w:rsidR="00F6294A">
        <w:rPr>
          <w:shadow/>
          <w:color w:val="auto"/>
          <w:kern w:val="28"/>
          <w:sz w:val="24"/>
          <w:szCs w:val="24"/>
        </w:rPr>
        <w:t>, за ПАРТИЈУ___</w:t>
      </w:r>
      <w:r w:rsidRPr="00BE7BF7">
        <w:rPr>
          <w:shadow/>
          <w:color w:val="auto"/>
          <w:kern w:val="28"/>
          <w:sz w:val="24"/>
          <w:szCs w:val="24"/>
        </w:rPr>
        <w:t xml:space="preserve">__ </w:t>
      </w:r>
      <w:r w:rsidRPr="00BE7BF7">
        <w:rPr>
          <w:b/>
          <w:shadow/>
          <w:color w:val="auto"/>
          <w:kern w:val="28"/>
          <w:sz w:val="24"/>
          <w:szCs w:val="24"/>
        </w:rPr>
        <w:t>изјављујем –гарантујем</w:t>
      </w:r>
      <w:r w:rsidRPr="00BE7BF7">
        <w:rPr>
          <w:shadow/>
          <w:color w:val="auto"/>
          <w:kern w:val="28"/>
          <w:sz w:val="24"/>
          <w:szCs w:val="24"/>
        </w:rPr>
        <w:t xml:space="preserve">, да </w:t>
      </w:r>
      <w:r w:rsidRPr="00BE7BF7">
        <w:rPr>
          <w:shadow/>
          <w:color w:val="auto"/>
          <w:kern w:val="28"/>
          <w:sz w:val="24"/>
          <w:szCs w:val="24"/>
          <w:lang w:val="sr-Cyrl-CS"/>
        </w:rPr>
        <w:t>ћ</w:t>
      </w:r>
      <w:r w:rsidRPr="00BE7BF7">
        <w:rPr>
          <w:shadow/>
          <w:color w:val="auto"/>
          <w:kern w:val="28"/>
          <w:sz w:val="24"/>
          <w:szCs w:val="24"/>
        </w:rPr>
        <w:t>емо у сваком тренутку испоручивати количине и врсте намирница из конкурсне документације за потребе наручиоца.</w:t>
      </w:r>
    </w:p>
    <w:p w:rsidR="001C1171" w:rsidRPr="00BE7BF7" w:rsidRDefault="001C1171" w:rsidP="001C1171">
      <w:pPr>
        <w:pStyle w:val="BodyText3"/>
        <w:spacing w:after="0" w:line="240" w:lineRule="auto"/>
        <w:rPr>
          <w:shadow/>
          <w:color w:val="auto"/>
          <w:kern w:val="28"/>
          <w:sz w:val="24"/>
          <w:szCs w:val="24"/>
          <w:lang w:val="sr-Cyrl-CS"/>
        </w:rPr>
      </w:pPr>
    </w:p>
    <w:p w:rsidR="001C1171" w:rsidRPr="00BE7BF7" w:rsidRDefault="001C1171" w:rsidP="001C1171">
      <w:pPr>
        <w:pStyle w:val="BodyText3"/>
        <w:spacing w:after="0" w:line="240" w:lineRule="auto"/>
        <w:rPr>
          <w:shadow/>
          <w:color w:val="auto"/>
          <w:kern w:val="28"/>
          <w:sz w:val="24"/>
          <w:szCs w:val="24"/>
        </w:rPr>
      </w:pPr>
    </w:p>
    <w:p w:rsidR="001C1171" w:rsidRPr="00BE7BF7" w:rsidRDefault="001C1171" w:rsidP="001C1171">
      <w:pPr>
        <w:pStyle w:val="BodyText3"/>
        <w:spacing w:after="0" w:line="240" w:lineRule="auto"/>
        <w:rPr>
          <w:shadow/>
          <w:color w:val="auto"/>
          <w:kern w:val="28"/>
          <w:sz w:val="24"/>
          <w:szCs w:val="24"/>
        </w:rPr>
      </w:pPr>
    </w:p>
    <w:p w:rsidR="001C1171" w:rsidRPr="00BE7BF7" w:rsidRDefault="001C1171" w:rsidP="001C1171">
      <w:pPr>
        <w:pStyle w:val="BodyText3"/>
        <w:spacing w:after="0" w:line="240" w:lineRule="auto"/>
        <w:rPr>
          <w:shadow/>
          <w:color w:val="auto"/>
          <w:kern w:val="28"/>
          <w:sz w:val="24"/>
          <w:szCs w:val="24"/>
        </w:rPr>
      </w:pPr>
    </w:p>
    <w:p w:rsidR="001C1171" w:rsidRPr="00BE7BF7" w:rsidRDefault="001C1171" w:rsidP="001C1171">
      <w:pPr>
        <w:pStyle w:val="BodyText3"/>
        <w:spacing w:after="0" w:line="240" w:lineRule="auto"/>
        <w:rPr>
          <w:shadow/>
          <w:color w:val="auto"/>
          <w:kern w:val="28"/>
          <w:sz w:val="24"/>
          <w:szCs w:val="24"/>
        </w:rPr>
      </w:pPr>
    </w:p>
    <w:p w:rsidR="001C1171" w:rsidRPr="00BE7BF7" w:rsidRDefault="001C1171" w:rsidP="001C1171">
      <w:pPr>
        <w:pStyle w:val="BodyText3"/>
        <w:spacing w:after="0" w:line="240" w:lineRule="auto"/>
        <w:rPr>
          <w:shadow/>
          <w:color w:val="auto"/>
          <w:kern w:val="28"/>
          <w:sz w:val="24"/>
          <w:szCs w:val="24"/>
        </w:rPr>
      </w:pPr>
      <w:r w:rsidRPr="00BE7BF7">
        <w:rPr>
          <w:shadow/>
          <w:color w:val="auto"/>
          <w:kern w:val="28"/>
          <w:sz w:val="24"/>
          <w:szCs w:val="24"/>
        </w:rPr>
        <w:t>Датум: ___________                              М.П.                             Одговорно лице понуђача</w:t>
      </w:r>
    </w:p>
    <w:p w:rsidR="001C1171" w:rsidRPr="00BE7BF7" w:rsidRDefault="001C1171" w:rsidP="001C1171">
      <w:pPr>
        <w:pStyle w:val="BodyText3"/>
        <w:spacing w:after="0" w:line="240" w:lineRule="auto"/>
        <w:rPr>
          <w:shadow/>
          <w:color w:val="auto"/>
          <w:kern w:val="28"/>
          <w:sz w:val="24"/>
          <w:szCs w:val="24"/>
        </w:rPr>
      </w:pPr>
    </w:p>
    <w:p w:rsidR="001C1171" w:rsidRPr="00BE7BF7" w:rsidRDefault="001C1171" w:rsidP="001C1171">
      <w:pPr>
        <w:pStyle w:val="BodyText3"/>
        <w:spacing w:after="0" w:line="240" w:lineRule="auto"/>
        <w:rPr>
          <w:shadow/>
          <w:color w:val="auto"/>
          <w:kern w:val="28"/>
          <w:sz w:val="24"/>
          <w:szCs w:val="24"/>
        </w:rPr>
      </w:pPr>
      <w:r w:rsidRPr="00BE7BF7">
        <w:rPr>
          <w:shadow/>
          <w:color w:val="auto"/>
          <w:kern w:val="28"/>
          <w:sz w:val="24"/>
          <w:szCs w:val="24"/>
        </w:rPr>
        <w:t xml:space="preserve">                                                                                             __________________________     </w:t>
      </w:r>
    </w:p>
    <w:p w:rsidR="001C1171" w:rsidRPr="00BE7BF7" w:rsidRDefault="001C1171" w:rsidP="001C1171">
      <w:pPr>
        <w:pStyle w:val="BodyText3"/>
        <w:spacing w:after="0" w:line="240" w:lineRule="auto"/>
        <w:rPr>
          <w:shadow/>
          <w:color w:val="auto"/>
          <w:kern w:val="28"/>
          <w:sz w:val="24"/>
          <w:szCs w:val="24"/>
        </w:rPr>
      </w:pPr>
    </w:p>
    <w:p w:rsidR="001C1171" w:rsidRDefault="001C1171"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Default="003922E7" w:rsidP="009F65EF">
      <w:pPr>
        <w:jc w:val="both"/>
        <w:rPr>
          <w:rFonts w:ascii="Arial" w:hAnsi="Arial" w:cs="Arial"/>
          <w:i/>
          <w:iCs/>
        </w:rPr>
      </w:pPr>
    </w:p>
    <w:p w:rsidR="003922E7" w:rsidRPr="003922E7" w:rsidRDefault="003922E7" w:rsidP="009F65EF">
      <w:pPr>
        <w:jc w:val="both"/>
        <w:rPr>
          <w:rFonts w:ascii="Arial" w:hAnsi="Arial" w:cs="Arial"/>
          <w:i/>
          <w:iCs/>
        </w:rPr>
      </w:pPr>
    </w:p>
    <w:p w:rsidR="00221C6F" w:rsidRDefault="00221C6F">
      <w:pPr>
        <w:rPr>
          <w:rFonts w:ascii="Arial" w:hAnsi="Arial" w:cs="Arial"/>
          <w:i/>
          <w:iCs/>
        </w:rPr>
      </w:pPr>
    </w:p>
    <w:p w:rsidR="001C1171" w:rsidRDefault="001C1171">
      <w:pPr>
        <w:rPr>
          <w:rFonts w:ascii="Arial" w:hAnsi="Arial" w:cs="Arial"/>
          <w:i/>
          <w:iCs/>
        </w:rPr>
      </w:pPr>
    </w:p>
    <w:p w:rsidR="001C1171" w:rsidRDefault="001C1171">
      <w:pPr>
        <w:rPr>
          <w:rFonts w:ascii="Arial" w:hAnsi="Arial" w:cs="Arial"/>
          <w:i/>
          <w:iCs/>
        </w:rPr>
      </w:pPr>
    </w:p>
    <w:p w:rsidR="001C1171" w:rsidRDefault="001C1171">
      <w:pPr>
        <w:rPr>
          <w:rFonts w:ascii="Arial" w:hAnsi="Arial" w:cs="Arial"/>
          <w:i/>
          <w:iCs/>
        </w:rPr>
      </w:pPr>
    </w:p>
    <w:p w:rsidR="001C1171" w:rsidRDefault="001C1171">
      <w:pPr>
        <w:rPr>
          <w:rFonts w:ascii="Arial" w:hAnsi="Arial" w:cs="Arial"/>
          <w:i/>
          <w:iCs/>
        </w:rPr>
      </w:pPr>
    </w:p>
    <w:p w:rsidR="001C1171" w:rsidRDefault="001C1171">
      <w:pPr>
        <w:rPr>
          <w:rFonts w:ascii="Arial" w:hAnsi="Arial" w:cs="Arial"/>
          <w:i/>
          <w:iCs/>
        </w:rPr>
      </w:pPr>
    </w:p>
    <w:p w:rsidR="001C1171" w:rsidRDefault="001C1171">
      <w:pPr>
        <w:rPr>
          <w:rFonts w:ascii="Arial" w:hAnsi="Arial" w:cs="Arial"/>
          <w:i/>
          <w:iCs/>
        </w:rPr>
      </w:pPr>
    </w:p>
    <w:p w:rsidR="001C1171" w:rsidRDefault="001C1171">
      <w:pPr>
        <w:rPr>
          <w:rFonts w:ascii="Arial" w:hAnsi="Arial" w:cs="Arial"/>
          <w:i/>
          <w:iCs/>
        </w:rPr>
      </w:pPr>
    </w:p>
    <w:p w:rsidR="001C1171" w:rsidRDefault="001C1171">
      <w:pPr>
        <w:rPr>
          <w:rFonts w:ascii="Arial" w:hAnsi="Arial" w:cs="Arial"/>
          <w:i/>
          <w:iCs/>
        </w:rPr>
      </w:pPr>
    </w:p>
    <w:p w:rsidR="001C1171" w:rsidRPr="008E3075" w:rsidRDefault="001C1171">
      <w:pPr>
        <w:rPr>
          <w:rFonts w:ascii="Arial" w:hAnsi="Arial" w:cs="Arial"/>
          <w:i/>
          <w:iCs/>
        </w:rPr>
      </w:pPr>
    </w:p>
    <w:p w:rsidR="00B419AE" w:rsidRPr="00B21BCC" w:rsidRDefault="00B419AE">
      <w:pPr>
        <w:rPr>
          <w:rFonts w:ascii="Arial" w:hAnsi="Arial" w:cs="Arial"/>
          <w:b/>
          <w:bCs/>
          <w:i/>
          <w:iCs/>
          <w:lang w:val="ru-RU"/>
        </w:rPr>
      </w:pPr>
    </w:p>
    <w:p w:rsidR="00147E85" w:rsidRPr="009F65EF" w:rsidRDefault="00221C6F" w:rsidP="009F65EF">
      <w:pPr>
        <w:shd w:val="clear" w:color="auto" w:fill="C6D9F1"/>
        <w:jc w:val="center"/>
        <w:rPr>
          <w:rFonts w:ascii="Arial" w:hAnsi="Arial" w:cs="Arial"/>
          <w:b/>
          <w:bCs/>
          <w:i/>
          <w:iCs/>
          <w:sz w:val="28"/>
          <w:szCs w:val="28"/>
          <w:lang w:val="sr-Cyrl-CS"/>
        </w:rPr>
      </w:pPr>
      <w:r>
        <w:rPr>
          <w:rFonts w:ascii="Arial" w:hAnsi="Arial" w:cs="Arial"/>
          <w:b/>
          <w:bCs/>
          <w:i/>
          <w:iCs/>
          <w:sz w:val="28"/>
          <w:szCs w:val="28"/>
        </w:rPr>
        <w:t>VIII МОДЕЛ УГОВОРА</w:t>
      </w:r>
    </w:p>
    <w:p w:rsidR="009A203D" w:rsidRDefault="009A203D" w:rsidP="00B750FB">
      <w:pPr>
        <w:widowControl w:val="0"/>
        <w:autoSpaceDE w:val="0"/>
        <w:autoSpaceDN w:val="0"/>
        <w:adjustRightInd w:val="0"/>
        <w:ind w:firstLine="708"/>
        <w:jc w:val="both"/>
        <w:rPr>
          <w:rFonts w:ascii="Arial" w:hAnsi="Arial" w:cs="Arial"/>
        </w:rPr>
      </w:pPr>
    </w:p>
    <w:p w:rsidR="009A203D" w:rsidRPr="009A203D" w:rsidRDefault="009A203D" w:rsidP="009A203D">
      <w:pPr>
        <w:jc w:val="center"/>
        <w:rPr>
          <w:rFonts w:ascii="Arial" w:hAnsi="Arial" w:cs="Arial"/>
          <w:b/>
          <w:bCs/>
          <w:iCs/>
          <w:sz w:val="28"/>
          <w:szCs w:val="28"/>
        </w:rPr>
      </w:pPr>
      <w:r w:rsidRPr="009A203D">
        <w:rPr>
          <w:rFonts w:ascii="Arial" w:hAnsi="Arial" w:cs="Arial"/>
          <w:b/>
          <w:bCs/>
          <w:iCs/>
          <w:sz w:val="28"/>
          <w:szCs w:val="28"/>
        </w:rPr>
        <w:t>Партија 1.</w:t>
      </w:r>
    </w:p>
    <w:p w:rsidR="009A203D" w:rsidRDefault="009A203D" w:rsidP="009A203D">
      <w:pPr>
        <w:widowControl w:val="0"/>
        <w:autoSpaceDE w:val="0"/>
        <w:autoSpaceDN w:val="0"/>
        <w:adjustRightInd w:val="0"/>
        <w:jc w:val="both"/>
        <w:rPr>
          <w:rFonts w:ascii="Arial" w:hAnsi="Arial" w:cs="Arial"/>
        </w:rPr>
      </w:pPr>
    </w:p>
    <w:p w:rsidR="00B750FB" w:rsidRPr="00B750FB" w:rsidRDefault="00B750FB" w:rsidP="00B750FB">
      <w:pPr>
        <w:widowControl w:val="0"/>
        <w:autoSpaceDE w:val="0"/>
        <w:autoSpaceDN w:val="0"/>
        <w:adjustRightInd w:val="0"/>
        <w:ind w:firstLine="708"/>
        <w:jc w:val="both"/>
        <w:rPr>
          <w:rFonts w:ascii="Arial" w:hAnsi="Arial" w:cs="Arial"/>
        </w:rPr>
      </w:pPr>
      <w:r w:rsidRPr="00B750FB">
        <w:rPr>
          <w:rFonts w:ascii="Arial" w:hAnsi="Arial" w:cs="Arial"/>
        </w:rPr>
        <w:t>На</w:t>
      </w:r>
      <w:r w:rsidRPr="00B750FB">
        <w:rPr>
          <w:rFonts w:ascii="Arial" w:hAnsi="Arial" w:cs="Arial"/>
          <w:lang w:val="sr-Cyrl-CS"/>
        </w:rPr>
        <w:t xml:space="preserve"> </w:t>
      </w:r>
      <w:r w:rsidRPr="00B750FB">
        <w:rPr>
          <w:rFonts w:ascii="Arial" w:hAnsi="Arial" w:cs="Arial"/>
        </w:rPr>
        <w:t>о</w:t>
      </w:r>
      <w:r w:rsidRPr="00B750FB">
        <w:rPr>
          <w:rFonts w:ascii="Arial" w:hAnsi="Arial" w:cs="Arial"/>
          <w:spacing w:val="-1"/>
        </w:rPr>
        <w:t>с</w:t>
      </w:r>
      <w:r w:rsidRPr="00B750FB">
        <w:rPr>
          <w:rFonts w:ascii="Arial" w:hAnsi="Arial" w:cs="Arial"/>
          <w:spacing w:val="1"/>
        </w:rPr>
        <w:t>н</w:t>
      </w:r>
      <w:r w:rsidRPr="00B750FB">
        <w:rPr>
          <w:rFonts w:ascii="Arial" w:hAnsi="Arial" w:cs="Arial"/>
        </w:rPr>
        <w:t>о</w:t>
      </w:r>
      <w:r w:rsidRPr="00B750FB">
        <w:rPr>
          <w:rFonts w:ascii="Arial" w:hAnsi="Arial" w:cs="Arial"/>
          <w:spacing w:val="4"/>
        </w:rPr>
        <w:t>в</w:t>
      </w:r>
      <w:r w:rsidRPr="00B750FB">
        <w:rPr>
          <w:rFonts w:ascii="Arial" w:hAnsi="Arial" w:cs="Arial"/>
        </w:rPr>
        <w:t>у</w:t>
      </w:r>
      <w:r w:rsidRPr="00B750FB">
        <w:rPr>
          <w:rFonts w:ascii="Arial" w:hAnsi="Arial" w:cs="Arial"/>
          <w:lang w:val="sr-Cyrl-CS"/>
        </w:rPr>
        <w:t xml:space="preserve"> чл.112. и 113. </w:t>
      </w:r>
      <w:r w:rsidRPr="00B750FB">
        <w:rPr>
          <w:rFonts w:ascii="Arial" w:hAnsi="Arial" w:cs="Arial"/>
        </w:rPr>
        <w:t>З</w:t>
      </w:r>
      <w:r w:rsidRPr="00B750FB">
        <w:rPr>
          <w:rFonts w:ascii="Arial" w:hAnsi="Arial" w:cs="Arial"/>
          <w:spacing w:val="-1"/>
        </w:rPr>
        <w:t>а</w:t>
      </w:r>
      <w:r w:rsidRPr="00B750FB">
        <w:rPr>
          <w:rFonts w:ascii="Arial" w:hAnsi="Arial" w:cs="Arial"/>
          <w:spacing w:val="1"/>
        </w:rPr>
        <w:t>к</w:t>
      </w:r>
      <w:r w:rsidRPr="00B750FB">
        <w:rPr>
          <w:rFonts w:ascii="Arial" w:hAnsi="Arial" w:cs="Arial"/>
        </w:rPr>
        <w:t>о</w:t>
      </w:r>
      <w:r w:rsidRPr="00B750FB">
        <w:rPr>
          <w:rFonts w:ascii="Arial" w:hAnsi="Arial" w:cs="Arial"/>
          <w:spacing w:val="1"/>
        </w:rPr>
        <w:t>н</w:t>
      </w:r>
      <w:r w:rsidRPr="00B750FB">
        <w:rPr>
          <w:rFonts w:ascii="Arial" w:hAnsi="Arial" w:cs="Arial"/>
        </w:rPr>
        <w:t>а</w:t>
      </w:r>
      <w:r w:rsidRPr="00B750FB">
        <w:rPr>
          <w:rFonts w:ascii="Arial" w:hAnsi="Arial" w:cs="Arial"/>
          <w:lang w:val="sr-Cyrl-CS"/>
        </w:rPr>
        <w:t xml:space="preserve"> </w:t>
      </w:r>
      <w:r w:rsidRPr="00B750FB">
        <w:rPr>
          <w:rFonts w:ascii="Arial" w:hAnsi="Arial" w:cs="Arial"/>
        </w:rPr>
        <w:t>о ја</w:t>
      </w:r>
      <w:r w:rsidRPr="00B750FB">
        <w:rPr>
          <w:rFonts w:ascii="Arial" w:hAnsi="Arial" w:cs="Arial"/>
          <w:spacing w:val="1"/>
        </w:rPr>
        <w:t>вни</w:t>
      </w:r>
      <w:r w:rsidRPr="00B750FB">
        <w:rPr>
          <w:rFonts w:ascii="Arial" w:hAnsi="Arial" w:cs="Arial"/>
        </w:rPr>
        <w:t>м</w:t>
      </w:r>
      <w:r w:rsidRPr="00B750FB">
        <w:rPr>
          <w:rFonts w:ascii="Arial" w:hAnsi="Arial" w:cs="Arial"/>
          <w:lang w:val="sr-Cyrl-CS"/>
        </w:rPr>
        <w:t xml:space="preserve"> </w:t>
      </w:r>
      <w:r w:rsidRPr="00B750FB">
        <w:rPr>
          <w:rFonts w:ascii="Arial" w:hAnsi="Arial" w:cs="Arial"/>
          <w:spacing w:val="1"/>
        </w:rPr>
        <w:t>н</w:t>
      </w:r>
      <w:r w:rsidRPr="00B750FB">
        <w:rPr>
          <w:rFonts w:ascii="Arial" w:hAnsi="Arial" w:cs="Arial"/>
          <w:spacing w:val="-1"/>
        </w:rPr>
        <w:t>а</w:t>
      </w:r>
      <w:r w:rsidRPr="00B750FB">
        <w:rPr>
          <w:rFonts w:ascii="Arial" w:hAnsi="Arial" w:cs="Arial"/>
        </w:rPr>
        <w:t>б</w:t>
      </w:r>
      <w:r w:rsidRPr="00B750FB">
        <w:rPr>
          <w:rFonts w:ascii="Arial" w:hAnsi="Arial" w:cs="Arial"/>
          <w:spacing w:val="-1"/>
        </w:rPr>
        <w:t>а</w:t>
      </w:r>
      <w:r w:rsidRPr="00B750FB">
        <w:rPr>
          <w:rFonts w:ascii="Arial" w:hAnsi="Arial" w:cs="Arial"/>
        </w:rPr>
        <w:t>вка</w:t>
      </w:r>
      <w:r w:rsidRPr="00B750FB">
        <w:rPr>
          <w:rFonts w:ascii="Arial" w:hAnsi="Arial" w:cs="Arial"/>
          <w:spacing w:val="-1"/>
        </w:rPr>
        <w:t>м</w:t>
      </w:r>
      <w:r w:rsidRPr="00B750FB">
        <w:rPr>
          <w:rFonts w:ascii="Arial" w:hAnsi="Arial" w:cs="Arial"/>
        </w:rPr>
        <w:t>а</w:t>
      </w:r>
      <w:r w:rsidRPr="00B750FB">
        <w:rPr>
          <w:rFonts w:ascii="Arial" w:hAnsi="Arial" w:cs="Arial"/>
          <w:lang w:val="sr-Cyrl-CS"/>
        </w:rPr>
        <w:t xml:space="preserve"> </w:t>
      </w:r>
      <w:r w:rsidRPr="00B750FB">
        <w:rPr>
          <w:rFonts w:ascii="Arial" w:hAnsi="Arial" w:cs="Arial"/>
          <w:spacing w:val="1"/>
        </w:rPr>
        <w:t>(</w:t>
      </w:r>
      <w:r w:rsidRPr="00B750FB">
        <w:rPr>
          <w:rFonts w:ascii="Arial" w:hAnsi="Arial" w:cs="Arial"/>
          <w:spacing w:val="-2"/>
        </w:rPr>
        <w:t>"</w:t>
      </w:r>
      <w:r w:rsidRPr="00B750FB">
        <w:rPr>
          <w:rFonts w:ascii="Arial" w:hAnsi="Arial" w:cs="Arial"/>
        </w:rPr>
        <w:t>С</w:t>
      </w:r>
      <w:r w:rsidRPr="00B750FB">
        <w:rPr>
          <w:rFonts w:ascii="Arial" w:hAnsi="Arial" w:cs="Arial"/>
          <w:spacing w:val="2"/>
        </w:rPr>
        <w:t>л</w:t>
      </w:r>
      <w:r w:rsidRPr="00B750FB">
        <w:rPr>
          <w:rFonts w:ascii="Arial" w:hAnsi="Arial" w:cs="Arial"/>
          <w:spacing w:val="-5"/>
        </w:rPr>
        <w:t>у</w:t>
      </w:r>
      <w:r w:rsidRPr="00B750FB">
        <w:rPr>
          <w:rFonts w:ascii="Arial" w:hAnsi="Arial" w:cs="Arial"/>
        </w:rPr>
        <w:t>ж</w:t>
      </w:r>
      <w:r w:rsidRPr="00B750FB">
        <w:rPr>
          <w:rFonts w:ascii="Arial" w:hAnsi="Arial" w:cs="Arial"/>
          <w:spacing w:val="2"/>
        </w:rPr>
        <w:t>б</w:t>
      </w:r>
      <w:r w:rsidRPr="00B750FB">
        <w:rPr>
          <w:rFonts w:ascii="Arial" w:hAnsi="Arial" w:cs="Arial"/>
          <w:spacing w:val="-1"/>
        </w:rPr>
        <w:t>е</w:t>
      </w:r>
      <w:r w:rsidRPr="00B750FB">
        <w:rPr>
          <w:rFonts w:ascii="Arial" w:hAnsi="Arial" w:cs="Arial"/>
          <w:spacing w:val="1"/>
        </w:rPr>
        <w:t>н</w:t>
      </w:r>
      <w:r w:rsidRPr="00B750FB">
        <w:rPr>
          <w:rFonts w:ascii="Arial" w:hAnsi="Arial" w:cs="Arial"/>
        </w:rPr>
        <w:t>и</w:t>
      </w:r>
      <w:r w:rsidRPr="00B750FB">
        <w:rPr>
          <w:rFonts w:ascii="Arial" w:hAnsi="Arial" w:cs="Arial"/>
          <w:lang w:val="sr-Cyrl-CS"/>
        </w:rPr>
        <w:t xml:space="preserve"> </w:t>
      </w:r>
      <w:r w:rsidRPr="00B750FB">
        <w:rPr>
          <w:rFonts w:ascii="Arial" w:hAnsi="Arial" w:cs="Arial"/>
        </w:rPr>
        <w:t>гла</w:t>
      </w:r>
      <w:r w:rsidRPr="00B750FB">
        <w:rPr>
          <w:rFonts w:ascii="Arial" w:hAnsi="Arial" w:cs="Arial"/>
          <w:spacing w:val="-2"/>
        </w:rPr>
        <w:t>с</w:t>
      </w:r>
      <w:r w:rsidRPr="00B750FB">
        <w:rPr>
          <w:rFonts w:ascii="Arial" w:hAnsi="Arial" w:cs="Arial"/>
          <w:spacing w:val="1"/>
        </w:rPr>
        <w:t>ни</w:t>
      </w:r>
      <w:r w:rsidRPr="00B750FB">
        <w:rPr>
          <w:rFonts w:ascii="Arial" w:hAnsi="Arial" w:cs="Arial"/>
        </w:rPr>
        <w:t>к</w:t>
      </w:r>
      <w:r w:rsidRPr="00B750FB">
        <w:rPr>
          <w:rFonts w:ascii="Arial" w:hAnsi="Arial" w:cs="Arial"/>
          <w:lang w:val="sr-Cyrl-CS"/>
        </w:rPr>
        <w:t xml:space="preserve"> </w:t>
      </w:r>
      <w:r w:rsidRPr="00B750FB">
        <w:rPr>
          <w:rFonts w:ascii="Arial" w:hAnsi="Arial" w:cs="Arial"/>
          <w:spacing w:val="1"/>
        </w:rPr>
        <w:t>Р</w:t>
      </w:r>
      <w:r w:rsidRPr="00B750FB">
        <w:rPr>
          <w:rFonts w:ascii="Arial" w:hAnsi="Arial" w:cs="Arial"/>
        </w:rPr>
        <w:t xml:space="preserve">С"бр. </w:t>
      </w:r>
      <w:r w:rsidRPr="00B750FB">
        <w:rPr>
          <w:rFonts w:ascii="Arial" w:hAnsi="Arial" w:cs="Arial"/>
          <w:spacing w:val="5"/>
        </w:rPr>
        <w:t>1</w:t>
      </w:r>
      <w:r w:rsidRPr="00B750FB">
        <w:rPr>
          <w:rFonts w:ascii="Arial" w:hAnsi="Arial" w:cs="Arial"/>
        </w:rPr>
        <w:t>24/1</w:t>
      </w:r>
      <w:r w:rsidRPr="00B750FB">
        <w:rPr>
          <w:rFonts w:ascii="Arial" w:hAnsi="Arial" w:cs="Arial"/>
          <w:spacing w:val="1"/>
        </w:rPr>
        <w:t>2</w:t>
      </w:r>
      <w:r w:rsidR="008E3075">
        <w:rPr>
          <w:rFonts w:ascii="Arial" w:hAnsi="Arial" w:cs="Arial"/>
          <w:spacing w:val="1"/>
        </w:rPr>
        <w:t>, 14/15 и 68/15</w:t>
      </w:r>
      <w:r w:rsidRPr="00B750FB">
        <w:rPr>
          <w:rFonts w:ascii="Arial" w:hAnsi="Arial" w:cs="Arial"/>
        </w:rPr>
        <w:t>)</w:t>
      </w:r>
      <w:r w:rsidRPr="00B750FB">
        <w:rPr>
          <w:rFonts w:ascii="Arial" w:hAnsi="Arial" w:cs="Arial"/>
          <w:lang w:val="sr-Cyrl-CS"/>
        </w:rPr>
        <w:t>, нако</w:t>
      </w:r>
      <w:r>
        <w:rPr>
          <w:rFonts w:ascii="Arial" w:hAnsi="Arial" w:cs="Arial"/>
          <w:lang w:val="sr-Cyrl-CS"/>
        </w:rPr>
        <w:t>н спроведеног</w:t>
      </w:r>
      <w:r w:rsidRPr="00B750FB">
        <w:rPr>
          <w:rFonts w:ascii="Arial" w:hAnsi="Arial" w:cs="Arial"/>
          <w:lang w:val="sr-Cyrl-CS"/>
        </w:rPr>
        <w:t xml:space="preserve"> поступка јавне набавке</w:t>
      </w:r>
      <w:r>
        <w:rPr>
          <w:rFonts w:ascii="Arial" w:hAnsi="Arial" w:cs="Arial"/>
          <w:lang w:val="sr-Cyrl-CS"/>
        </w:rPr>
        <w:t xml:space="preserve"> мале вредности</w:t>
      </w:r>
      <w:r w:rsidRPr="00B750FB">
        <w:rPr>
          <w:rFonts w:ascii="Arial" w:hAnsi="Arial" w:cs="Arial"/>
          <w:lang w:val="sr-Cyrl-CS"/>
        </w:rPr>
        <w:t xml:space="preserve"> број </w:t>
      </w:r>
      <w:r w:rsidR="008E3075">
        <w:rPr>
          <w:rFonts w:ascii="Arial" w:hAnsi="Arial" w:cs="Arial"/>
        </w:rPr>
        <w:t>1.1.2/2018</w:t>
      </w:r>
      <w:r w:rsidRPr="00B750FB">
        <w:rPr>
          <w:rFonts w:ascii="Arial" w:hAnsi="Arial" w:cs="Arial"/>
          <w:lang w:val="sr-Cyrl-CS"/>
        </w:rPr>
        <w:t xml:space="preserve"> -</w:t>
      </w:r>
      <w:r w:rsidR="00CB6B34">
        <w:rPr>
          <w:rFonts w:ascii="Arial" w:hAnsi="Arial" w:cs="Arial"/>
        </w:rPr>
        <w:t xml:space="preserve"> </w:t>
      </w:r>
      <w:r w:rsidR="00CB6B34" w:rsidRPr="00CB6B34">
        <w:rPr>
          <w:rFonts w:ascii="Arial" w:eastAsia="TimesNewRomanPS-BoldMT" w:hAnsi="Arial" w:cs="Arial"/>
          <w:bCs/>
          <w:lang w:val="sr-Cyrl-CS"/>
        </w:rPr>
        <w:t>Набавка ужине за ђачку кухињу за</w:t>
      </w:r>
      <w:r w:rsidR="00CB6B34">
        <w:rPr>
          <w:rFonts w:ascii="Arial" w:eastAsia="TimesNewRomanPS-BoldMT" w:hAnsi="Arial" w:cs="Arial"/>
          <w:bCs/>
        </w:rPr>
        <w:t xml:space="preserve"> потребе ОШ „Љубивоје Бајић“ у Медвеђи за</w:t>
      </w:r>
      <w:r w:rsidR="00CB6B34" w:rsidRPr="00CB6B34">
        <w:rPr>
          <w:rFonts w:ascii="Arial" w:eastAsia="TimesNewRomanPS-BoldMT" w:hAnsi="Arial" w:cs="Arial"/>
          <w:bCs/>
          <w:lang w:val="sr-Cyrl-CS"/>
        </w:rPr>
        <w:t xml:space="preserve"> </w:t>
      </w:r>
      <w:r w:rsidR="008E3075">
        <w:rPr>
          <w:rFonts w:ascii="Arial" w:hAnsi="Arial" w:cs="Arial"/>
        </w:rPr>
        <w:t>период од 01.марта-31.децембра 2018.године</w:t>
      </w:r>
      <w:r w:rsidR="003922E7">
        <w:rPr>
          <w:rFonts w:ascii="Arial" w:hAnsi="Arial" w:cs="Arial"/>
          <w:lang w:val="sr-Cyrl-CS"/>
        </w:rPr>
        <w:t xml:space="preserve">, </w:t>
      </w:r>
      <w:r w:rsidRPr="00B750FB">
        <w:rPr>
          <w:rFonts w:ascii="Arial" w:hAnsi="Arial" w:cs="Arial"/>
          <w:lang w:val="sr-Cyrl-CS"/>
        </w:rPr>
        <w:t xml:space="preserve"> </w:t>
      </w:r>
      <w:r w:rsidRPr="00B750FB">
        <w:rPr>
          <w:rFonts w:ascii="Arial" w:hAnsi="Arial" w:cs="Arial"/>
          <w:spacing w:val="1"/>
        </w:rPr>
        <w:t>з</w:t>
      </w:r>
      <w:r w:rsidRPr="00B750FB">
        <w:rPr>
          <w:rFonts w:ascii="Arial" w:hAnsi="Arial" w:cs="Arial"/>
          <w:spacing w:val="-1"/>
        </w:rPr>
        <w:t>а</w:t>
      </w:r>
      <w:r w:rsidRPr="00B750FB">
        <w:rPr>
          <w:rFonts w:ascii="Arial" w:hAnsi="Arial" w:cs="Arial"/>
          <w:spacing w:val="1"/>
        </w:rPr>
        <w:t>к</w:t>
      </w:r>
      <w:r w:rsidRPr="00B750FB">
        <w:rPr>
          <w:rFonts w:ascii="Arial" w:hAnsi="Arial" w:cs="Arial"/>
          <w:spacing w:val="3"/>
        </w:rPr>
        <w:t>љ</w:t>
      </w:r>
      <w:r w:rsidRPr="00B750FB">
        <w:rPr>
          <w:rFonts w:ascii="Arial" w:hAnsi="Arial" w:cs="Arial"/>
          <w:spacing w:val="-5"/>
        </w:rPr>
        <w:t>у</w:t>
      </w:r>
      <w:r w:rsidRPr="00B750FB">
        <w:rPr>
          <w:rFonts w:ascii="Arial" w:hAnsi="Arial" w:cs="Arial"/>
          <w:spacing w:val="4"/>
        </w:rPr>
        <w:t>ч</w:t>
      </w:r>
      <w:r w:rsidRPr="00B750FB">
        <w:rPr>
          <w:rFonts w:ascii="Arial" w:hAnsi="Arial" w:cs="Arial"/>
          <w:spacing w:val="-7"/>
        </w:rPr>
        <w:t>у</w:t>
      </w:r>
      <w:r w:rsidRPr="00B750FB">
        <w:rPr>
          <w:rFonts w:ascii="Arial" w:hAnsi="Arial" w:cs="Arial"/>
          <w:spacing w:val="3"/>
        </w:rPr>
        <w:t>ј</w:t>
      </w:r>
      <w:r w:rsidRPr="00B750FB">
        <w:rPr>
          <w:rFonts w:ascii="Arial" w:hAnsi="Arial" w:cs="Arial"/>
        </w:rPr>
        <w:t>е</w:t>
      </w:r>
      <w:r w:rsidRPr="00B750FB">
        <w:rPr>
          <w:rFonts w:ascii="Arial" w:hAnsi="Arial" w:cs="Arial"/>
          <w:lang w:val="sr-Cyrl-CS"/>
        </w:rPr>
        <w:t xml:space="preserve"> </w:t>
      </w:r>
      <w:r w:rsidRPr="00B750FB">
        <w:rPr>
          <w:rFonts w:ascii="Arial" w:hAnsi="Arial" w:cs="Arial"/>
          <w:spacing w:val="1"/>
        </w:rPr>
        <w:t>с</w:t>
      </w:r>
      <w:r w:rsidRPr="00B750FB">
        <w:rPr>
          <w:rFonts w:ascii="Arial" w:hAnsi="Arial" w:cs="Arial"/>
        </w:rPr>
        <w:t>е</w:t>
      </w:r>
    </w:p>
    <w:p w:rsidR="0005097A" w:rsidRDefault="0005097A" w:rsidP="00B750FB">
      <w:pPr>
        <w:jc w:val="both"/>
        <w:rPr>
          <w:rFonts w:ascii="Arial" w:hAnsi="Arial" w:cs="Arial"/>
          <w:b/>
          <w:bCs/>
          <w:i/>
          <w:iCs/>
          <w:lang w:val="sr-Cyrl-CS"/>
        </w:rPr>
      </w:pPr>
    </w:p>
    <w:p w:rsidR="0093163B" w:rsidRDefault="00811671" w:rsidP="00147E85">
      <w:pPr>
        <w:jc w:val="center"/>
        <w:rPr>
          <w:rFonts w:ascii="Arial" w:hAnsi="Arial" w:cs="Arial"/>
          <w:b/>
          <w:bCs/>
          <w:i/>
          <w:iCs/>
        </w:rPr>
      </w:pPr>
      <w:r>
        <w:rPr>
          <w:rFonts w:ascii="Arial" w:hAnsi="Arial" w:cs="Arial"/>
          <w:b/>
          <w:bCs/>
          <w:i/>
          <w:iCs/>
        </w:rPr>
        <w:t>УГОВОР О</w:t>
      </w:r>
      <w:r>
        <w:rPr>
          <w:rFonts w:ascii="Arial" w:hAnsi="Arial" w:cs="Arial"/>
          <w:b/>
          <w:bCs/>
          <w:i/>
          <w:iCs/>
          <w:lang w:val="sr-Cyrl-CS"/>
        </w:rPr>
        <w:t xml:space="preserve"> КУПОПРОДАЈИ</w:t>
      </w:r>
      <w:r w:rsidR="0093163B">
        <w:rPr>
          <w:rFonts w:ascii="Arial" w:hAnsi="Arial" w:cs="Arial"/>
          <w:b/>
          <w:bCs/>
          <w:i/>
          <w:iCs/>
        </w:rPr>
        <w:t xml:space="preserve">  </w:t>
      </w:r>
    </w:p>
    <w:p w:rsidR="00221C6F" w:rsidRPr="00F23F82" w:rsidRDefault="0093163B" w:rsidP="00147E85">
      <w:pPr>
        <w:jc w:val="center"/>
        <w:rPr>
          <w:rFonts w:ascii="Arial" w:hAnsi="Arial" w:cs="Arial"/>
          <w:b/>
          <w:bCs/>
          <w:iCs/>
        </w:rPr>
      </w:pPr>
      <w:r w:rsidRPr="00F23F82">
        <w:rPr>
          <w:rFonts w:ascii="Arial" w:hAnsi="Arial" w:cs="Arial"/>
          <w:b/>
          <w:bCs/>
          <w:iCs/>
        </w:rPr>
        <w:t>хлебних/пекарских производа</w:t>
      </w:r>
    </w:p>
    <w:p w:rsidR="0005097A" w:rsidRPr="00F23F82" w:rsidRDefault="0005097A" w:rsidP="00147E85">
      <w:pPr>
        <w:jc w:val="center"/>
        <w:rPr>
          <w:rFonts w:ascii="Arial" w:hAnsi="Arial" w:cs="Arial"/>
          <w:b/>
          <w:bCs/>
          <w:iCs/>
          <w:lang w:val="sr-Cyrl-CS"/>
        </w:rPr>
      </w:pPr>
    </w:p>
    <w:p w:rsidR="00811671" w:rsidRPr="00F23F82" w:rsidRDefault="00221C6F" w:rsidP="00BE51FD">
      <w:pPr>
        <w:ind w:firstLine="708"/>
        <w:rPr>
          <w:rFonts w:ascii="Arial" w:hAnsi="Arial" w:cs="Arial"/>
          <w:b/>
          <w:iCs/>
        </w:rPr>
      </w:pPr>
      <w:r w:rsidRPr="00F23F82">
        <w:rPr>
          <w:rFonts w:ascii="Arial" w:hAnsi="Arial" w:cs="Arial"/>
          <w:b/>
          <w:iCs/>
        </w:rPr>
        <w:t>Закључен између:</w:t>
      </w:r>
    </w:p>
    <w:p w:rsidR="00221C6F" w:rsidRPr="00F23F82" w:rsidRDefault="00811671" w:rsidP="00811671">
      <w:pPr>
        <w:jc w:val="both"/>
        <w:rPr>
          <w:rFonts w:ascii="Arial" w:hAnsi="Arial" w:cs="Arial"/>
          <w:iCs/>
        </w:rPr>
      </w:pPr>
      <w:r w:rsidRPr="00F23F82">
        <w:rPr>
          <w:rFonts w:ascii="Arial" w:hAnsi="Arial" w:cs="Arial"/>
          <w:iCs/>
          <w:lang w:val="sr-Cyrl-CS"/>
        </w:rPr>
        <w:t xml:space="preserve"> Основне школе «</w:t>
      </w:r>
      <w:r w:rsidR="0005097A" w:rsidRPr="00F23F82">
        <w:rPr>
          <w:rFonts w:ascii="Arial" w:hAnsi="Arial" w:cs="Arial"/>
          <w:iCs/>
          <w:lang w:val="sr-Cyrl-CS"/>
        </w:rPr>
        <w:t>Љубивоје Бајић</w:t>
      </w:r>
      <w:r w:rsidRPr="00F23F82">
        <w:rPr>
          <w:rFonts w:ascii="Arial" w:hAnsi="Arial" w:cs="Arial"/>
          <w:iCs/>
          <w:lang w:val="sr-Cyrl-CS"/>
        </w:rPr>
        <w:t xml:space="preserve">» </w:t>
      </w:r>
      <w:r w:rsidR="0005097A" w:rsidRPr="00F23F82">
        <w:rPr>
          <w:rFonts w:ascii="Arial" w:hAnsi="Arial" w:cs="Arial"/>
          <w:iCs/>
          <w:lang w:val="sr-Cyrl-CS"/>
        </w:rPr>
        <w:t>Медвеђа</w:t>
      </w:r>
      <w:r w:rsidR="00221C6F" w:rsidRPr="00F23F82">
        <w:rPr>
          <w:rFonts w:ascii="Arial" w:hAnsi="Arial" w:cs="Arial"/>
          <w:iCs/>
        </w:rPr>
        <w:t xml:space="preserve"> са с</w:t>
      </w:r>
      <w:r w:rsidRPr="00F23F82">
        <w:rPr>
          <w:rFonts w:ascii="Arial" w:hAnsi="Arial" w:cs="Arial"/>
          <w:iCs/>
        </w:rPr>
        <w:t xml:space="preserve">едиштем у </w:t>
      </w:r>
      <w:r w:rsidR="0005097A" w:rsidRPr="00F23F82">
        <w:rPr>
          <w:rFonts w:ascii="Arial" w:hAnsi="Arial" w:cs="Arial"/>
          <w:iCs/>
          <w:lang w:val="sr-Cyrl-CS"/>
        </w:rPr>
        <w:t>Медвеђи</w:t>
      </w:r>
      <w:r w:rsidR="00221C6F" w:rsidRPr="00F23F82">
        <w:rPr>
          <w:rFonts w:ascii="Arial" w:hAnsi="Arial" w:cs="Arial"/>
          <w:iCs/>
        </w:rPr>
        <w:t xml:space="preserve">, </w:t>
      </w:r>
      <w:r w:rsidR="0005097A" w:rsidRPr="00F23F82">
        <w:rPr>
          <w:rFonts w:ascii="Arial" w:hAnsi="Arial" w:cs="Arial"/>
          <w:iCs/>
          <w:lang w:val="sr-Cyrl-CS"/>
        </w:rPr>
        <w:t>адреса: 37244 Медвеђа</w:t>
      </w:r>
      <w:r w:rsidRPr="00F23F82">
        <w:rPr>
          <w:rFonts w:ascii="Arial" w:hAnsi="Arial" w:cs="Arial"/>
          <w:iCs/>
          <w:lang w:val="sr-Cyrl-CS"/>
        </w:rPr>
        <w:t>,</w:t>
      </w:r>
      <w:r w:rsidRPr="00F23F82">
        <w:rPr>
          <w:rFonts w:ascii="Arial" w:hAnsi="Arial" w:cs="Arial"/>
          <w:iCs/>
        </w:rPr>
        <w:t xml:space="preserve"> ПИБ:</w:t>
      </w:r>
      <w:r w:rsidR="0005097A" w:rsidRPr="00F23F82">
        <w:rPr>
          <w:rFonts w:ascii="Arial" w:hAnsi="Arial" w:cs="Arial"/>
          <w:iCs/>
          <w:lang w:val="sr-Cyrl-CS"/>
        </w:rPr>
        <w:t>101</w:t>
      </w:r>
      <w:r w:rsidR="00B419AE" w:rsidRPr="00F23F82">
        <w:rPr>
          <w:rFonts w:ascii="Arial" w:hAnsi="Arial" w:cs="Arial"/>
          <w:iCs/>
          <w:lang w:val="sr-Cyrl-CS"/>
        </w:rPr>
        <w:t>30</w:t>
      </w:r>
      <w:r w:rsidR="0005097A" w:rsidRPr="00F23F82">
        <w:rPr>
          <w:rFonts w:ascii="Arial" w:hAnsi="Arial" w:cs="Arial"/>
          <w:iCs/>
          <w:lang w:val="sr-Cyrl-CS"/>
        </w:rPr>
        <w:t xml:space="preserve">5550, </w:t>
      </w:r>
      <w:r w:rsidRPr="00F23F82">
        <w:rPr>
          <w:rFonts w:ascii="Arial" w:hAnsi="Arial" w:cs="Arial"/>
          <w:iCs/>
        </w:rPr>
        <w:t xml:space="preserve"> Матични број: </w:t>
      </w:r>
      <w:r w:rsidR="0005097A" w:rsidRPr="00F23F82">
        <w:rPr>
          <w:rFonts w:ascii="Arial" w:hAnsi="Arial" w:cs="Arial"/>
          <w:iCs/>
          <w:lang w:val="sr-Cyrl-CS"/>
        </w:rPr>
        <w:t>07154887</w:t>
      </w:r>
    </w:p>
    <w:p w:rsidR="00221C6F" w:rsidRPr="00F23F82" w:rsidRDefault="00811671" w:rsidP="00811671">
      <w:pPr>
        <w:jc w:val="both"/>
        <w:rPr>
          <w:rFonts w:ascii="Arial" w:hAnsi="Arial" w:cs="Arial"/>
          <w:iCs/>
        </w:rPr>
      </w:pPr>
      <w:r w:rsidRPr="00F23F82">
        <w:rPr>
          <w:rFonts w:ascii="Arial" w:hAnsi="Arial" w:cs="Arial"/>
          <w:iCs/>
        </w:rPr>
        <w:t>Број рачуна</w:t>
      </w:r>
      <w:r w:rsidR="0005097A" w:rsidRPr="00F23F82">
        <w:rPr>
          <w:rFonts w:ascii="Arial" w:hAnsi="Arial" w:cs="Arial"/>
          <w:iCs/>
          <w:lang w:val="sr-Cyrl-CS"/>
        </w:rPr>
        <w:t xml:space="preserve">: 840-2481760-83,  </w:t>
      </w:r>
      <w:r w:rsidR="00221C6F" w:rsidRPr="00F23F82">
        <w:rPr>
          <w:rFonts w:ascii="Arial" w:hAnsi="Arial" w:cs="Arial"/>
          <w:iCs/>
        </w:rPr>
        <w:t xml:space="preserve"> Назив банке:</w:t>
      </w:r>
      <w:r w:rsidR="00BE51FD">
        <w:rPr>
          <w:rFonts w:ascii="Arial" w:hAnsi="Arial" w:cs="Arial"/>
          <w:iCs/>
        </w:rPr>
        <w:t xml:space="preserve"> </w:t>
      </w:r>
      <w:r w:rsidRPr="00F23F82">
        <w:rPr>
          <w:rFonts w:ascii="Arial" w:hAnsi="Arial" w:cs="Arial"/>
          <w:iCs/>
          <w:lang w:val="sr-Cyrl-CS"/>
        </w:rPr>
        <w:t>Управа за трезор</w:t>
      </w:r>
      <w:r w:rsidR="00221C6F" w:rsidRPr="00F23F82">
        <w:rPr>
          <w:rFonts w:ascii="Arial" w:hAnsi="Arial" w:cs="Arial"/>
          <w:iCs/>
        </w:rPr>
        <w:t>,</w:t>
      </w:r>
    </w:p>
    <w:p w:rsidR="00221C6F" w:rsidRPr="00F23F82" w:rsidRDefault="00221C6F" w:rsidP="00811671">
      <w:pPr>
        <w:jc w:val="both"/>
        <w:rPr>
          <w:rFonts w:ascii="Arial" w:hAnsi="Arial" w:cs="Arial"/>
          <w:iCs/>
          <w:lang w:val="sr-Cyrl-CS"/>
        </w:rPr>
      </w:pPr>
      <w:r w:rsidRPr="00F23F82">
        <w:rPr>
          <w:rFonts w:ascii="Arial" w:hAnsi="Arial" w:cs="Arial"/>
          <w:iCs/>
        </w:rPr>
        <w:t>Телефон:</w:t>
      </w:r>
      <w:r w:rsidR="0005097A" w:rsidRPr="00F23F82">
        <w:rPr>
          <w:rFonts w:ascii="Arial" w:hAnsi="Arial" w:cs="Arial"/>
          <w:iCs/>
          <w:lang w:val="sr-Cyrl-CS"/>
        </w:rPr>
        <w:t xml:space="preserve"> 037/723-415, </w:t>
      </w:r>
      <w:r w:rsidRPr="00F23F82">
        <w:rPr>
          <w:rFonts w:ascii="Arial" w:hAnsi="Arial" w:cs="Arial"/>
          <w:iCs/>
        </w:rPr>
        <w:t>Телефакс:</w:t>
      </w:r>
      <w:r w:rsidR="0005097A" w:rsidRPr="00F23F82">
        <w:rPr>
          <w:rFonts w:ascii="Arial" w:hAnsi="Arial" w:cs="Arial"/>
          <w:iCs/>
          <w:lang w:val="sr-Cyrl-CS"/>
        </w:rPr>
        <w:t xml:space="preserve"> 037/723-415</w:t>
      </w:r>
    </w:p>
    <w:p w:rsidR="00221C6F" w:rsidRPr="00F23F82" w:rsidRDefault="00811671" w:rsidP="00147E85">
      <w:pPr>
        <w:jc w:val="both"/>
        <w:rPr>
          <w:rFonts w:ascii="Arial" w:hAnsi="Arial" w:cs="Arial"/>
          <w:iCs/>
          <w:lang w:val="sr-Cyrl-CS"/>
        </w:rPr>
      </w:pPr>
      <w:r w:rsidRPr="00F23F82">
        <w:rPr>
          <w:rFonts w:ascii="Arial" w:hAnsi="Arial" w:cs="Arial"/>
          <w:iCs/>
        </w:rPr>
        <w:t>кога заступа</w:t>
      </w:r>
      <w:r w:rsidRPr="00F23F82">
        <w:rPr>
          <w:rFonts w:ascii="Arial" w:hAnsi="Arial" w:cs="Arial"/>
          <w:iCs/>
          <w:lang w:val="sr-Cyrl-CS"/>
        </w:rPr>
        <w:t xml:space="preserve">: директор </w:t>
      </w:r>
      <w:r w:rsidR="0005097A" w:rsidRPr="00F23F82">
        <w:rPr>
          <w:rFonts w:ascii="Arial" w:hAnsi="Arial" w:cs="Arial"/>
          <w:iCs/>
          <w:lang w:val="sr-Cyrl-CS"/>
        </w:rPr>
        <w:t>Станичић Весна, проф.</w:t>
      </w:r>
      <w:r w:rsidRPr="00F23F82">
        <w:rPr>
          <w:rFonts w:ascii="Arial" w:hAnsi="Arial" w:cs="Arial"/>
          <w:iCs/>
          <w:lang w:val="sr-Cyrl-CS"/>
        </w:rPr>
        <w:t xml:space="preserve"> ( у даљем тексту: Наручилац</w:t>
      </w:r>
      <w:r w:rsidR="00BE51FD">
        <w:rPr>
          <w:rFonts w:ascii="Arial" w:hAnsi="Arial" w:cs="Arial"/>
          <w:iCs/>
        </w:rPr>
        <w:t>)</w:t>
      </w:r>
    </w:p>
    <w:p w:rsidR="00FD3FFC" w:rsidRPr="00F23F82" w:rsidRDefault="00221C6F" w:rsidP="00FD3FFC">
      <w:pPr>
        <w:rPr>
          <w:rFonts w:ascii="Arial" w:hAnsi="Arial" w:cs="Arial"/>
          <w:iCs/>
          <w:lang w:val="sr-Cyrl-CS"/>
        </w:rPr>
      </w:pPr>
      <w:r w:rsidRPr="00F23F82">
        <w:rPr>
          <w:rFonts w:ascii="Arial" w:hAnsi="Arial" w:cs="Arial"/>
          <w:iCs/>
        </w:rPr>
        <w:t>и</w:t>
      </w:r>
    </w:p>
    <w:p w:rsidR="0005097A" w:rsidRPr="00F23F82" w:rsidRDefault="0005097A" w:rsidP="00FD3FFC">
      <w:pPr>
        <w:rPr>
          <w:rFonts w:ascii="Arial" w:hAnsi="Arial" w:cs="Arial"/>
          <w:iCs/>
          <w:lang w:val="sr-Cyrl-CS"/>
        </w:rPr>
      </w:pPr>
    </w:p>
    <w:p w:rsidR="00221C6F" w:rsidRPr="00F23F82" w:rsidRDefault="00221C6F" w:rsidP="003922E7">
      <w:pPr>
        <w:jc w:val="both"/>
        <w:rPr>
          <w:rFonts w:ascii="Arial" w:hAnsi="Arial" w:cs="Arial"/>
          <w:iCs/>
          <w:lang w:val="sr-Cyrl-CS"/>
        </w:rPr>
      </w:pPr>
      <w:r w:rsidRPr="00F23F82">
        <w:rPr>
          <w:rFonts w:ascii="Arial" w:hAnsi="Arial" w:cs="Arial"/>
          <w:iCs/>
        </w:rPr>
        <w:t>...................................</w:t>
      </w:r>
      <w:r w:rsidR="00BE51FD">
        <w:rPr>
          <w:rFonts w:ascii="Arial" w:hAnsi="Arial" w:cs="Arial"/>
          <w:iCs/>
        </w:rPr>
        <w:t>...............................</w:t>
      </w:r>
      <w:r w:rsidRPr="00F23F82">
        <w:rPr>
          <w:rFonts w:ascii="Arial" w:hAnsi="Arial" w:cs="Arial"/>
          <w:iCs/>
        </w:rPr>
        <w:t>.......</w:t>
      </w:r>
      <w:r w:rsidR="009F65EF" w:rsidRPr="00F23F82">
        <w:rPr>
          <w:rFonts w:ascii="Arial" w:hAnsi="Arial" w:cs="Arial"/>
          <w:iCs/>
        </w:rPr>
        <w:t>............са</w:t>
      </w:r>
      <w:r w:rsidR="003922E7">
        <w:rPr>
          <w:rFonts w:ascii="Arial" w:hAnsi="Arial" w:cs="Arial"/>
          <w:iCs/>
        </w:rPr>
        <w:t xml:space="preserve"> </w:t>
      </w:r>
      <w:r w:rsidR="009F65EF" w:rsidRPr="00F23F82">
        <w:rPr>
          <w:rFonts w:ascii="Arial" w:hAnsi="Arial" w:cs="Arial"/>
          <w:iCs/>
        </w:rPr>
        <w:t>седиштем</w:t>
      </w:r>
      <w:r w:rsidRPr="00F23F82">
        <w:rPr>
          <w:rFonts w:ascii="Arial" w:hAnsi="Arial" w:cs="Arial"/>
          <w:iCs/>
        </w:rPr>
        <w:t>...........</w:t>
      </w:r>
      <w:r w:rsidR="009F65EF" w:rsidRPr="00F23F82">
        <w:rPr>
          <w:rFonts w:ascii="Arial" w:hAnsi="Arial" w:cs="Arial"/>
          <w:iCs/>
        </w:rPr>
        <w:t>..............</w:t>
      </w:r>
      <w:r w:rsidRPr="00F23F82">
        <w:rPr>
          <w:rFonts w:ascii="Arial" w:hAnsi="Arial" w:cs="Arial"/>
          <w:iCs/>
        </w:rPr>
        <w:t>., улица ............</w:t>
      </w:r>
      <w:r w:rsidR="009F65EF" w:rsidRPr="00F23F82">
        <w:rPr>
          <w:rFonts w:ascii="Arial" w:hAnsi="Arial" w:cs="Arial"/>
          <w:iCs/>
        </w:rPr>
        <w:t>..............................,</w:t>
      </w:r>
      <w:r w:rsidR="003922E7">
        <w:rPr>
          <w:rFonts w:ascii="Arial" w:hAnsi="Arial" w:cs="Arial"/>
          <w:iCs/>
        </w:rPr>
        <w:t xml:space="preserve"> </w:t>
      </w:r>
      <w:r w:rsidR="009F65EF" w:rsidRPr="00F23F82">
        <w:rPr>
          <w:rFonts w:ascii="Arial" w:hAnsi="Arial" w:cs="Arial"/>
          <w:iCs/>
        </w:rPr>
        <w:t>ПИБ:.</w:t>
      </w:r>
      <w:r w:rsidR="003922E7">
        <w:rPr>
          <w:rFonts w:ascii="Arial" w:hAnsi="Arial" w:cs="Arial"/>
          <w:iCs/>
        </w:rPr>
        <w:t xml:space="preserve"> </w:t>
      </w:r>
      <w:r w:rsidR="009F65EF" w:rsidRPr="00F23F82">
        <w:rPr>
          <w:rFonts w:ascii="Arial" w:hAnsi="Arial" w:cs="Arial"/>
          <w:iCs/>
        </w:rPr>
        <w:t>.........................</w:t>
      </w:r>
      <w:r w:rsidR="003922E7">
        <w:rPr>
          <w:rFonts w:ascii="Arial" w:hAnsi="Arial" w:cs="Arial"/>
          <w:iCs/>
        </w:rPr>
        <w:t xml:space="preserve"> </w:t>
      </w:r>
      <w:r w:rsidR="009F65EF" w:rsidRPr="00F23F82">
        <w:rPr>
          <w:rFonts w:ascii="Arial" w:hAnsi="Arial" w:cs="Arial"/>
          <w:iCs/>
        </w:rPr>
        <w:t>Матични</w:t>
      </w:r>
      <w:r w:rsidR="009F65EF" w:rsidRPr="00F23F82">
        <w:rPr>
          <w:rFonts w:ascii="Arial" w:hAnsi="Arial" w:cs="Arial"/>
          <w:iCs/>
          <w:lang w:val="sr-Cyrl-CS"/>
        </w:rPr>
        <w:t xml:space="preserve"> </w:t>
      </w:r>
      <w:r w:rsidRPr="00F23F82">
        <w:rPr>
          <w:rFonts w:ascii="Arial" w:hAnsi="Arial" w:cs="Arial"/>
          <w:iCs/>
        </w:rPr>
        <w:t>број: ........................................</w:t>
      </w:r>
      <w:r w:rsidR="003922E7">
        <w:rPr>
          <w:rFonts w:ascii="Arial" w:hAnsi="Arial" w:cs="Arial"/>
          <w:iCs/>
        </w:rPr>
        <w:t xml:space="preserve"> </w:t>
      </w:r>
      <w:r w:rsidR="00FD3FFC" w:rsidRPr="00F23F82">
        <w:rPr>
          <w:rFonts w:ascii="Arial" w:hAnsi="Arial" w:cs="Arial"/>
          <w:iCs/>
        </w:rPr>
        <w:t>Број</w:t>
      </w:r>
      <w:r w:rsidR="003922E7">
        <w:rPr>
          <w:rFonts w:ascii="Arial" w:hAnsi="Arial" w:cs="Arial"/>
          <w:iCs/>
        </w:rPr>
        <w:t xml:space="preserve"> </w:t>
      </w:r>
      <w:r w:rsidR="00FD3FFC" w:rsidRPr="00F23F82">
        <w:rPr>
          <w:rFonts w:ascii="Arial" w:hAnsi="Arial" w:cs="Arial"/>
          <w:iCs/>
        </w:rPr>
        <w:t>рачуна:</w:t>
      </w:r>
      <w:r w:rsidRPr="00F23F82">
        <w:rPr>
          <w:rFonts w:ascii="Arial" w:hAnsi="Arial" w:cs="Arial"/>
          <w:iCs/>
        </w:rPr>
        <w:t>........................</w:t>
      </w:r>
      <w:r w:rsidR="00FD3FFC" w:rsidRPr="00F23F82">
        <w:rPr>
          <w:rFonts w:ascii="Arial" w:hAnsi="Arial" w:cs="Arial"/>
          <w:iCs/>
        </w:rPr>
        <w:t>...............</w:t>
      </w:r>
      <w:r w:rsidR="003922E7">
        <w:rPr>
          <w:rFonts w:ascii="Arial" w:hAnsi="Arial" w:cs="Arial"/>
          <w:iCs/>
        </w:rPr>
        <w:t xml:space="preserve"> </w:t>
      </w:r>
      <w:r w:rsidR="00FD3FFC" w:rsidRPr="00F23F82">
        <w:rPr>
          <w:rFonts w:ascii="Arial" w:hAnsi="Arial" w:cs="Arial"/>
          <w:iCs/>
        </w:rPr>
        <w:t>Назив</w:t>
      </w:r>
      <w:r w:rsidR="00BF39C7" w:rsidRPr="00F23F82">
        <w:rPr>
          <w:rFonts w:ascii="Arial" w:hAnsi="Arial" w:cs="Arial"/>
          <w:iCs/>
          <w:lang w:val="sr-Cyrl-CS"/>
        </w:rPr>
        <w:t xml:space="preserve"> </w:t>
      </w:r>
      <w:r w:rsidRPr="00F23F82">
        <w:rPr>
          <w:rFonts w:ascii="Arial" w:hAnsi="Arial" w:cs="Arial"/>
          <w:iCs/>
        </w:rPr>
        <w:t>банке:.......</w:t>
      </w:r>
      <w:r w:rsidR="00BF39C7" w:rsidRPr="00F23F82">
        <w:rPr>
          <w:rFonts w:ascii="Arial" w:hAnsi="Arial" w:cs="Arial"/>
          <w:iCs/>
        </w:rPr>
        <w:t>........</w:t>
      </w:r>
    </w:p>
    <w:p w:rsidR="005306AC" w:rsidRPr="00F23F82" w:rsidRDefault="00221C6F" w:rsidP="003922E7">
      <w:pPr>
        <w:jc w:val="both"/>
        <w:rPr>
          <w:rFonts w:ascii="Arial" w:hAnsi="Arial" w:cs="Arial"/>
          <w:iCs/>
          <w:lang w:val="sr-Cyrl-CS"/>
        </w:rPr>
      </w:pPr>
      <w:r w:rsidRPr="00F23F82">
        <w:rPr>
          <w:rFonts w:ascii="Arial" w:hAnsi="Arial" w:cs="Arial"/>
          <w:iCs/>
        </w:rPr>
        <w:t>Телефон:............................Телефакс:</w:t>
      </w:r>
      <w:r w:rsidR="00FD3FFC" w:rsidRPr="00F23F82">
        <w:rPr>
          <w:rFonts w:ascii="Arial" w:hAnsi="Arial" w:cs="Arial"/>
          <w:iCs/>
          <w:lang w:val="sr-Cyrl-CS"/>
        </w:rPr>
        <w:t>....................</w:t>
      </w:r>
      <w:r w:rsidR="00FD3FFC" w:rsidRPr="00F23F82">
        <w:rPr>
          <w:rFonts w:ascii="Arial" w:hAnsi="Arial" w:cs="Arial"/>
          <w:iCs/>
        </w:rPr>
        <w:t>кога</w:t>
      </w:r>
      <w:r w:rsidR="005306AC" w:rsidRPr="00F23F82">
        <w:rPr>
          <w:rFonts w:ascii="Arial" w:hAnsi="Arial" w:cs="Arial"/>
          <w:iCs/>
          <w:lang w:val="sr-Cyrl-CS"/>
        </w:rPr>
        <w:t xml:space="preserve"> </w:t>
      </w:r>
      <w:r w:rsidRPr="00F23F82">
        <w:rPr>
          <w:rFonts w:ascii="Arial" w:hAnsi="Arial" w:cs="Arial"/>
          <w:iCs/>
        </w:rPr>
        <w:t>заступа...............................</w:t>
      </w:r>
    </w:p>
    <w:p w:rsidR="00221C6F" w:rsidRPr="00F23F82" w:rsidRDefault="00221C6F" w:rsidP="003922E7">
      <w:pPr>
        <w:jc w:val="both"/>
        <w:rPr>
          <w:rFonts w:ascii="Arial" w:hAnsi="Arial" w:cs="Arial"/>
          <w:iCs/>
          <w:lang w:val="sr-Cyrl-CS"/>
        </w:rPr>
      </w:pPr>
      <w:r w:rsidRPr="00F23F82">
        <w:rPr>
          <w:rFonts w:ascii="Arial" w:hAnsi="Arial" w:cs="Arial"/>
          <w:iCs/>
        </w:rPr>
        <w:t>.................................... (у</w:t>
      </w:r>
      <w:r w:rsidRPr="00F23F82">
        <w:rPr>
          <w:rFonts w:ascii="Arial" w:hAnsi="Arial" w:cs="Arial"/>
          <w:iCs/>
          <w:lang w:val="sr-Cyrl-CS"/>
        </w:rPr>
        <w:t xml:space="preserve"> </w:t>
      </w:r>
      <w:r w:rsidRPr="00F23F82">
        <w:rPr>
          <w:rFonts w:ascii="Arial" w:hAnsi="Arial" w:cs="Arial"/>
          <w:iCs/>
        </w:rPr>
        <w:t>даљем тексту:</w:t>
      </w:r>
      <w:r w:rsidR="005306AC" w:rsidRPr="00F23F82">
        <w:rPr>
          <w:rFonts w:ascii="Arial" w:hAnsi="Arial" w:cs="Arial"/>
          <w:iCs/>
          <w:lang w:val="sr-Cyrl-CS"/>
        </w:rPr>
        <w:t xml:space="preserve"> </w:t>
      </w:r>
      <w:r w:rsidR="009F65EF" w:rsidRPr="00F23F82">
        <w:rPr>
          <w:rFonts w:ascii="Arial" w:hAnsi="Arial" w:cs="Arial"/>
          <w:iCs/>
          <w:lang w:val="sr-Cyrl-CS"/>
        </w:rPr>
        <w:t>Понуђач</w:t>
      </w:r>
      <w:r w:rsidRPr="00F23F82">
        <w:rPr>
          <w:rFonts w:ascii="Arial" w:hAnsi="Arial" w:cs="Arial"/>
          <w:iCs/>
        </w:rPr>
        <w:t>),</w:t>
      </w:r>
    </w:p>
    <w:p w:rsidR="00CB6B34" w:rsidRDefault="00CB6B34">
      <w:pPr>
        <w:rPr>
          <w:rFonts w:ascii="Arial" w:hAnsi="Arial" w:cs="Arial"/>
          <w:i/>
          <w:iCs/>
        </w:rPr>
      </w:pPr>
    </w:p>
    <w:p w:rsidR="0005097A" w:rsidRPr="00440775" w:rsidRDefault="0005097A">
      <w:pPr>
        <w:rPr>
          <w:rFonts w:ascii="Arial" w:hAnsi="Arial" w:cs="Arial"/>
          <w:i/>
          <w:iCs/>
          <w:lang w:val="sr-Cyrl-CS"/>
        </w:rPr>
      </w:pPr>
    </w:p>
    <w:p w:rsidR="00CB6B34" w:rsidRPr="00CB6B34" w:rsidRDefault="008E7D45" w:rsidP="00BE51FD">
      <w:pPr>
        <w:jc w:val="center"/>
        <w:rPr>
          <w:rFonts w:ascii="Arial" w:hAnsi="Arial" w:cs="Arial"/>
          <w:i/>
          <w:iCs/>
        </w:rPr>
      </w:pPr>
      <w:r>
        <w:rPr>
          <w:rFonts w:ascii="Arial" w:hAnsi="Arial" w:cs="Arial"/>
          <w:i/>
          <w:iCs/>
          <w:lang w:val="sr-Cyrl-CS"/>
        </w:rPr>
        <w:t>Члан 1.</w:t>
      </w:r>
    </w:p>
    <w:p w:rsidR="00CB6B34" w:rsidRPr="00CB6B34" w:rsidRDefault="00CB6B34" w:rsidP="00CB6B34">
      <w:pPr>
        <w:widowControl w:val="0"/>
        <w:autoSpaceDE w:val="0"/>
        <w:autoSpaceDN w:val="0"/>
        <w:adjustRightInd w:val="0"/>
        <w:ind w:right="414" w:firstLine="708"/>
        <w:jc w:val="both"/>
        <w:rPr>
          <w:rFonts w:ascii="Arial" w:hAnsi="Arial" w:cs="Arial"/>
        </w:rPr>
      </w:pPr>
      <w:r w:rsidRPr="00CB6B34">
        <w:rPr>
          <w:rFonts w:ascii="Arial" w:hAnsi="Arial" w:cs="Arial"/>
        </w:rPr>
        <w:t xml:space="preserve">Наручилац је </w:t>
      </w:r>
      <w:r w:rsidR="00BE51FD">
        <w:rPr>
          <w:rFonts w:ascii="Arial" w:hAnsi="Arial" w:cs="Arial"/>
        </w:rPr>
        <w:t>О</w:t>
      </w:r>
      <w:r w:rsidRPr="00CB6B34">
        <w:rPr>
          <w:rFonts w:ascii="Arial" w:hAnsi="Arial" w:cs="Arial"/>
        </w:rPr>
        <w:t>длуком о доде</w:t>
      </w:r>
      <w:r>
        <w:rPr>
          <w:rFonts w:ascii="Arial" w:hAnsi="Arial" w:cs="Arial"/>
        </w:rPr>
        <w:t>ли Уговора број ____</w:t>
      </w:r>
      <w:r w:rsidRPr="00CB6B34">
        <w:rPr>
          <w:rFonts w:ascii="Arial" w:hAnsi="Arial" w:cs="Arial"/>
        </w:rPr>
        <w:t xml:space="preserve"> од </w:t>
      </w:r>
      <w:r>
        <w:rPr>
          <w:rFonts w:ascii="Arial" w:hAnsi="Arial" w:cs="Arial"/>
          <w:lang w:val="sr-Cyrl-CS"/>
        </w:rPr>
        <w:t>__</w:t>
      </w:r>
      <w:r w:rsidR="00B42348">
        <w:rPr>
          <w:rFonts w:ascii="Arial" w:hAnsi="Arial" w:cs="Arial"/>
        </w:rPr>
        <w:t>___.2018</w:t>
      </w:r>
      <w:r w:rsidRPr="00CB6B34">
        <w:rPr>
          <w:rFonts w:ascii="Arial" w:hAnsi="Arial" w:cs="Arial"/>
        </w:rPr>
        <w:t xml:space="preserve">. </w:t>
      </w:r>
      <w:r w:rsidRPr="00CB6B34">
        <w:rPr>
          <w:rFonts w:ascii="Arial" w:hAnsi="Arial" w:cs="Arial"/>
          <w:spacing w:val="-2"/>
        </w:rPr>
        <w:t>г</w:t>
      </w:r>
      <w:r w:rsidRPr="00CB6B34">
        <w:rPr>
          <w:rFonts w:ascii="Arial" w:hAnsi="Arial" w:cs="Arial"/>
        </w:rPr>
        <w:t>од</w:t>
      </w:r>
      <w:r w:rsidRPr="00CB6B34">
        <w:rPr>
          <w:rFonts w:ascii="Arial" w:hAnsi="Arial" w:cs="Arial"/>
          <w:spacing w:val="1"/>
        </w:rPr>
        <w:t>ин</w:t>
      </w:r>
      <w:r w:rsidRPr="00CB6B34">
        <w:rPr>
          <w:rFonts w:ascii="Arial" w:hAnsi="Arial" w:cs="Arial"/>
        </w:rPr>
        <w:t>е По</w:t>
      </w:r>
      <w:r w:rsidRPr="00CB6B34">
        <w:rPr>
          <w:rFonts w:ascii="Arial" w:hAnsi="Arial" w:cs="Arial"/>
          <w:spacing w:val="3"/>
        </w:rPr>
        <w:t>н</w:t>
      </w:r>
      <w:r w:rsidRPr="00CB6B34">
        <w:rPr>
          <w:rFonts w:ascii="Arial" w:hAnsi="Arial" w:cs="Arial"/>
          <w:spacing w:val="-7"/>
        </w:rPr>
        <w:t>у</w:t>
      </w:r>
      <w:r w:rsidRPr="00CB6B34">
        <w:rPr>
          <w:rFonts w:ascii="Arial" w:hAnsi="Arial" w:cs="Arial"/>
          <w:spacing w:val="1"/>
        </w:rPr>
        <w:t>ђ</w:t>
      </w:r>
      <w:r w:rsidRPr="00CB6B34">
        <w:rPr>
          <w:rFonts w:ascii="Arial" w:hAnsi="Arial" w:cs="Arial"/>
          <w:spacing w:val="-1"/>
        </w:rPr>
        <w:t>а</w:t>
      </w:r>
      <w:r w:rsidRPr="00CB6B34">
        <w:rPr>
          <w:rFonts w:ascii="Arial" w:hAnsi="Arial" w:cs="Arial"/>
          <w:spacing w:val="4"/>
        </w:rPr>
        <w:t>ч</w:t>
      </w:r>
      <w:r>
        <w:rPr>
          <w:rFonts w:ascii="Arial" w:hAnsi="Arial" w:cs="Arial"/>
        </w:rPr>
        <w:t xml:space="preserve">у - </w:t>
      </w:r>
      <w:r w:rsidRPr="00CB6B34">
        <w:rPr>
          <w:rFonts w:ascii="Arial" w:hAnsi="Arial" w:cs="Arial"/>
        </w:rPr>
        <w:t>Доб</w:t>
      </w:r>
      <w:r w:rsidRPr="00CB6B34">
        <w:rPr>
          <w:rFonts w:ascii="Arial" w:hAnsi="Arial" w:cs="Arial"/>
          <w:spacing w:val="-1"/>
        </w:rPr>
        <w:t>а</w:t>
      </w:r>
      <w:r w:rsidRPr="00CB6B34">
        <w:rPr>
          <w:rFonts w:ascii="Arial" w:hAnsi="Arial" w:cs="Arial"/>
        </w:rPr>
        <w:t>вља</w:t>
      </w:r>
      <w:r w:rsidRPr="00CB6B34">
        <w:rPr>
          <w:rFonts w:ascii="Arial" w:hAnsi="Arial" w:cs="Arial"/>
          <w:spacing w:val="3"/>
        </w:rPr>
        <w:t>ч</w:t>
      </w:r>
      <w:r w:rsidRPr="00CB6B34">
        <w:rPr>
          <w:rFonts w:ascii="Arial" w:hAnsi="Arial" w:cs="Arial"/>
        </w:rPr>
        <w:t>у до</w:t>
      </w:r>
      <w:r w:rsidRPr="00CB6B34">
        <w:rPr>
          <w:rFonts w:ascii="Arial" w:hAnsi="Arial" w:cs="Arial"/>
          <w:spacing w:val="3"/>
        </w:rPr>
        <w:t>д</w:t>
      </w:r>
      <w:r w:rsidRPr="00CB6B34">
        <w:rPr>
          <w:rFonts w:ascii="Arial" w:hAnsi="Arial" w:cs="Arial"/>
          <w:spacing w:val="-1"/>
        </w:rPr>
        <w:t>е</w:t>
      </w:r>
      <w:r w:rsidRPr="00CB6B34">
        <w:rPr>
          <w:rFonts w:ascii="Arial" w:hAnsi="Arial" w:cs="Arial"/>
        </w:rPr>
        <w:t>л</w:t>
      </w:r>
      <w:r w:rsidRPr="00CB6B34">
        <w:rPr>
          <w:rFonts w:ascii="Arial" w:hAnsi="Arial" w:cs="Arial"/>
          <w:spacing w:val="1"/>
        </w:rPr>
        <w:t>и</w:t>
      </w:r>
      <w:r w:rsidRPr="00CB6B34">
        <w:rPr>
          <w:rFonts w:ascii="Arial" w:hAnsi="Arial" w:cs="Arial"/>
        </w:rPr>
        <w:t>о</w:t>
      </w:r>
      <w:r w:rsidRPr="00CB6B34">
        <w:rPr>
          <w:rFonts w:ascii="Arial" w:hAnsi="Arial" w:cs="Arial"/>
          <w:lang w:val="sr-Cyrl-CS"/>
        </w:rPr>
        <w:t xml:space="preserve"> </w:t>
      </w:r>
      <w:r w:rsidRPr="00CB6B34">
        <w:rPr>
          <w:rFonts w:ascii="Arial" w:hAnsi="Arial" w:cs="Arial"/>
          <w:spacing w:val="-2"/>
        </w:rPr>
        <w:t>у</w:t>
      </w:r>
      <w:r w:rsidRPr="00CB6B34">
        <w:rPr>
          <w:rFonts w:ascii="Arial" w:hAnsi="Arial" w:cs="Arial"/>
        </w:rPr>
        <w:t>говор</w:t>
      </w:r>
      <w:r w:rsidRPr="00CB6B34">
        <w:rPr>
          <w:rFonts w:ascii="Arial" w:hAnsi="Arial" w:cs="Arial"/>
          <w:lang w:val="sr-Cyrl-CS"/>
        </w:rPr>
        <w:t xml:space="preserve"> </w:t>
      </w:r>
      <w:r w:rsidRPr="00CB6B34">
        <w:rPr>
          <w:rFonts w:ascii="Arial" w:hAnsi="Arial" w:cs="Arial"/>
          <w:spacing w:val="1"/>
        </w:rPr>
        <w:t>н</w:t>
      </w:r>
      <w:r w:rsidRPr="00CB6B34">
        <w:rPr>
          <w:rFonts w:ascii="Arial" w:hAnsi="Arial" w:cs="Arial"/>
          <w:spacing w:val="-1"/>
        </w:rPr>
        <w:t>а</w:t>
      </w:r>
      <w:r w:rsidRPr="00CB6B34">
        <w:rPr>
          <w:rFonts w:ascii="Arial" w:hAnsi="Arial" w:cs="Arial"/>
          <w:spacing w:val="1"/>
        </w:rPr>
        <w:t>к</w:t>
      </w:r>
      <w:r w:rsidRPr="00CB6B34">
        <w:rPr>
          <w:rFonts w:ascii="Arial" w:hAnsi="Arial" w:cs="Arial"/>
        </w:rPr>
        <w:t>он</w:t>
      </w:r>
      <w:r w:rsidRPr="00CB6B34">
        <w:rPr>
          <w:rFonts w:ascii="Arial" w:hAnsi="Arial" w:cs="Arial"/>
          <w:lang w:val="sr-Cyrl-CS"/>
        </w:rPr>
        <w:t xml:space="preserve"> </w:t>
      </w:r>
      <w:r w:rsidRPr="00CB6B34">
        <w:rPr>
          <w:rFonts w:ascii="Arial" w:hAnsi="Arial" w:cs="Arial"/>
          <w:spacing w:val="-1"/>
        </w:rPr>
        <w:t>с</w:t>
      </w:r>
      <w:r w:rsidRPr="00CB6B34">
        <w:rPr>
          <w:rFonts w:ascii="Arial" w:hAnsi="Arial" w:cs="Arial"/>
          <w:spacing w:val="1"/>
        </w:rPr>
        <w:t>п</w:t>
      </w:r>
      <w:r w:rsidRPr="00CB6B34">
        <w:rPr>
          <w:rFonts w:ascii="Arial" w:hAnsi="Arial" w:cs="Arial"/>
        </w:rPr>
        <w:t>ров</w:t>
      </w:r>
      <w:r w:rsidRPr="00CB6B34">
        <w:rPr>
          <w:rFonts w:ascii="Arial" w:hAnsi="Arial" w:cs="Arial"/>
          <w:spacing w:val="-1"/>
        </w:rPr>
        <w:t>е</w:t>
      </w:r>
      <w:r w:rsidRPr="00CB6B34">
        <w:rPr>
          <w:rFonts w:ascii="Arial" w:hAnsi="Arial" w:cs="Arial"/>
        </w:rPr>
        <w:t>д</w:t>
      </w:r>
      <w:r w:rsidRPr="00CB6B34">
        <w:rPr>
          <w:rFonts w:ascii="Arial" w:hAnsi="Arial" w:cs="Arial"/>
          <w:spacing w:val="1"/>
        </w:rPr>
        <w:t>ен</w:t>
      </w:r>
      <w:r w:rsidRPr="00CB6B34">
        <w:rPr>
          <w:rFonts w:ascii="Arial" w:hAnsi="Arial" w:cs="Arial"/>
        </w:rPr>
        <w:t>ог</w:t>
      </w:r>
      <w:r w:rsidRPr="00CB6B34">
        <w:rPr>
          <w:rFonts w:ascii="Arial" w:hAnsi="Arial" w:cs="Arial"/>
          <w:lang w:val="sr-Cyrl-CS"/>
        </w:rPr>
        <w:t xml:space="preserve"> </w:t>
      </w:r>
      <w:r w:rsidRPr="00CB6B34">
        <w:rPr>
          <w:rFonts w:ascii="Arial" w:hAnsi="Arial" w:cs="Arial"/>
          <w:spacing w:val="1"/>
        </w:rPr>
        <w:t>п</w:t>
      </w:r>
      <w:r w:rsidRPr="00CB6B34">
        <w:rPr>
          <w:rFonts w:ascii="Arial" w:hAnsi="Arial" w:cs="Arial"/>
        </w:rPr>
        <w:t>о</w:t>
      </w:r>
      <w:r w:rsidRPr="00CB6B34">
        <w:rPr>
          <w:rFonts w:ascii="Arial" w:hAnsi="Arial" w:cs="Arial"/>
          <w:spacing w:val="-1"/>
        </w:rPr>
        <w:t>с</w:t>
      </w:r>
      <w:r w:rsidRPr="00CB6B34">
        <w:rPr>
          <w:rFonts w:ascii="Arial" w:hAnsi="Arial" w:cs="Arial"/>
          <w:spacing w:val="3"/>
        </w:rPr>
        <w:t>т</w:t>
      </w:r>
      <w:r w:rsidRPr="00CB6B34">
        <w:rPr>
          <w:rFonts w:ascii="Arial" w:hAnsi="Arial" w:cs="Arial"/>
          <w:spacing w:val="-7"/>
        </w:rPr>
        <w:t>у</w:t>
      </w:r>
      <w:r w:rsidRPr="00CB6B34">
        <w:rPr>
          <w:rFonts w:ascii="Arial" w:hAnsi="Arial" w:cs="Arial"/>
          <w:spacing w:val="3"/>
        </w:rPr>
        <w:t>п</w:t>
      </w:r>
      <w:r w:rsidRPr="00CB6B34">
        <w:rPr>
          <w:rFonts w:ascii="Arial" w:hAnsi="Arial" w:cs="Arial"/>
          <w:spacing w:val="1"/>
        </w:rPr>
        <w:t>к</w:t>
      </w:r>
      <w:r w:rsidRPr="00CB6B34">
        <w:rPr>
          <w:rFonts w:ascii="Arial" w:hAnsi="Arial" w:cs="Arial"/>
        </w:rPr>
        <w:t>а</w:t>
      </w:r>
      <w:r w:rsidRPr="00CB6B34">
        <w:rPr>
          <w:rFonts w:ascii="Arial" w:hAnsi="Arial" w:cs="Arial"/>
          <w:lang w:val="sr-Cyrl-CS"/>
        </w:rPr>
        <w:t xml:space="preserve"> </w:t>
      </w:r>
      <w:r w:rsidRPr="00CB6B34">
        <w:rPr>
          <w:rFonts w:ascii="Arial" w:hAnsi="Arial" w:cs="Arial"/>
        </w:rPr>
        <w:t>ја</w:t>
      </w:r>
      <w:r w:rsidRPr="00CB6B34">
        <w:rPr>
          <w:rFonts w:ascii="Arial" w:hAnsi="Arial" w:cs="Arial"/>
          <w:spacing w:val="-1"/>
        </w:rPr>
        <w:t>в</w:t>
      </w:r>
      <w:r w:rsidRPr="00CB6B34">
        <w:rPr>
          <w:rFonts w:ascii="Arial" w:hAnsi="Arial" w:cs="Arial"/>
          <w:spacing w:val="1"/>
        </w:rPr>
        <w:t>н</w:t>
      </w:r>
      <w:r w:rsidRPr="00CB6B34">
        <w:rPr>
          <w:rFonts w:ascii="Arial" w:hAnsi="Arial" w:cs="Arial"/>
        </w:rPr>
        <w:t>е</w:t>
      </w:r>
      <w:r w:rsidRPr="00CB6B34">
        <w:rPr>
          <w:rFonts w:ascii="Arial" w:hAnsi="Arial" w:cs="Arial"/>
          <w:lang w:val="sr-Cyrl-CS"/>
        </w:rPr>
        <w:t xml:space="preserve"> </w:t>
      </w:r>
      <w:r w:rsidRPr="00CB6B34">
        <w:rPr>
          <w:rFonts w:ascii="Arial" w:hAnsi="Arial" w:cs="Arial"/>
          <w:spacing w:val="1"/>
        </w:rPr>
        <w:t>н</w:t>
      </w:r>
      <w:r w:rsidRPr="00CB6B34">
        <w:rPr>
          <w:rFonts w:ascii="Arial" w:hAnsi="Arial" w:cs="Arial"/>
          <w:spacing w:val="-1"/>
        </w:rPr>
        <w:t>а</w:t>
      </w:r>
      <w:r w:rsidRPr="00CB6B34">
        <w:rPr>
          <w:rFonts w:ascii="Arial" w:hAnsi="Arial" w:cs="Arial"/>
        </w:rPr>
        <w:t>б</w:t>
      </w:r>
      <w:r w:rsidRPr="00CB6B34">
        <w:rPr>
          <w:rFonts w:ascii="Arial" w:hAnsi="Arial" w:cs="Arial"/>
          <w:spacing w:val="-1"/>
        </w:rPr>
        <w:t>а</w:t>
      </w:r>
      <w:r w:rsidRPr="00CB6B34">
        <w:rPr>
          <w:rFonts w:ascii="Arial" w:hAnsi="Arial" w:cs="Arial"/>
        </w:rPr>
        <w:t>вке</w:t>
      </w:r>
      <w:r w:rsidRPr="00CB6B34">
        <w:rPr>
          <w:rFonts w:ascii="Arial" w:hAnsi="Arial" w:cs="Arial"/>
          <w:lang w:val="sr-Cyrl-CS"/>
        </w:rPr>
        <w:t xml:space="preserve"> мале вредности </w:t>
      </w:r>
      <w:r w:rsidRPr="00CB6B34">
        <w:rPr>
          <w:rFonts w:ascii="Arial" w:hAnsi="Arial" w:cs="Arial"/>
        </w:rPr>
        <w:t>доб</w:t>
      </w:r>
      <w:r w:rsidRPr="00CB6B34">
        <w:rPr>
          <w:rFonts w:ascii="Arial" w:hAnsi="Arial" w:cs="Arial"/>
          <w:spacing w:val="-1"/>
        </w:rPr>
        <w:t>а</w:t>
      </w:r>
      <w:r w:rsidRPr="00CB6B34">
        <w:rPr>
          <w:rFonts w:ascii="Arial" w:hAnsi="Arial" w:cs="Arial"/>
        </w:rPr>
        <w:t>ра</w:t>
      </w:r>
      <w:r>
        <w:rPr>
          <w:rFonts w:ascii="Arial" w:hAnsi="Arial" w:cs="Arial"/>
        </w:rPr>
        <w:t xml:space="preserve"> </w:t>
      </w:r>
      <w:r w:rsidRPr="00B750FB">
        <w:rPr>
          <w:rFonts w:ascii="Arial" w:hAnsi="Arial" w:cs="Arial"/>
          <w:lang w:val="sr-Cyrl-CS"/>
        </w:rPr>
        <w:t xml:space="preserve">број </w:t>
      </w:r>
      <w:r w:rsidR="008E3075">
        <w:rPr>
          <w:rFonts w:ascii="Arial" w:hAnsi="Arial" w:cs="Arial"/>
        </w:rPr>
        <w:t>1.1.2/2018</w:t>
      </w:r>
      <w:r w:rsidRPr="00B750FB">
        <w:rPr>
          <w:rFonts w:ascii="Arial" w:hAnsi="Arial" w:cs="Arial"/>
          <w:lang w:val="sr-Cyrl-CS"/>
        </w:rPr>
        <w:t xml:space="preserve"> -</w:t>
      </w:r>
      <w:r>
        <w:rPr>
          <w:rFonts w:ascii="Arial" w:hAnsi="Arial" w:cs="Arial"/>
        </w:rPr>
        <w:t xml:space="preserve"> </w:t>
      </w:r>
      <w:r w:rsidRPr="00CB6B34">
        <w:rPr>
          <w:rFonts w:ascii="Arial" w:eastAsia="TimesNewRomanPS-BoldMT" w:hAnsi="Arial" w:cs="Arial"/>
          <w:bCs/>
          <w:lang w:val="sr-Cyrl-CS"/>
        </w:rPr>
        <w:t>Набавка ужине за ђачку кухињу за</w:t>
      </w:r>
      <w:r>
        <w:rPr>
          <w:rFonts w:ascii="Arial" w:eastAsia="TimesNewRomanPS-BoldMT" w:hAnsi="Arial" w:cs="Arial"/>
          <w:bCs/>
        </w:rPr>
        <w:t xml:space="preserve"> потребе ОШ „Љубивоје Бајић“ у Медвеђи за</w:t>
      </w:r>
      <w:r w:rsidR="008E3075">
        <w:rPr>
          <w:rFonts w:ascii="Arial" w:eastAsia="TimesNewRomanPS-BoldMT" w:hAnsi="Arial" w:cs="Arial"/>
          <w:bCs/>
          <w:lang w:val="sr-Cyrl-CS"/>
        </w:rPr>
        <w:t xml:space="preserve"> </w:t>
      </w:r>
      <w:r w:rsidR="008E3075">
        <w:rPr>
          <w:rFonts w:ascii="Arial" w:hAnsi="Arial" w:cs="Arial"/>
        </w:rPr>
        <w:t>период од 01.марта-31.децембра 2018.године</w:t>
      </w:r>
      <w:r>
        <w:rPr>
          <w:rFonts w:ascii="Arial" w:eastAsia="TimesNewRomanPS-BoldMT" w:hAnsi="Arial" w:cs="Arial"/>
          <w:bCs/>
        </w:rPr>
        <w:t>.</w:t>
      </w:r>
    </w:p>
    <w:p w:rsidR="00CB6B34" w:rsidRPr="00CB6B34" w:rsidRDefault="00CB6B34" w:rsidP="00CB6B34">
      <w:pPr>
        <w:widowControl w:val="0"/>
        <w:autoSpaceDE w:val="0"/>
        <w:autoSpaceDN w:val="0"/>
        <w:adjustRightInd w:val="0"/>
        <w:ind w:right="414"/>
        <w:jc w:val="both"/>
        <w:rPr>
          <w:rFonts w:ascii="Arial" w:hAnsi="Arial" w:cs="Arial"/>
          <w:lang w:val="sr-Cyrl-CS"/>
        </w:rPr>
      </w:pPr>
      <w:r w:rsidRPr="00CB6B34">
        <w:rPr>
          <w:rFonts w:ascii="Arial" w:hAnsi="Arial" w:cs="Arial"/>
        </w:rPr>
        <w:t xml:space="preserve"> </w:t>
      </w:r>
    </w:p>
    <w:p w:rsidR="00CB6B34" w:rsidRPr="00CB6B34" w:rsidRDefault="00CB6B34" w:rsidP="00BE51FD">
      <w:pPr>
        <w:jc w:val="center"/>
        <w:rPr>
          <w:rFonts w:ascii="Arial" w:hAnsi="Arial" w:cs="Arial"/>
          <w:i/>
          <w:iCs/>
        </w:rPr>
      </w:pPr>
      <w:r>
        <w:rPr>
          <w:rFonts w:ascii="Arial" w:hAnsi="Arial" w:cs="Arial"/>
          <w:i/>
          <w:iCs/>
        </w:rPr>
        <w:t>Члан 2.</w:t>
      </w:r>
    </w:p>
    <w:p w:rsidR="00CB6B34" w:rsidRPr="00F23F82" w:rsidRDefault="008E7D45" w:rsidP="0005097A">
      <w:pPr>
        <w:ind w:firstLine="708"/>
        <w:jc w:val="both"/>
        <w:rPr>
          <w:rFonts w:ascii="Arial" w:hAnsi="Arial" w:cs="Arial"/>
          <w:iCs/>
        </w:rPr>
      </w:pPr>
      <w:r w:rsidRPr="00F23F82">
        <w:rPr>
          <w:rFonts w:ascii="Arial" w:hAnsi="Arial" w:cs="Arial"/>
          <w:iCs/>
          <w:lang w:val="sr-Cyrl-CS"/>
        </w:rPr>
        <w:t>Предмет овог уговора је сукцесивна испорука робе по појединачним наруџбеницама</w:t>
      </w:r>
      <w:r w:rsidR="00835391">
        <w:rPr>
          <w:rFonts w:ascii="Arial" w:hAnsi="Arial" w:cs="Arial"/>
          <w:iCs/>
        </w:rPr>
        <w:t xml:space="preserve"> (требовањима)</w:t>
      </w:r>
      <w:r w:rsidRPr="00F23F82">
        <w:rPr>
          <w:rFonts w:ascii="Arial" w:hAnsi="Arial" w:cs="Arial"/>
          <w:iCs/>
          <w:lang w:val="sr-Cyrl-CS"/>
        </w:rPr>
        <w:t>, а по потре</w:t>
      </w:r>
      <w:r w:rsidR="00015989" w:rsidRPr="00F23F82">
        <w:rPr>
          <w:rFonts w:ascii="Arial" w:hAnsi="Arial" w:cs="Arial"/>
          <w:iCs/>
          <w:lang w:val="sr-Cyrl-CS"/>
        </w:rPr>
        <w:t>б</w:t>
      </w:r>
      <w:r w:rsidRPr="00F23F82">
        <w:rPr>
          <w:rFonts w:ascii="Arial" w:hAnsi="Arial" w:cs="Arial"/>
          <w:iCs/>
          <w:lang w:val="sr-Cyrl-CS"/>
        </w:rPr>
        <w:t>ама Наручиоца, по ценама датим у понуди</w:t>
      </w:r>
      <w:r w:rsidR="00761426">
        <w:rPr>
          <w:rFonts w:ascii="Arial" w:hAnsi="Arial" w:cs="Arial"/>
          <w:iCs/>
        </w:rPr>
        <w:t xml:space="preserve"> број ______ од ________. 2018</w:t>
      </w:r>
      <w:r w:rsidR="00F23F82" w:rsidRPr="00F23F82">
        <w:rPr>
          <w:rFonts w:ascii="Arial" w:hAnsi="Arial" w:cs="Arial"/>
          <w:iCs/>
        </w:rPr>
        <w:t xml:space="preserve">. </w:t>
      </w:r>
      <w:r w:rsidR="00835391">
        <w:rPr>
          <w:rFonts w:ascii="Arial" w:hAnsi="Arial" w:cs="Arial"/>
          <w:iCs/>
        </w:rPr>
        <w:t>г</w:t>
      </w:r>
      <w:r w:rsidR="00F23F82" w:rsidRPr="00F23F82">
        <w:rPr>
          <w:rFonts w:ascii="Arial" w:hAnsi="Arial" w:cs="Arial"/>
          <w:iCs/>
        </w:rPr>
        <w:t>одине, а</w:t>
      </w:r>
      <w:r w:rsidRPr="00F23F82">
        <w:rPr>
          <w:rFonts w:ascii="Arial" w:hAnsi="Arial" w:cs="Arial"/>
          <w:iCs/>
          <w:lang w:val="sr-Cyrl-CS"/>
        </w:rPr>
        <w:t xml:space="preserve"> која чини прилог и саставни је део овог Уговора</w:t>
      </w:r>
      <w:r w:rsidR="00CB6B34" w:rsidRPr="00F23F82">
        <w:rPr>
          <w:rFonts w:ascii="Arial" w:hAnsi="Arial" w:cs="Arial"/>
          <w:iCs/>
        </w:rPr>
        <w:t>.</w:t>
      </w:r>
    </w:p>
    <w:p w:rsidR="009A203D" w:rsidRDefault="009A203D" w:rsidP="0005097A">
      <w:pPr>
        <w:ind w:firstLine="708"/>
        <w:jc w:val="both"/>
        <w:rPr>
          <w:rFonts w:ascii="Arial" w:hAnsi="Arial" w:cs="Arial"/>
          <w:iCs/>
        </w:rPr>
      </w:pPr>
    </w:p>
    <w:p w:rsidR="009A203D" w:rsidRDefault="009A203D" w:rsidP="009A203D">
      <w:pPr>
        <w:widowControl w:val="0"/>
        <w:autoSpaceDE w:val="0"/>
        <w:autoSpaceDN w:val="0"/>
        <w:adjustRightInd w:val="0"/>
        <w:ind w:right="414"/>
        <w:jc w:val="both"/>
        <w:rPr>
          <w:rFonts w:ascii="Arial" w:hAnsi="Arial" w:cs="Arial"/>
        </w:rPr>
      </w:pPr>
      <w:r w:rsidRPr="009A203D">
        <w:rPr>
          <w:rFonts w:ascii="Arial" w:hAnsi="Arial" w:cs="Arial"/>
        </w:rPr>
        <w:t>Пр</w:t>
      </w:r>
      <w:r w:rsidRPr="009A203D">
        <w:rPr>
          <w:rFonts w:ascii="Arial" w:hAnsi="Arial" w:cs="Arial"/>
          <w:spacing w:val="-1"/>
        </w:rPr>
        <w:t>е</w:t>
      </w:r>
      <w:r w:rsidRPr="009A203D">
        <w:rPr>
          <w:rFonts w:ascii="Arial" w:hAnsi="Arial" w:cs="Arial"/>
        </w:rPr>
        <w:t>дм</w:t>
      </w:r>
      <w:r w:rsidRPr="009A203D">
        <w:rPr>
          <w:rFonts w:ascii="Arial" w:hAnsi="Arial" w:cs="Arial"/>
          <w:spacing w:val="-1"/>
        </w:rPr>
        <w:t>е</w:t>
      </w:r>
      <w:r w:rsidRPr="009A203D">
        <w:rPr>
          <w:rFonts w:ascii="Arial" w:hAnsi="Arial" w:cs="Arial"/>
        </w:rPr>
        <w:t>т</w:t>
      </w:r>
      <w:r w:rsidRPr="009A203D">
        <w:rPr>
          <w:rFonts w:ascii="Arial" w:hAnsi="Arial" w:cs="Arial"/>
          <w:lang w:val="sr-Cyrl-CS"/>
        </w:rPr>
        <w:t xml:space="preserve"> </w:t>
      </w:r>
      <w:r w:rsidRPr="009A203D">
        <w:rPr>
          <w:rFonts w:ascii="Arial" w:hAnsi="Arial" w:cs="Arial"/>
          <w:spacing w:val="-5"/>
        </w:rPr>
        <w:t>у</w:t>
      </w:r>
      <w:r w:rsidRPr="009A203D">
        <w:rPr>
          <w:rFonts w:ascii="Arial" w:hAnsi="Arial" w:cs="Arial"/>
        </w:rPr>
        <w:t>гово</w:t>
      </w:r>
      <w:r w:rsidRPr="009A203D">
        <w:rPr>
          <w:rFonts w:ascii="Arial" w:hAnsi="Arial" w:cs="Arial"/>
          <w:spacing w:val="2"/>
        </w:rPr>
        <w:t>р</w:t>
      </w:r>
      <w:r w:rsidRPr="009A203D">
        <w:rPr>
          <w:rFonts w:ascii="Arial" w:hAnsi="Arial" w:cs="Arial"/>
        </w:rPr>
        <w:t>а Доб</w:t>
      </w:r>
      <w:r w:rsidRPr="009A203D">
        <w:rPr>
          <w:rFonts w:ascii="Arial" w:hAnsi="Arial" w:cs="Arial"/>
          <w:spacing w:val="1"/>
        </w:rPr>
        <w:t>а</w:t>
      </w:r>
      <w:r w:rsidRPr="009A203D">
        <w:rPr>
          <w:rFonts w:ascii="Arial" w:hAnsi="Arial" w:cs="Arial"/>
        </w:rPr>
        <w:t>вљач</w:t>
      </w:r>
      <w:r w:rsidRPr="009A203D">
        <w:rPr>
          <w:rFonts w:ascii="Arial" w:hAnsi="Arial" w:cs="Arial"/>
          <w:lang w:val="sr-Cyrl-CS"/>
        </w:rPr>
        <w:t xml:space="preserve"> </w:t>
      </w:r>
      <w:r w:rsidRPr="009A203D">
        <w:rPr>
          <w:rFonts w:ascii="Arial" w:hAnsi="Arial" w:cs="Arial"/>
        </w:rPr>
        <w:t>ће</w:t>
      </w:r>
      <w:r w:rsidRPr="009A203D">
        <w:rPr>
          <w:rFonts w:ascii="Arial" w:hAnsi="Arial" w:cs="Arial"/>
          <w:lang w:val="sr-Cyrl-CS"/>
        </w:rPr>
        <w:t xml:space="preserve"> </w:t>
      </w:r>
      <w:r w:rsidRPr="009A203D">
        <w:rPr>
          <w:rFonts w:ascii="Arial" w:hAnsi="Arial" w:cs="Arial"/>
          <w:spacing w:val="1"/>
        </w:rPr>
        <w:t>из</w:t>
      </w:r>
      <w:r w:rsidRPr="009A203D">
        <w:rPr>
          <w:rFonts w:ascii="Arial" w:hAnsi="Arial" w:cs="Arial"/>
        </w:rPr>
        <w:t>вршити (зао</w:t>
      </w:r>
      <w:r w:rsidRPr="009A203D">
        <w:rPr>
          <w:rFonts w:ascii="Arial" w:hAnsi="Arial" w:cs="Arial"/>
          <w:spacing w:val="-2"/>
        </w:rPr>
        <w:t>к</w:t>
      </w:r>
      <w:r w:rsidRPr="009A203D">
        <w:rPr>
          <w:rFonts w:ascii="Arial" w:hAnsi="Arial" w:cs="Arial"/>
          <w:spacing w:val="2"/>
        </w:rPr>
        <w:t>р</w:t>
      </w:r>
      <w:r w:rsidRPr="009A203D">
        <w:rPr>
          <w:rFonts w:ascii="Arial" w:hAnsi="Arial" w:cs="Arial"/>
          <w:spacing w:val="-5"/>
        </w:rPr>
        <w:t>у</w:t>
      </w:r>
      <w:r w:rsidRPr="009A203D">
        <w:rPr>
          <w:rFonts w:ascii="Arial" w:hAnsi="Arial" w:cs="Arial"/>
        </w:rPr>
        <w:t>ж</w:t>
      </w:r>
      <w:r w:rsidRPr="009A203D">
        <w:rPr>
          <w:rFonts w:ascii="Arial" w:hAnsi="Arial" w:cs="Arial"/>
          <w:spacing w:val="1"/>
        </w:rPr>
        <w:t>и</w:t>
      </w:r>
      <w:r w:rsidRPr="009A203D">
        <w:rPr>
          <w:rFonts w:ascii="Arial" w:hAnsi="Arial" w:cs="Arial"/>
        </w:rPr>
        <w:t>ти</w:t>
      </w:r>
      <w:r w:rsidRPr="009A203D">
        <w:rPr>
          <w:rFonts w:ascii="Arial" w:hAnsi="Arial" w:cs="Arial"/>
          <w:lang w:val="sr-Cyrl-CS"/>
        </w:rPr>
        <w:t xml:space="preserve"> </w:t>
      </w:r>
      <w:r w:rsidRPr="009A203D">
        <w:rPr>
          <w:rFonts w:ascii="Arial" w:hAnsi="Arial" w:cs="Arial"/>
        </w:rPr>
        <w:t>и</w:t>
      </w:r>
      <w:r w:rsidRPr="009A203D">
        <w:rPr>
          <w:rFonts w:ascii="Arial" w:hAnsi="Arial" w:cs="Arial"/>
          <w:spacing w:val="1"/>
        </w:rPr>
        <w:t xml:space="preserve"> п</w:t>
      </w:r>
      <w:r w:rsidRPr="009A203D">
        <w:rPr>
          <w:rFonts w:ascii="Arial" w:hAnsi="Arial" w:cs="Arial"/>
          <w:spacing w:val="-2"/>
        </w:rPr>
        <w:t>о</w:t>
      </w:r>
      <w:r w:rsidRPr="009A203D">
        <w:rPr>
          <w:rFonts w:ascii="Arial" w:hAnsi="Arial" w:cs="Arial"/>
          <w:spacing w:val="3"/>
        </w:rPr>
        <w:t>п</w:t>
      </w:r>
      <w:r w:rsidRPr="009A203D">
        <w:rPr>
          <w:rFonts w:ascii="Arial" w:hAnsi="Arial" w:cs="Arial"/>
          <w:spacing w:val="-7"/>
        </w:rPr>
        <w:t>у</w:t>
      </w:r>
      <w:r w:rsidRPr="009A203D">
        <w:rPr>
          <w:rFonts w:ascii="Arial" w:hAnsi="Arial" w:cs="Arial"/>
          <w:spacing w:val="1"/>
        </w:rPr>
        <w:t>ни</w:t>
      </w:r>
      <w:r w:rsidRPr="009A203D">
        <w:rPr>
          <w:rFonts w:ascii="Arial" w:hAnsi="Arial" w:cs="Arial"/>
        </w:rPr>
        <w:t>т</w:t>
      </w:r>
      <w:r w:rsidRPr="009A203D">
        <w:rPr>
          <w:rFonts w:ascii="Arial" w:hAnsi="Arial" w:cs="Arial"/>
          <w:spacing w:val="1"/>
        </w:rPr>
        <w:t>и</w:t>
      </w:r>
      <w:r w:rsidRPr="009A203D">
        <w:rPr>
          <w:rFonts w:ascii="Arial" w:hAnsi="Arial" w:cs="Arial"/>
        </w:rPr>
        <w:t>):</w:t>
      </w:r>
    </w:p>
    <w:p w:rsidR="00BE51FD" w:rsidRPr="009A203D" w:rsidRDefault="00BE51FD" w:rsidP="009A203D">
      <w:pPr>
        <w:widowControl w:val="0"/>
        <w:autoSpaceDE w:val="0"/>
        <w:autoSpaceDN w:val="0"/>
        <w:adjustRightInd w:val="0"/>
        <w:ind w:right="414"/>
        <w:jc w:val="both"/>
        <w:rPr>
          <w:rFonts w:ascii="Arial" w:hAnsi="Arial" w:cs="Arial"/>
        </w:rPr>
      </w:pPr>
    </w:p>
    <w:p w:rsidR="009A203D" w:rsidRDefault="009A203D" w:rsidP="00BE51FD">
      <w:pPr>
        <w:widowControl w:val="0"/>
        <w:autoSpaceDE w:val="0"/>
        <w:autoSpaceDN w:val="0"/>
        <w:adjustRightInd w:val="0"/>
        <w:ind w:right="414"/>
        <w:jc w:val="both"/>
        <w:rPr>
          <w:rFonts w:ascii="Arial" w:hAnsi="Arial" w:cs="Arial"/>
        </w:rPr>
      </w:pPr>
      <w:r w:rsidRPr="009A203D">
        <w:rPr>
          <w:rFonts w:ascii="Arial" w:hAnsi="Arial" w:cs="Arial"/>
          <w:spacing w:val="-1"/>
        </w:rPr>
        <w:t>а</w:t>
      </w:r>
      <w:r w:rsidRPr="009A203D">
        <w:rPr>
          <w:rFonts w:ascii="Arial" w:hAnsi="Arial" w:cs="Arial"/>
        </w:rPr>
        <w:t xml:space="preserve">) </w:t>
      </w:r>
      <w:r w:rsidRPr="009A203D">
        <w:rPr>
          <w:rFonts w:ascii="Arial" w:hAnsi="Arial" w:cs="Arial"/>
          <w:spacing w:val="-2"/>
        </w:rPr>
        <w:t>с</w:t>
      </w:r>
      <w:r w:rsidRPr="009A203D">
        <w:rPr>
          <w:rFonts w:ascii="Arial" w:hAnsi="Arial" w:cs="Arial"/>
          <w:spacing w:val="1"/>
        </w:rPr>
        <w:t>а</w:t>
      </w:r>
      <w:r w:rsidRPr="009A203D">
        <w:rPr>
          <w:rFonts w:ascii="Arial" w:hAnsi="Arial" w:cs="Arial"/>
          <w:spacing w:val="-1"/>
        </w:rPr>
        <w:t>м</w:t>
      </w:r>
      <w:r w:rsidRPr="009A203D">
        <w:rPr>
          <w:rFonts w:ascii="Arial" w:hAnsi="Arial" w:cs="Arial"/>
        </w:rPr>
        <w:t>о</w:t>
      </w:r>
      <w:r w:rsidRPr="009A203D">
        <w:rPr>
          <w:rFonts w:ascii="Arial" w:hAnsi="Arial" w:cs="Arial"/>
          <w:spacing w:val="-1"/>
        </w:rPr>
        <w:t>с</w:t>
      </w:r>
      <w:r w:rsidRPr="009A203D">
        <w:rPr>
          <w:rFonts w:ascii="Arial" w:hAnsi="Arial" w:cs="Arial"/>
        </w:rPr>
        <w:t>т</w:t>
      </w:r>
      <w:r w:rsidRPr="009A203D">
        <w:rPr>
          <w:rFonts w:ascii="Arial" w:hAnsi="Arial" w:cs="Arial"/>
          <w:spacing w:val="-1"/>
        </w:rPr>
        <w:t>а</w:t>
      </w:r>
      <w:r w:rsidRPr="009A203D">
        <w:rPr>
          <w:rFonts w:ascii="Arial" w:hAnsi="Arial" w:cs="Arial"/>
        </w:rPr>
        <w:t>л</w:t>
      </w:r>
      <w:r w:rsidRPr="009A203D">
        <w:rPr>
          <w:rFonts w:ascii="Arial" w:hAnsi="Arial" w:cs="Arial"/>
          <w:spacing w:val="1"/>
        </w:rPr>
        <w:t>н</w:t>
      </w:r>
      <w:r w:rsidRPr="009A203D">
        <w:rPr>
          <w:rFonts w:ascii="Arial" w:hAnsi="Arial" w:cs="Arial"/>
        </w:rPr>
        <w:t>о</w:t>
      </w:r>
    </w:p>
    <w:p w:rsidR="00BE51FD" w:rsidRPr="009A203D" w:rsidRDefault="00BE51FD" w:rsidP="00BE51FD">
      <w:pPr>
        <w:widowControl w:val="0"/>
        <w:autoSpaceDE w:val="0"/>
        <w:autoSpaceDN w:val="0"/>
        <w:adjustRightInd w:val="0"/>
        <w:ind w:right="414"/>
        <w:jc w:val="both"/>
        <w:rPr>
          <w:rFonts w:ascii="Arial" w:hAnsi="Arial" w:cs="Arial"/>
        </w:rPr>
      </w:pPr>
    </w:p>
    <w:p w:rsidR="009A203D" w:rsidRDefault="009A203D" w:rsidP="009A203D">
      <w:pPr>
        <w:widowControl w:val="0"/>
        <w:autoSpaceDE w:val="0"/>
        <w:autoSpaceDN w:val="0"/>
        <w:adjustRightInd w:val="0"/>
        <w:jc w:val="both"/>
        <w:rPr>
          <w:rFonts w:ascii="Arial" w:hAnsi="Arial" w:cs="Arial"/>
        </w:rPr>
      </w:pPr>
      <w:r w:rsidRPr="009A203D">
        <w:rPr>
          <w:rFonts w:ascii="Arial" w:hAnsi="Arial" w:cs="Arial"/>
        </w:rPr>
        <w:t xml:space="preserve">б) </w:t>
      </w:r>
      <w:r w:rsidRPr="009A203D">
        <w:rPr>
          <w:rFonts w:ascii="Arial" w:hAnsi="Arial" w:cs="Arial"/>
          <w:spacing w:val="-1"/>
        </w:rPr>
        <w:t>с</w:t>
      </w:r>
      <w:r w:rsidRPr="009A203D">
        <w:rPr>
          <w:rFonts w:ascii="Arial" w:hAnsi="Arial" w:cs="Arial"/>
        </w:rPr>
        <w:t xml:space="preserve">а </w:t>
      </w:r>
      <w:r w:rsidRPr="009A203D">
        <w:rPr>
          <w:rFonts w:ascii="Arial" w:hAnsi="Arial" w:cs="Arial"/>
          <w:spacing w:val="1"/>
        </w:rPr>
        <w:t>п</w:t>
      </w:r>
      <w:r w:rsidRPr="009A203D">
        <w:rPr>
          <w:rFonts w:ascii="Arial" w:hAnsi="Arial" w:cs="Arial"/>
        </w:rPr>
        <w:t>од</w:t>
      </w:r>
      <w:r w:rsidRPr="009A203D">
        <w:rPr>
          <w:rFonts w:ascii="Arial" w:hAnsi="Arial" w:cs="Arial"/>
          <w:spacing w:val="1"/>
        </w:rPr>
        <w:t>из</w:t>
      </w:r>
      <w:r w:rsidRPr="009A203D">
        <w:rPr>
          <w:rFonts w:ascii="Arial" w:hAnsi="Arial" w:cs="Arial"/>
        </w:rPr>
        <w:t>во</w:t>
      </w:r>
      <w:r w:rsidRPr="009A203D">
        <w:rPr>
          <w:rFonts w:ascii="Arial" w:hAnsi="Arial" w:cs="Arial"/>
          <w:spacing w:val="-1"/>
        </w:rPr>
        <w:t>ђач</w:t>
      </w:r>
      <w:r w:rsidRPr="009A203D">
        <w:rPr>
          <w:rFonts w:ascii="Arial" w:hAnsi="Arial" w:cs="Arial"/>
          <w:spacing w:val="1"/>
        </w:rPr>
        <w:t>и</w:t>
      </w:r>
      <w:r w:rsidRPr="009A203D">
        <w:rPr>
          <w:rFonts w:ascii="Arial" w:hAnsi="Arial" w:cs="Arial"/>
          <w:spacing w:val="-1"/>
        </w:rPr>
        <w:t>м</w:t>
      </w:r>
      <w:r w:rsidRPr="009A203D">
        <w:rPr>
          <w:rFonts w:ascii="Arial" w:hAnsi="Arial" w:cs="Arial"/>
        </w:rPr>
        <w:t xml:space="preserve">а </w:t>
      </w:r>
    </w:p>
    <w:p w:rsidR="00BE51FD" w:rsidRPr="009A203D" w:rsidRDefault="00BE51FD" w:rsidP="009A203D">
      <w:pPr>
        <w:widowControl w:val="0"/>
        <w:autoSpaceDE w:val="0"/>
        <w:autoSpaceDN w:val="0"/>
        <w:adjustRightInd w:val="0"/>
        <w:jc w:val="both"/>
        <w:rPr>
          <w:rFonts w:ascii="Arial" w:hAnsi="Arial" w:cs="Arial"/>
        </w:rPr>
      </w:pPr>
    </w:p>
    <w:p w:rsidR="009A203D" w:rsidRPr="009A203D" w:rsidRDefault="009A203D" w:rsidP="009A203D">
      <w:pPr>
        <w:widowControl w:val="0"/>
        <w:autoSpaceDE w:val="0"/>
        <w:autoSpaceDN w:val="0"/>
        <w:adjustRightInd w:val="0"/>
        <w:jc w:val="both"/>
        <w:rPr>
          <w:rFonts w:ascii="Arial" w:hAnsi="Arial" w:cs="Arial"/>
          <w:lang w:val="sr-Cyrl-CS"/>
        </w:rPr>
      </w:pPr>
      <w:r w:rsidRPr="009A203D">
        <w:rPr>
          <w:rFonts w:ascii="Arial" w:hAnsi="Arial" w:cs="Arial"/>
        </w:rPr>
        <w:t xml:space="preserve">1._________________________________________ </w:t>
      </w:r>
      <w:r w:rsidRPr="009A203D">
        <w:rPr>
          <w:rFonts w:ascii="Arial" w:hAnsi="Arial" w:cs="Arial"/>
          <w:lang w:val="sr-Cyrl-CS"/>
        </w:rPr>
        <w:t>из_________</w:t>
      </w:r>
      <w:r>
        <w:rPr>
          <w:rFonts w:ascii="Arial" w:hAnsi="Arial" w:cs="Arial"/>
        </w:rPr>
        <w:t>__ у ____</w:t>
      </w:r>
      <w:r w:rsidRPr="009A203D">
        <w:rPr>
          <w:rFonts w:ascii="Arial" w:hAnsi="Arial" w:cs="Arial"/>
        </w:rPr>
        <w:t>% од укупне вредности</w:t>
      </w:r>
      <w:r>
        <w:rPr>
          <w:rFonts w:ascii="Arial" w:hAnsi="Arial" w:cs="Arial"/>
        </w:rPr>
        <w:t xml:space="preserve"> </w:t>
      </w:r>
      <w:r w:rsidRPr="009A203D">
        <w:rPr>
          <w:rFonts w:ascii="Arial" w:hAnsi="Arial" w:cs="Arial"/>
          <w:lang w:val="sr-Cyrl-CS"/>
        </w:rPr>
        <w:t>добара и део предмета уговора који ће извршити преко тог подизвођача;</w:t>
      </w:r>
    </w:p>
    <w:p w:rsidR="009A203D" w:rsidRPr="009A203D" w:rsidRDefault="009A203D" w:rsidP="009A203D">
      <w:pPr>
        <w:widowControl w:val="0"/>
        <w:autoSpaceDE w:val="0"/>
        <w:autoSpaceDN w:val="0"/>
        <w:adjustRightInd w:val="0"/>
        <w:jc w:val="both"/>
        <w:rPr>
          <w:rFonts w:ascii="Arial" w:hAnsi="Arial" w:cs="Arial"/>
        </w:rPr>
      </w:pPr>
    </w:p>
    <w:p w:rsidR="009A203D" w:rsidRPr="009A203D" w:rsidRDefault="009A203D" w:rsidP="009A203D">
      <w:pPr>
        <w:widowControl w:val="0"/>
        <w:autoSpaceDE w:val="0"/>
        <w:autoSpaceDN w:val="0"/>
        <w:adjustRightInd w:val="0"/>
        <w:jc w:val="both"/>
        <w:rPr>
          <w:rFonts w:ascii="Arial" w:hAnsi="Arial" w:cs="Arial"/>
        </w:rPr>
      </w:pPr>
      <w:r w:rsidRPr="009A203D">
        <w:rPr>
          <w:rFonts w:ascii="Arial" w:hAnsi="Arial" w:cs="Arial"/>
        </w:rPr>
        <w:t>в) заједно са понуђачима из групе понуђача:</w:t>
      </w:r>
    </w:p>
    <w:p w:rsidR="009A203D" w:rsidRPr="009A203D" w:rsidRDefault="009A203D" w:rsidP="009A203D">
      <w:pPr>
        <w:widowControl w:val="0"/>
        <w:autoSpaceDE w:val="0"/>
        <w:autoSpaceDN w:val="0"/>
        <w:adjustRightInd w:val="0"/>
        <w:jc w:val="both"/>
        <w:rPr>
          <w:rFonts w:ascii="Arial" w:hAnsi="Arial" w:cs="Arial"/>
          <w:sz w:val="10"/>
          <w:szCs w:val="10"/>
        </w:rPr>
      </w:pPr>
    </w:p>
    <w:p w:rsidR="009A203D" w:rsidRPr="009A203D" w:rsidRDefault="009A203D" w:rsidP="009A203D">
      <w:pPr>
        <w:widowControl w:val="0"/>
        <w:autoSpaceDE w:val="0"/>
        <w:autoSpaceDN w:val="0"/>
        <w:adjustRightInd w:val="0"/>
        <w:jc w:val="both"/>
        <w:rPr>
          <w:rFonts w:ascii="Arial" w:hAnsi="Arial" w:cs="Arial"/>
        </w:rPr>
      </w:pPr>
      <w:r w:rsidRPr="009A203D">
        <w:rPr>
          <w:rFonts w:ascii="Arial" w:hAnsi="Arial" w:cs="Arial"/>
        </w:rPr>
        <w:t>1._________________________________________ из ____________________</w:t>
      </w:r>
    </w:p>
    <w:p w:rsidR="00CB6B34" w:rsidRPr="00CB6B34" w:rsidRDefault="00CB6B34" w:rsidP="00F23F82">
      <w:pPr>
        <w:jc w:val="both"/>
        <w:rPr>
          <w:rFonts w:ascii="Arial" w:hAnsi="Arial" w:cs="Arial"/>
          <w:i/>
          <w:iCs/>
        </w:rPr>
      </w:pPr>
    </w:p>
    <w:p w:rsidR="00F23F82" w:rsidRDefault="008E7D45" w:rsidP="00BE51FD">
      <w:pPr>
        <w:jc w:val="center"/>
        <w:rPr>
          <w:rFonts w:ascii="Arial" w:hAnsi="Arial" w:cs="Arial"/>
          <w:i/>
          <w:iCs/>
        </w:rPr>
      </w:pPr>
      <w:r>
        <w:rPr>
          <w:rFonts w:ascii="Arial" w:hAnsi="Arial" w:cs="Arial"/>
          <w:i/>
          <w:iCs/>
          <w:lang w:val="sr-Cyrl-CS"/>
        </w:rPr>
        <w:t xml:space="preserve">Члан </w:t>
      </w:r>
      <w:r w:rsidR="00CB6B34">
        <w:rPr>
          <w:rFonts w:ascii="Arial" w:hAnsi="Arial" w:cs="Arial"/>
          <w:i/>
          <w:iCs/>
        </w:rPr>
        <w:t>3</w:t>
      </w:r>
      <w:r>
        <w:rPr>
          <w:rFonts w:ascii="Arial" w:hAnsi="Arial" w:cs="Arial"/>
          <w:i/>
          <w:iCs/>
          <w:lang w:val="sr-Cyrl-CS"/>
        </w:rPr>
        <w:t>.</w:t>
      </w:r>
    </w:p>
    <w:p w:rsidR="00F23F82" w:rsidRPr="00F23F82" w:rsidRDefault="00F23F82" w:rsidP="00F23F82">
      <w:pPr>
        <w:autoSpaceDE w:val="0"/>
        <w:autoSpaceDN w:val="0"/>
        <w:adjustRightInd w:val="0"/>
        <w:ind w:firstLine="708"/>
        <w:jc w:val="both"/>
        <w:rPr>
          <w:rFonts w:ascii="Arial" w:hAnsi="Arial" w:cs="Arial"/>
          <w:kern w:val="24"/>
        </w:rPr>
      </w:pPr>
      <w:r w:rsidRPr="00F23F82">
        <w:rPr>
          <w:rFonts w:ascii="Arial" w:hAnsi="Arial" w:cs="Arial"/>
        </w:rPr>
        <w:t>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л</w:t>
      </w:r>
      <w:r w:rsidRPr="00F23F82">
        <w:rPr>
          <w:rFonts w:ascii="Arial" w:hAnsi="Arial" w:cs="Arial"/>
          <w:spacing w:val="-1"/>
        </w:rPr>
        <w:t>а</w:t>
      </w:r>
      <w:r w:rsidRPr="00F23F82">
        <w:rPr>
          <w:rFonts w:ascii="Arial" w:hAnsi="Arial" w:cs="Arial"/>
        </w:rPr>
        <w:t xml:space="preserve">ц </w:t>
      </w:r>
      <w:r w:rsidRPr="00F23F82">
        <w:rPr>
          <w:rFonts w:ascii="Arial" w:hAnsi="Arial" w:cs="Arial"/>
          <w:spacing w:val="1"/>
        </w:rPr>
        <w:t>н</w:t>
      </w:r>
      <w:r w:rsidRPr="00F23F82">
        <w:rPr>
          <w:rFonts w:ascii="Arial" w:hAnsi="Arial" w:cs="Arial"/>
        </w:rPr>
        <w:t>а о</w:t>
      </w:r>
      <w:r w:rsidRPr="00F23F82">
        <w:rPr>
          <w:rFonts w:ascii="Arial" w:hAnsi="Arial" w:cs="Arial"/>
          <w:spacing w:val="-1"/>
        </w:rPr>
        <w:t>с</w:t>
      </w:r>
      <w:r w:rsidRPr="00F23F82">
        <w:rPr>
          <w:rFonts w:ascii="Arial" w:hAnsi="Arial" w:cs="Arial"/>
          <w:spacing w:val="1"/>
        </w:rPr>
        <w:t>н</w:t>
      </w:r>
      <w:r w:rsidRPr="00F23F82">
        <w:rPr>
          <w:rFonts w:ascii="Arial" w:hAnsi="Arial" w:cs="Arial"/>
        </w:rPr>
        <w:t>о</w:t>
      </w:r>
      <w:r w:rsidRPr="00F23F82">
        <w:rPr>
          <w:rFonts w:ascii="Arial" w:hAnsi="Arial" w:cs="Arial"/>
          <w:spacing w:val="2"/>
        </w:rPr>
        <w:t>в</w:t>
      </w:r>
      <w:r w:rsidRPr="00F23F82">
        <w:rPr>
          <w:rFonts w:ascii="Arial" w:hAnsi="Arial" w:cs="Arial"/>
        </w:rPr>
        <w:t xml:space="preserve">у </w:t>
      </w:r>
      <w:r w:rsidRPr="00F23F82">
        <w:rPr>
          <w:rFonts w:ascii="Arial" w:hAnsi="Arial" w:cs="Arial"/>
          <w:spacing w:val="-1"/>
        </w:rPr>
        <w:t>с</w:t>
      </w:r>
      <w:r w:rsidRPr="00F23F82">
        <w:rPr>
          <w:rFonts w:ascii="Arial" w:hAnsi="Arial" w:cs="Arial"/>
        </w:rPr>
        <w:t>вој</w:t>
      </w:r>
      <w:r w:rsidRPr="00F23F82">
        <w:rPr>
          <w:rFonts w:ascii="Arial" w:hAnsi="Arial" w:cs="Arial"/>
          <w:spacing w:val="1"/>
        </w:rPr>
        <w:t>и</w:t>
      </w:r>
      <w:r w:rsidRPr="00F23F82">
        <w:rPr>
          <w:rFonts w:ascii="Arial" w:hAnsi="Arial" w:cs="Arial"/>
        </w:rPr>
        <w:t xml:space="preserve">х </w:t>
      </w:r>
      <w:r w:rsidRPr="00F23F82">
        <w:rPr>
          <w:rFonts w:ascii="Arial" w:hAnsi="Arial" w:cs="Arial"/>
          <w:spacing w:val="1"/>
        </w:rPr>
        <w:t>п</w:t>
      </w:r>
      <w:r w:rsidRPr="00F23F82">
        <w:rPr>
          <w:rFonts w:ascii="Arial" w:hAnsi="Arial" w:cs="Arial"/>
        </w:rPr>
        <w:t>отр</w:t>
      </w:r>
      <w:r w:rsidRPr="00F23F82">
        <w:rPr>
          <w:rFonts w:ascii="Arial" w:hAnsi="Arial" w:cs="Arial"/>
          <w:spacing w:val="-1"/>
        </w:rPr>
        <w:t>е</w:t>
      </w:r>
      <w:r w:rsidRPr="00F23F82">
        <w:rPr>
          <w:rFonts w:ascii="Arial" w:hAnsi="Arial" w:cs="Arial"/>
        </w:rPr>
        <w:t>ба одр</w:t>
      </w:r>
      <w:r w:rsidRPr="00F23F82">
        <w:rPr>
          <w:rFonts w:ascii="Arial" w:hAnsi="Arial" w:cs="Arial"/>
          <w:spacing w:val="-3"/>
        </w:rPr>
        <w:t>е</w:t>
      </w:r>
      <w:r w:rsidRPr="00F23F82">
        <w:rPr>
          <w:rFonts w:ascii="Arial" w:hAnsi="Arial" w:cs="Arial"/>
          <w:spacing w:val="1"/>
        </w:rPr>
        <w:t>ђ</w:t>
      </w:r>
      <w:r w:rsidRPr="00F23F82">
        <w:rPr>
          <w:rFonts w:ascii="Arial" w:hAnsi="Arial" w:cs="Arial"/>
          <w:spacing w:val="-5"/>
        </w:rPr>
        <w:t>у</w:t>
      </w:r>
      <w:r w:rsidRPr="00F23F82">
        <w:rPr>
          <w:rFonts w:ascii="Arial" w:hAnsi="Arial" w:cs="Arial"/>
        </w:rPr>
        <w:t>је об</w:t>
      </w:r>
      <w:r w:rsidRPr="00F23F82">
        <w:rPr>
          <w:rFonts w:ascii="Arial" w:hAnsi="Arial" w:cs="Arial"/>
          <w:spacing w:val="1"/>
        </w:rPr>
        <w:t>и</w:t>
      </w:r>
      <w:r w:rsidRPr="00F23F82">
        <w:rPr>
          <w:rFonts w:ascii="Arial" w:hAnsi="Arial" w:cs="Arial"/>
        </w:rPr>
        <w:t>м и д</w:t>
      </w:r>
      <w:r w:rsidRPr="00F23F82">
        <w:rPr>
          <w:rFonts w:ascii="Arial" w:hAnsi="Arial" w:cs="Arial"/>
          <w:spacing w:val="1"/>
        </w:rPr>
        <w:t>ин</w:t>
      </w:r>
      <w:r w:rsidRPr="00F23F82">
        <w:rPr>
          <w:rFonts w:ascii="Arial" w:hAnsi="Arial" w:cs="Arial"/>
          <w:spacing w:val="-1"/>
        </w:rPr>
        <w:t>ам</w:t>
      </w:r>
      <w:r w:rsidRPr="00F23F82">
        <w:rPr>
          <w:rFonts w:ascii="Arial" w:hAnsi="Arial" w:cs="Arial"/>
          <w:spacing w:val="1"/>
        </w:rPr>
        <w:t>и</w:t>
      </w:r>
      <w:r w:rsidRPr="00F23F82">
        <w:rPr>
          <w:rFonts w:ascii="Arial" w:hAnsi="Arial" w:cs="Arial"/>
          <w:spacing w:val="-1"/>
        </w:rPr>
        <w:t>к</w:t>
      </w:r>
      <w:r w:rsidRPr="00F23F82">
        <w:rPr>
          <w:rFonts w:ascii="Arial" w:hAnsi="Arial" w:cs="Arial"/>
        </w:rPr>
        <w:t xml:space="preserve">у </w:t>
      </w:r>
      <w:r w:rsidRPr="00F23F82">
        <w:rPr>
          <w:rFonts w:ascii="Arial" w:hAnsi="Arial" w:cs="Arial"/>
          <w:spacing w:val="3"/>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к</w:t>
      </w:r>
      <w:r w:rsidRPr="00F23F82">
        <w:rPr>
          <w:rFonts w:ascii="Arial" w:hAnsi="Arial" w:cs="Arial"/>
        </w:rPr>
        <w:t>е и р</w:t>
      </w:r>
      <w:r w:rsidRPr="00F23F82">
        <w:rPr>
          <w:rFonts w:ascii="Arial" w:hAnsi="Arial" w:cs="Arial"/>
          <w:spacing w:val="-1"/>
        </w:rPr>
        <w:t>а</w:t>
      </w:r>
      <w:r w:rsidRPr="00F23F82">
        <w:rPr>
          <w:rFonts w:ascii="Arial" w:hAnsi="Arial" w:cs="Arial"/>
        </w:rPr>
        <w:t xml:space="preserve">ди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б</w:t>
      </w:r>
      <w:r w:rsidRPr="00F23F82">
        <w:rPr>
          <w:rFonts w:ascii="Arial" w:hAnsi="Arial" w:cs="Arial"/>
          <w:spacing w:val="-1"/>
        </w:rPr>
        <w:t>а</w:t>
      </w:r>
      <w:r w:rsidRPr="00F23F82">
        <w:rPr>
          <w:rFonts w:ascii="Arial" w:hAnsi="Arial" w:cs="Arial"/>
        </w:rPr>
        <w:t>вља</w:t>
      </w:r>
      <w:r w:rsidRPr="00F23F82">
        <w:rPr>
          <w:rFonts w:ascii="Arial" w:hAnsi="Arial" w:cs="Arial"/>
          <w:spacing w:val="-1"/>
        </w:rPr>
        <w:t>њ</w:t>
      </w:r>
      <w:r w:rsidRPr="00F23F82">
        <w:rPr>
          <w:rFonts w:ascii="Arial" w:hAnsi="Arial" w:cs="Arial"/>
        </w:rPr>
        <w:t>а добара</w:t>
      </w:r>
      <w:r w:rsidRPr="00F23F82">
        <w:rPr>
          <w:rFonts w:ascii="Arial" w:hAnsi="Arial" w:cs="Arial"/>
          <w:lang w:val="sr-Cyrl-CS"/>
        </w:rPr>
        <w:t xml:space="preserve"> </w:t>
      </w:r>
      <w:r w:rsidRPr="00F23F82">
        <w:rPr>
          <w:rFonts w:ascii="Arial" w:hAnsi="Arial" w:cs="Arial"/>
          <w:spacing w:val="2"/>
        </w:rPr>
        <w:t>о</w:t>
      </w:r>
      <w:r w:rsidRPr="00F23F82">
        <w:rPr>
          <w:rFonts w:ascii="Arial" w:hAnsi="Arial" w:cs="Arial"/>
        </w:rPr>
        <w:t>бр</w:t>
      </w:r>
      <w:r w:rsidRPr="00F23F82">
        <w:rPr>
          <w:rFonts w:ascii="Arial" w:hAnsi="Arial" w:cs="Arial"/>
          <w:spacing w:val="-1"/>
        </w:rPr>
        <w:t>а</w:t>
      </w:r>
      <w:r w:rsidRPr="00F23F82">
        <w:rPr>
          <w:rFonts w:ascii="Arial" w:hAnsi="Arial" w:cs="Arial"/>
        </w:rPr>
        <w:t>ћа</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w:t>
      </w:r>
      <w:r w:rsidRPr="00F23F82">
        <w:rPr>
          <w:rFonts w:ascii="Arial" w:hAnsi="Arial" w:cs="Arial"/>
          <w:spacing w:val="1"/>
        </w:rPr>
        <w:t>а</w:t>
      </w:r>
      <w:r w:rsidRPr="00F23F82">
        <w:rPr>
          <w:rFonts w:ascii="Arial" w:hAnsi="Arial" w:cs="Arial"/>
          <w:spacing w:val="4"/>
        </w:rPr>
        <w:t>ч</w:t>
      </w:r>
      <w:r w:rsidRPr="00F23F82">
        <w:rPr>
          <w:rFonts w:ascii="Arial" w:hAnsi="Arial" w:cs="Arial"/>
        </w:rPr>
        <w:t>у</w:t>
      </w:r>
      <w:r w:rsidRPr="00F23F82">
        <w:rPr>
          <w:rFonts w:ascii="Arial" w:hAnsi="Arial" w:cs="Arial"/>
          <w:lang w:val="sr-Cyrl-CS"/>
        </w:rPr>
        <w:t xml:space="preserve"> </w:t>
      </w:r>
      <w:r w:rsidRPr="00F23F82">
        <w:rPr>
          <w:rFonts w:ascii="Arial" w:hAnsi="Arial" w:cs="Arial"/>
        </w:rPr>
        <w:t>тр</w:t>
      </w:r>
      <w:r w:rsidRPr="00F23F82">
        <w:rPr>
          <w:rFonts w:ascii="Arial" w:hAnsi="Arial" w:cs="Arial"/>
          <w:spacing w:val="-1"/>
        </w:rPr>
        <w:t>е</w:t>
      </w:r>
      <w:r w:rsidRPr="00F23F82">
        <w:rPr>
          <w:rFonts w:ascii="Arial" w:hAnsi="Arial" w:cs="Arial"/>
        </w:rPr>
        <w:t>бов</w:t>
      </w:r>
      <w:r w:rsidRPr="00F23F82">
        <w:rPr>
          <w:rFonts w:ascii="Arial" w:hAnsi="Arial" w:cs="Arial"/>
          <w:spacing w:val="-1"/>
        </w:rPr>
        <w:t>а</w:t>
      </w:r>
      <w:r w:rsidRPr="00F23F82">
        <w:rPr>
          <w:rFonts w:ascii="Arial" w:hAnsi="Arial" w:cs="Arial"/>
          <w:spacing w:val="1"/>
        </w:rPr>
        <w:t>њ</w:t>
      </w:r>
      <w:r w:rsidRPr="00F23F82">
        <w:rPr>
          <w:rFonts w:ascii="Arial" w:hAnsi="Arial" w:cs="Arial"/>
          <w:spacing w:val="-1"/>
        </w:rPr>
        <w:t>е</w:t>
      </w:r>
      <w:r w:rsidRPr="00F23F82">
        <w:rPr>
          <w:rFonts w:ascii="Arial" w:hAnsi="Arial" w:cs="Arial"/>
        </w:rPr>
        <w:t>м</w:t>
      </w:r>
      <w:r w:rsidRPr="00F23F82">
        <w:rPr>
          <w:rFonts w:ascii="Arial" w:hAnsi="Arial" w:cs="Arial"/>
          <w:lang w:val="sr-Cyrl-CS"/>
        </w:rPr>
        <w:t xml:space="preserve"> </w:t>
      </w:r>
      <w:r w:rsidRPr="00F23F82">
        <w:rPr>
          <w:rFonts w:ascii="Arial" w:hAnsi="Arial" w:cs="Arial"/>
        </w:rPr>
        <w:t>робе</w:t>
      </w:r>
      <w:r w:rsidRPr="00F23F82">
        <w:rPr>
          <w:rFonts w:ascii="Arial" w:hAnsi="Arial" w:cs="Arial"/>
          <w:lang w:val="sr-Cyrl-CS"/>
        </w:rPr>
        <w:t xml:space="preserve"> писмено или усмено телефонским путем </w:t>
      </w:r>
      <w:r w:rsidRPr="00F23F82">
        <w:rPr>
          <w:rFonts w:ascii="Arial" w:hAnsi="Arial" w:cs="Arial"/>
        </w:rPr>
        <w:t xml:space="preserve">у </w:t>
      </w:r>
      <w:r w:rsidRPr="00F23F82">
        <w:rPr>
          <w:rFonts w:ascii="Arial" w:hAnsi="Arial" w:cs="Arial"/>
          <w:spacing w:val="1"/>
        </w:rPr>
        <w:t>к</w:t>
      </w:r>
      <w:r w:rsidRPr="00F23F82">
        <w:rPr>
          <w:rFonts w:ascii="Arial" w:hAnsi="Arial" w:cs="Arial"/>
          <w:spacing w:val="2"/>
        </w:rPr>
        <w:t>о</w:t>
      </w:r>
      <w:r w:rsidRPr="00F23F82">
        <w:rPr>
          <w:rFonts w:ascii="Arial" w:hAnsi="Arial" w:cs="Arial"/>
          <w:spacing w:val="-1"/>
        </w:rPr>
        <w:t>м</w:t>
      </w:r>
      <w:r w:rsidRPr="00F23F82">
        <w:rPr>
          <w:rFonts w:ascii="Arial" w:hAnsi="Arial" w:cs="Arial"/>
        </w:rPr>
        <w:t>е</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w:t>
      </w:r>
      <w:r w:rsidRPr="00F23F82">
        <w:rPr>
          <w:rFonts w:ascii="Arial" w:hAnsi="Arial" w:cs="Arial"/>
          <w:spacing w:val="1"/>
        </w:rPr>
        <w:t>нк</w:t>
      </w:r>
      <w:r w:rsidRPr="00F23F82">
        <w:rPr>
          <w:rFonts w:ascii="Arial" w:hAnsi="Arial" w:cs="Arial"/>
        </w:rPr>
        <w:t>р</w:t>
      </w:r>
      <w:r w:rsidRPr="00F23F82">
        <w:rPr>
          <w:rFonts w:ascii="Arial" w:hAnsi="Arial" w:cs="Arial"/>
          <w:spacing w:val="-1"/>
        </w:rPr>
        <w:t>е</w:t>
      </w:r>
      <w:r w:rsidRPr="00F23F82">
        <w:rPr>
          <w:rFonts w:ascii="Arial" w:hAnsi="Arial" w:cs="Arial"/>
        </w:rPr>
        <w:t>т</w:t>
      </w:r>
      <w:r w:rsidRPr="00F23F82">
        <w:rPr>
          <w:rFonts w:ascii="Arial" w:hAnsi="Arial" w:cs="Arial"/>
          <w:spacing w:val="1"/>
        </w:rPr>
        <w:t>и</w:t>
      </w:r>
      <w:r w:rsidRPr="00F23F82">
        <w:rPr>
          <w:rFonts w:ascii="Arial" w:hAnsi="Arial" w:cs="Arial"/>
          <w:spacing w:val="3"/>
        </w:rPr>
        <w:t>з</w:t>
      </w:r>
      <w:r w:rsidRPr="00F23F82">
        <w:rPr>
          <w:rFonts w:ascii="Arial" w:hAnsi="Arial" w:cs="Arial"/>
          <w:spacing w:val="-7"/>
        </w:rPr>
        <w:t>у</w:t>
      </w:r>
      <w:r w:rsidRPr="00F23F82">
        <w:rPr>
          <w:rFonts w:ascii="Arial" w:hAnsi="Arial" w:cs="Arial"/>
        </w:rPr>
        <w:t>је</w:t>
      </w:r>
      <w:r w:rsidRPr="00F23F82">
        <w:rPr>
          <w:rFonts w:ascii="Arial" w:hAnsi="Arial" w:cs="Arial"/>
          <w:lang w:val="sr-Cyrl-CS"/>
        </w:rPr>
        <w:t xml:space="preserve"> </w:t>
      </w:r>
      <w:r w:rsidRPr="00F23F82">
        <w:rPr>
          <w:rFonts w:ascii="Arial" w:hAnsi="Arial" w:cs="Arial"/>
        </w:rPr>
        <w:t>вр</w:t>
      </w:r>
      <w:r w:rsidRPr="00F23F82">
        <w:rPr>
          <w:rFonts w:ascii="Arial" w:hAnsi="Arial" w:cs="Arial"/>
          <w:spacing w:val="-1"/>
        </w:rPr>
        <w:t>с</w:t>
      </w:r>
      <w:r w:rsidRPr="00F23F82">
        <w:rPr>
          <w:rFonts w:ascii="Arial" w:hAnsi="Arial" w:cs="Arial"/>
          <w:spacing w:val="5"/>
        </w:rPr>
        <w:t>т</w:t>
      </w:r>
      <w:r w:rsidRPr="00F23F82">
        <w:rPr>
          <w:rFonts w:ascii="Arial" w:hAnsi="Arial" w:cs="Arial"/>
        </w:rPr>
        <w:t>у</w:t>
      </w:r>
      <w:r w:rsidRPr="00F23F82">
        <w:rPr>
          <w:rFonts w:ascii="Arial" w:hAnsi="Arial" w:cs="Arial"/>
          <w:lang w:val="sr-Cyrl-CS"/>
        </w:rPr>
        <w:t xml:space="preserve"> </w:t>
      </w:r>
      <w:r w:rsidRPr="00F23F82">
        <w:rPr>
          <w:rFonts w:ascii="Arial" w:hAnsi="Arial" w:cs="Arial"/>
        </w:rPr>
        <w:t xml:space="preserve">и </w:t>
      </w:r>
      <w:r w:rsidRPr="00F23F82">
        <w:rPr>
          <w:rFonts w:ascii="Arial" w:hAnsi="Arial" w:cs="Arial"/>
          <w:spacing w:val="1"/>
        </w:rPr>
        <w:t>к</w:t>
      </w:r>
      <w:r w:rsidRPr="00F23F82">
        <w:rPr>
          <w:rFonts w:ascii="Arial" w:hAnsi="Arial" w:cs="Arial"/>
        </w:rPr>
        <w:t>ол</w:t>
      </w:r>
      <w:r w:rsidRPr="00F23F82">
        <w:rPr>
          <w:rFonts w:ascii="Arial" w:hAnsi="Arial" w:cs="Arial"/>
          <w:spacing w:val="1"/>
        </w:rPr>
        <w:t>и</w:t>
      </w:r>
      <w:r w:rsidRPr="00F23F82">
        <w:rPr>
          <w:rFonts w:ascii="Arial" w:hAnsi="Arial" w:cs="Arial"/>
          <w:spacing w:val="-1"/>
        </w:rPr>
        <w:t>чи</w:t>
      </w:r>
      <w:r w:rsidRPr="00F23F82">
        <w:rPr>
          <w:rFonts w:ascii="Arial" w:hAnsi="Arial" w:cs="Arial"/>
          <w:spacing w:val="3"/>
        </w:rPr>
        <w:t>н</w:t>
      </w:r>
      <w:r w:rsidRPr="00F23F82">
        <w:rPr>
          <w:rFonts w:ascii="Arial" w:hAnsi="Arial" w:cs="Arial"/>
        </w:rPr>
        <w:t xml:space="preserve">у </w:t>
      </w:r>
      <w:r w:rsidRPr="00F23F82">
        <w:rPr>
          <w:rFonts w:ascii="Arial" w:hAnsi="Arial" w:cs="Arial"/>
          <w:spacing w:val="1"/>
        </w:rPr>
        <w:t>п</w:t>
      </w:r>
      <w:r w:rsidRPr="00F23F82">
        <w:rPr>
          <w:rFonts w:ascii="Arial" w:hAnsi="Arial" w:cs="Arial"/>
        </w:rPr>
        <w:t>отр</w:t>
      </w:r>
      <w:r w:rsidRPr="00F23F82">
        <w:rPr>
          <w:rFonts w:ascii="Arial" w:hAnsi="Arial" w:cs="Arial"/>
          <w:spacing w:val="-1"/>
        </w:rPr>
        <w:t>е</w:t>
      </w:r>
      <w:r w:rsidRPr="00F23F82">
        <w:rPr>
          <w:rFonts w:ascii="Arial" w:hAnsi="Arial" w:cs="Arial"/>
        </w:rPr>
        <w:t>б</w:t>
      </w:r>
      <w:r w:rsidRPr="00F23F82">
        <w:rPr>
          <w:rFonts w:ascii="Arial" w:hAnsi="Arial" w:cs="Arial"/>
          <w:spacing w:val="1"/>
        </w:rPr>
        <w:t>н</w:t>
      </w:r>
      <w:r w:rsidRPr="00F23F82">
        <w:rPr>
          <w:rFonts w:ascii="Arial" w:hAnsi="Arial" w:cs="Arial"/>
          <w:spacing w:val="-1"/>
        </w:rPr>
        <w:t>и</w:t>
      </w:r>
      <w:r w:rsidRPr="00F23F82">
        <w:rPr>
          <w:rFonts w:ascii="Arial" w:hAnsi="Arial" w:cs="Arial"/>
        </w:rPr>
        <w:t>х</w:t>
      </w:r>
      <w:r w:rsidRPr="00F23F82">
        <w:rPr>
          <w:rFonts w:ascii="Arial" w:hAnsi="Arial" w:cs="Arial"/>
          <w:lang w:val="sr-Cyrl-CS"/>
        </w:rPr>
        <w:t xml:space="preserve"> </w:t>
      </w:r>
      <w:r w:rsidRPr="00F23F82">
        <w:rPr>
          <w:rFonts w:ascii="Arial" w:hAnsi="Arial" w:cs="Arial"/>
        </w:rPr>
        <w:t>добар</w:t>
      </w:r>
      <w:r w:rsidRPr="00F23F82">
        <w:rPr>
          <w:rFonts w:ascii="Arial" w:hAnsi="Arial" w:cs="Arial"/>
          <w:spacing w:val="-1"/>
        </w:rPr>
        <w:t>а</w:t>
      </w:r>
      <w:r w:rsidRPr="00F23F82">
        <w:rPr>
          <w:rFonts w:ascii="Arial" w:hAnsi="Arial" w:cs="Arial"/>
        </w:rPr>
        <w:t xml:space="preserve">, </w:t>
      </w:r>
      <w:r w:rsidRPr="00F23F82">
        <w:rPr>
          <w:rFonts w:ascii="Arial" w:hAnsi="Arial" w:cs="Arial"/>
          <w:lang w:val="sr-Cyrl-CS"/>
        </w:rPr>
        <w:t>сходно реалним потребама и околностима.</w:t>
      </w:r>
    </w:p>
    <w:p w:rsidR="00F23F82" w:rsidRPr="00F23F82" w:rsidRDefault="00F23F82" w:rsidP="00F23F82">
      <w:pPr>
        <w:widowControl w:val="0"/>
        <w:tabs>
          <w:tab w:val="left" w:pos="7720"/>
        </w:tabs>
        <w:autoSpaceDE w:val="0"/>
        <w:autoSpaceDN w:val="0"/>
        <w:adjustRightInd w:val="0"/>
        <w:jc w:val="both"/>
        <w:rPr>
          <w:rFonts w:ascii="Arial" w:hAnsi="Arial" w:cs="Arial"/>
          <w:lang w:val="sr-Cyrl-CS"/>
        </w:rPr>
      </w:pPr>
      <w:r>
        <w:rPr>
          <w:rFonts w:ascii="Arial" w:hAnsi="Arial" w:cs="Arial"/>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 xml:space="preserve">вљач </w:t>
      </w:r>
      <w:r w:rsidRPr="00F23F82">
        <w:rPr>
          <w:rFonts w:ascii="Arial" w:hAnsi="Arial" w:cs="Arial"/>
          <w:spacing w:val="-1"/>
        </w:rPr>
        <w:t>с</w:t>
      </w:r>
      <w:r w:rsidRPr="00F23F82">
        <w:rPr>
          <w:rFonts w:ascii="Arial" w:hAnsi="Arial" w:cs="Arial"/>
        </w:rPr>
        <w:t>е об</w:t>
      </w:r>
      <w:r w:rsidRPr="00F23F82">
        <w:rPr>
          <w:rFonts w:ascii="Arial" w:hAnsi="Arial" w:cs="Arial"/>
          <w:spacing w:val="-1"/>
        </w:rPr>
        <w:t>а</w:t>
      </w:r>
      <w:r w:rsidRPr="00F23F82">
        <w:rPr>
          <w:rFonts w:ascii="Arial" w:hAnsi="Arial" w:cs="Arial"/>
          <w:spacing w:val="2"/>
        </w:rPr>
        <w:t>в</w:t>
      </w:r>
      <w:r w:rsidRPr="00F23F82">
        <w:rPr>
          <w:rFonts w:ascii="Arial" w:hAnsi="Arial" w:cs="Arial"/>
          <w:spacing w:val="-1"/>
        </w:rPr>
        <w:t>е</w:t>
      </w:r>
      <w:r w:rsidRPr="00F23F82">
        <w:rPr>
          <w:rFonts w:ascii="Arial" w:hAnsi="Arial" w:cs="Arial"/>
          <w:spacing w:val="3"/>
        </w:rPr>
        <w:t>з</w:t>
      </w:r>
      <w:r w:rsidRPr="00F23F82">
        <w:rPr>
          <w:rFonts w:ascii="Arial" w:hAnsi="Arial" w:cs="Arial"/>
          <w:spacing w:val="-5"/>
        </w:rPr>
        <w:t>у</w:t>
      </w:r>
      <w:r w:rsidRPr="00F23F82">
        <w:rPr>
          <w:rFonts w:ascii="Arial" w:hAnsi="Arial" w:cs="Arial"/>
          <w:spacing w:val="3"/>
        </w:rPr>
        <w:t>ј</w:t>
      </w:r>
      <w:r w:rsidRPr="00F23F82">
        <w:rPr>
          <w:rFonts w:ascii="Arial" w:hAnsi="Arial" w:cs="Arial"/>
        </w:rPr>
        <w:t>е да то</w:t>
      </w:r>
      <w:r w:rsidRPr="00F23F82">
        <w:rPr>
          <w:rFonts w:ascii="Arial" w:hAnsi="Arial" w:cs="Arial"/>
          <w:spacing w:val="1"/>
        </w:rPr>
        <w:t>к</w:t>
      </w:r>
      <w:r w:rsidRPr="00F23F82">
        <w:rPr>
          <w:rFonts w:ascii="Arial" w:hAnsi="Arial" w:cs="Arial"/>
        </w:rPr>
        <w:t xml:space="preserve">ом </w:t>
      </w:r>
      <w:r w:rsidRPr="00F23F82">
        <w:rPr>
          <w:rFonts w:ascii="Arial" w:hAnsi="Arial" w:cs="Arial"/>
          <w:spacing w:val="-5"/>
        </w:rPr>
        <w:t>у</w:t>
      </w:r>
      <w:r w:rsidRPr="00F23F82">
        <w:rPr>
          <w:rFonts w:ascii="Arial" w:hAnsi="Arial" w:cs="Arial"/>
        </w:rPr>
        <w:t>говор</w:t>
      </w:r>
      <w:r w:rsidRPr="00F23F82">
        <w:rPr>
          <w:rFonts w:ascii="Arial" w:hAnsi="Arial" w:cs="Arial"/>
          <w:spacing w:val="-1"/>
        </w:rPr>
        <w:t>е</w:t>
      </w:r>
      <w:r w:rsidRPr="00F23F82">
        <w:rPr>
          <w:rFonts w:ascii="Arial" w:hAnsi="Arial" w:cs="Arial"/>
          <w:spacing w:val="3"/>
        </w:rPr>
        <w:t>н</w:t>
      </w:r>
      <w:r w:rsidRPr="00F23F82">
        <w:rPr>
          <w:rFonts w:ascii="Arial" w:hAnsi="Arial" w:cs="Arial"/>
        </w:rPr>
        <w:t xml:space="preserve">ог </w:t>
      </w:r>
      <w:r w:rsidRPr="00F23F82">
        <w:rPr>
          <w:rFonts w:ascii="Arial" w:hAnsi="Arial" w:cs="Arial"/>
          <w:spacing w:val="1"/>
        </w:rPr>
        <w:t>п</w:t>
      </w:r>
      <w:r w:rsidRPr="00F23F82">
        <w:rPr>
          <w:rFonts w:ascii="Arial" w:hAnsi="Arial" w:cs="Arial"/>
          <w:spacing w:val="-1"/>
        </w:rPr>
        <w:t>е</w:t>
      </w:r>
      <w:r w:rsidRPr="00F23F82">
        <w:rPr>
          <w:rFonts w:ascii="Arial" w:hAnsi="Arial" w:cs="Arial"/>
        </w:rPr>
        <w:t>р</w:t>
      </w:r>
      <w:r w:rsidRPr="00F23F82">
        <w:rPr>
          <w:rFonts w:ascii="Arial" w:hAnsi="Arial" w:cs="Arial"/>
          <w:spacing w:val="1"/>
        </w:rPr>
        <w:t>и</w:t>
      </w:r>
      <w:r w:rsidRPr="00F23F82">
        <w:rPr>
          <w:rFonts w:ascii="Arial" w:hAnsi="Arial" w:cs="Arial"/>
        </w:rPr>
        <w:t xml:space="preserve">ода </w:t>
      </w:r>
      <w:r w:rsidRPr="00F23F82">
        <w:rPr>
          <w:rFonts w:ascii="Arial" w:hAnsi="Arial" w:cs="Arial"/>
          <w:spacing w:val="4"/>
        </w:rPr>
        <w:t>с</w:t>
      </w:r>
      <w:r w:rsidRPr="00F23F82">
        <w:rPr>
          <w:rFonts w:ascii="Arial" w:hAnsi="Arial" w:cs="Arial"/>
          <w:spacing w:val="-5"/>
        </w:rPr>
        <w:t>у</w:t>
      </w:r>
      <w:r w:rsidRPr="00F23F82">
        <w:rPr>
          <w:rFonts w:ascii="Arial" w:hAnsi="Arial" w:cs="Arial"/>
          <w:spacing w:val="1"/>
        </w:rPr>
        <w:t>кц</w:t>
      </w:r>
      <w:r w:rsidRPr="00F23F82">
        <w:rPr>
          <w:rFonts w:ascii="Arial" w:hAnsi="Arial" w:cs="Arial"/>
          <w:spacing w:val="-1"/>
        </w:rPr>
        <w:t>ес</w:t>
      </w:r>
      <w:r w:rsidRPr="00F23F82">
        <w:rPr>
          <w:rFonts w:ascii="Arial" w:hAnsi="Arial" w:cs="Arial"/>
          <w:spacing w:val="1"/>
        </w:rPr>
        <w:t>и</w:t>
      </w:r>
      <w:r w:rsidRPr="00F23F82">
        <w:rPr>
          <w:rFonts w:ascii="Arial" w:hAnsi="Arial" w:cs="Arial"/>
        </w:rPr>
        <w:t xml:space="preserve">вно врши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6"/>
        </w:rPr>
        <w:t>к</w:t>
      </w:r>
      <w:r w:rsidRPr="00F23F82">
        <w:rPr>
          <w:rFonts w:ascii="Arial" w:hAnsi="Arial" w:cs="Arial"/>
        </w:rPr>
        <w:t xml:space="preserve">у </w:t>
      </w:r>
      <w:r w:rsidRPr="00F23F82">
        <w:rPr>
          <w:rFonts w:ascii="Arial" w:hAnsi="Arial" w:cs="Arial"/>
          <w:spacing w:val="1"/>
        </w:rPr>
        <w:t>п</w:t>
      </w:r>
      <w:r w:rsidRPr="00F23F82">
        <w:rPr>
          <w:rFonts w:ascii="Arial" w:hAnsi="Arial" w:cs="Arial"/>
        </w:rPr>
        <w:t>р</w:t>
      </w:r>
      <w:r w:rsidRPr="00F23F82">
        <w:rPr>
          <w:rFonts w:ascii="Arial" w:hAnsi="Arial" w:cs="Arial"/>
          <w:spacing w:val="-1"/>
        </w:rPr>
        <w:t>е</w:t>
      </w:r>
      <w:r w:rsidRPr="00F23F82">
        <w:rPr>
          <w:rFonts w:ascii="Arial" w:hAnsi="Arial" w:cs="Arial"/>
        </w:rPr>
        <w:t>дм</w:t>
      </w:r>
      <w:r w:rsidRPr="00F23F82">
        <w:rPr>
          <w:rFonts w:ascii="Arial" w:hAnsi="Arial" w:cs="Arial"/>
          <w:spacing w:val="-1"/>
        </w:rPr>
        <w:t>е</w:t>
      </w:r>
      <w:r w:rsidRPr="00F23F82">
        <w:rPr>
          <w:rFonts w:ascii="Arial" w:hAnsi="Arial" w:cs="Arial"/>
        </w:rPr>
        <w:t>т</w:t>
      </w:r>
      <w:r w:rsidRPr="00F23F82">
        <w:rPr>
          <w:rFonts w:ascii="Arial" w:hAnsi="Arial" w:cs="Arial"/>
          <w:spacing w:val="1"/>
        </w:rPr>
        <w:t>н</w:t>
      </w:r>
      <w:r w:rsidRPr="00F23F82">
        <w:rPr>
          <w:rFonts w:ascii="Arial" w:hAnsi="Arial" w:cs="Arial"/>
          <w:spacing w:val="-1"/>
        </w:rPr>
        <w:t>и</w:t>
      </w:r>
      <w:r w:rsidRPr="00F23F82">
        <w:rPr>
          <w:rFonts w:ascii="Arial" w:hAnsi="Arial" w:cs="Arial"/>
        </w:rPr>
        <w:t>х</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е</w:t>
      </w:r>
      <w:r w:rsidRPr="00F23F82">
        <w:rPr>
          <w:rFonts w:ascii="Arial" w:hAnsi="Arial" w:cs="Arial"/>
        </w:rPr>
        <w:t>ф</w:t>
      </w:r>
      <w:r w:rsidRPr="00F23F82">
        <w:rPr>
          <w:rFonts w:ascii="Arial" w:hAnsi="Arial" w:cs="Arial"/>
          <w:spacing w:val="1"/>
        </w:rPr>
        <w:t>и</w:t>
      </w:r>
      <w:r w:rsidRPr="00F23F82">
        <w:rPr>
          <w:rFonts w:ascii="Arial" w:hAnsi="Arial" w:cs="Arial"/>
          <w:spacing w:val="-1"/>
        </w:rPr>
        <w:t>н</w:t>
      </w:r>
      <w:r w:rsidRPr="00F23F82">
        <w:rPr>
          <w:rFonts w:ascii="Arial" w:hAnsi="Arial" w:cs="Arial"/>
          <w:spacing w:val="1"/>
        </w:rPr>
        <w:t>и</w:t>
      </w:r>
      <w:r w:rsidRPr="00F23F82">
        <w:rPr>
          <w:rFonts w:ascii="Arial" w:hAnsi="Arial" w:cs="Arial"/>
          <w:spacing w:val="-1"/>
        </w:rPr>
        <w:t>са</w:t>
      </w:r>
      <w:r w:rsidRPr="00F23F82">
        <w:rPr>
          <w:rFonts w:ascii="Arial" w:hAnsi="Arial" w:cs="Arial"/>
          <w:spacing w:val="1"/>
        </w:rPr>
        <w:t>н</w:t>
      </w:r>
      <w:r w:rsidRPr="00F23F82">
        <w:rPr>
          <w:rFonts w:ascii="Arial" w:hAnsi="Arial" w:cs="Arial"/>
          <w:spacing w:val="-1"/>
        </w:rPr>
        <w:t>и</w:t>
      </w:r>
      <w:r w:rsidRPr="00F23F82">
        <w:rPr>
          <w:rFonts w:ascii="Arial" w:hAnsi="Arial" w:cs="Arial"/>
        </w:rPr>
        <w:t>х</w:t>
      </w:r>
      <w:r w:rsidRPr="00F23F82">
        <w:rPr>
          <w:rFonts w:ascii="Arial" w:hAnsi="Arial" w:cs="Arial"/>
          <w:lang w:val="sr-Cyrl-CS"/>
        </w:rPr>
        <w:t xml:space="preserve"> </w:t>
      </w:r>
      <w:r w:rsidRPr="00F23F82">
        <w:rPr>
          <w:rFonts w:ascii="Arial" w:hAnsi="Arial" w:cs="Arial"/>
          <w:spacing w:val="-1"/>
        </w:rPr>
        <w:t>ч</w:t>
      </w:r>
      <w:r w:rsidRPr="00F23F82">
        <w:rPr>
          <w:rFonts w:ascii="Arial" w:hAnsi="Arial" w:cs="Arial"/>
        </w:rPr>
        <w:t>л</w:t>
      </w:r>
      <w:r w:rsidRPr="00F23F82">
        <w:rPr>
          <w:rFonts w:ascii="Arial" w:hAnsi="Arial" w:cs="Arial"/>
          <w:spacing w:val="-1"/>
        </w:rPr>
        <w:t>а</w:t>
      </w:r>
      <w:r w:rsidRPr="00F23F82">
        <w:rPr>
          <w:rFonts w:ascii="Arial" w:hAnsi="Arial" w:cs="Arial"/>
          <w:spacing w:val="1"/>
        </w:rPr>
        <w:t>н</w:t>
      </w:r>
      <w:r w:rsidRPr="00F23F82">
        <w:rPr>
          <w:rFonts w:ascii="Arial" w:hAnsi="Arial" w:cs="Arial"/>
        </w:rPr>
        <w:t>ом</w:t>
      </w:r>
      <w:r w:rsidRPr="00F23F82">
        <w:rPr>
          <w:rFonts w:ascii="Arial" w:hAnsi="Arial" w:cs="Arial"/>
          <w:lang w:val="sr-Cyrl-CS"/>
        </w:rPr>
        <w:t xml:space="preserve"> </w:t>
      </w:r>
      <w:r w:rsidRPr="00F23F82">
        <w:rPr>
          <w:rFonts w:ascii="Arial" w:hAnsi="Arial" w:cs="Arial"/>
        </w:rPr>
        <w:t>2.</w:t>
      </w:r>
      <w:r w:rsidRPr="00F23F82">
        <w:rPr>
          <w:rFonts w:ascii="Arial" w:hAnsi="Arial" w:cs="Arial"/>
          <w:lang w:val="sr-Cyrl-CS"/>
        </w:rPr>
        <w:t xml:space="preserve"> </w:t>
      </w:r>
      <w:r w:rsidRPr="00F23F82">
        <w:rPr>
          <w:rFonts w:ascii="Arial" w:hAnsi="Arial" w:cs="Arial"/>
        </w:rPr>
        <w:t>овог</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гово</w:t>
      </w:r>
      <w:r w:rsidRPr="00F23F82">
        <w:rPr>
          <w:rFonts w:ascii="Arial" w:hAnsi="Arial" w:cs="Arial"/>
          <w:spacing w:val="2"/>
        </w:rPr>
        <w:t>р</w:t>
      </w:r>
      <w:r w:rsidRPr="00F23F82">
        <w:rPr>
          <w:rFonts w:ascii="Arial" w:hAnsi="Arial" w:cs="Arial"/>
        </w:rPr>
        <w:t>а</w:t>
      </w:r>
      <w:r w:rsidRPr="00F23F82">
        <w:rPr>
          <w:rFonts w:ascii="Arial" w:hAnsi="Arial" w:cs="Arial"/>
          <w:lang w:val="sr-Cyrl-CS"/>
        </w:rPr>
        <w:t xml:space="preserve"> </w:t>
      </w:r>
      <w:r w:rsidRPr="00F23F82">
        <w:rPr>
          <w:rFonts w:ascii="Arial" w:hAnsi="Arial" w:cs="Arial"/>
        </w:rPr>
        <w:t>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spacing w:val="2"/>
        </w:rPr>
        <w:t>о</w:t>
      </w:r>
      <w:r w:rsidRPr="00F23F82">
        <w:rPr>
          <w:rFonts w:ascii="Arial" w:hAnsi="Arial" w:cs="Arial"/>
          <w:spacing w:val="3"/>
        </w:rPr>
        <w:t>ц</w:t>
      </w:r>
      <w:r w:rsidRPr="00F23F82">
        <w:rPr>
          <w:rFonts w:ascii="Arial" w:hAnsi="Arial" w:cs="Arial"/>
        </w:rPr>
        <w:t xml:space="preserve">у </w:t>
      </w:r>
      <w:r w:rsidRPr="00F23F82">
        <w:rPr>
          <w:rFonts w:ascii="Arial" w:hAnsi="Arial" w:cs="Arial"/>
          <w:lang w:val="sr-Cyrl-CS"/>
        </w:rPr>
        <w:t>у року</w:t>
      </w:r>
      <w:r w:rsidRPr="00F23F82">
        <w:rPr>
          <w:rFonts w:ascii="Arial" w:hAnsi="Arial" w:cs="Arial"/>
          <w:iCs/>
          <w:lang w:val="sr-Cyrl-CS"/>
        </w:rPr>
        <w:t xml:space="preserve"> који не може бити дужи од 3 дана од дана када је роба поручена - требована Наручилац задржава право да у изузетним ситуацијама, за мање количине добара, уз сагласност добављача рок испоруке буде краћи од 3 дана. </w:t>
      </w:r>
    </w:p>
    <w:p w:rsidR="00F23F82" w:rsidRPr="00F23F82" w:rsidRDefault="00F23F82" w:rsidP="00F23F82">
      <w:pPr>
        <w:jc w:val="both"/>
        <w:rPr>
          <w:rFonts w:ascii="Arial" w:hAnsi="Arial" w:cs="Arial"/>
          <w:iCs/>
          <w:lang w:val="sr-Cyrl-CS"/>
        </w:rPr>
      </w:pPr>
      <w:r>
        <w:rPr>
          <w:rFonts w:ascii="Arial" w:hAnsi="Arial" w:cs="Arial"/>
          <w:iCs/>
        </w:rPr>
        <w:t xml:space="preserve">             Место испоруке</w:t>
      </w:r>
      <w:r w:rsidRPr="00F23F82">
        <w:rPr>
          <w:rFonts w:ascii="Arial" w:hAnsi="Arial" w:cs="Arial"/>
          <w:iCs/>
        </w:rPr>
        <w:t>:</w:t>
      </w:r>
      <w:r>
        <w:rPr>
          <w:rFonts w:ascii="Arial" w:hAnsi="Arial" w:cs="Arial"/>
          <w:iCs/>
        </w:rPr>
        <w:t xml:space="preserve"> седиште ОШ „Љубивоје Бајић“ у Медвеђи и подручним одељењима у Мијајловцу и Рујишнику.</w:t>
      </w:r>
      <w:r w:rsidRPr="00F23F82">
        <w:rPr>
          <w:rFonts w:ascii="Arial" w:hAnsi="Arial" w:cs="Arial"/>
          <w:lang w:val="sr-Cyrl-CS"/>
        </w:rPr>
        <w:t xml:space="preserve">     </w:t>
      </w:r>
    </w:p>
    <w:p w:rsidR="00F23F82" w:rsidRPr="00F23F82" w:rsidRDefault="00F23F82" w:rsidP="00F23F82">
      <w:pPr>
        <w:widowControl w:val="0"/>
        <w:autoSpaceDE w:val="0"/>
        <w:autoSpaceDN w:val="0"/>
        <w:adjustRightInd w:val="0"/>
        <w:jc w:val="both"/>
        <w:rPr>
          <w:rFonts w:ascii="Arial" w:hAnsi="Arial" w:cs="Arial"/>
          <w:spacing w:val="1"/>
        </w:rPr>
      </w:pPr>
      <w:r>
        <w:rPr>
          <w:rFonts w:ascii="Arial" w:hAnsi="Arial" w:cs="Arial"/>
        </w:rPr>
        <w:t xml:space="preserve">            </w:t>
      </w:r>
      <w:r w:rsidRPr="00F23F82">
        <w:rPr>
          <w:rFonts w:ascii="Arial" w:hAnsi="Arial" w:cs="Arial"/>
        </w:rPr>
        <w:t>На  о</w:t>
      </w:r>
      <w:r w:rsidRPr="00F23F82">
        <w:rPr>
          <w:rFonts w:ascii="Arial" w:hAnsi="Arial" w:cs="Arial"/>
          <w:spacing w:val="-1"/>
        </w:rPr>
        <w:t>с</w:t>
      </w:r>
      <w:r w:rsidRPr="00F23F82">
        <w:rPr>
          <w:rFonts w:ascii="Arial" w:hAnsi="Arial" w:cs="Arial"/>
          <w:spacing w:val="1"/>
        </w:rPr>
        <w:t>н</w:t>
      </w:r>
      <w:r w:rsidRPr="00F23F82">
        <w:rPr>
          <w:rFonts w:ascii="Arial" w:hAnsi="Arial" w:cs="Arial"/>
        </w:rPr>
        <w:t>о</w:t>
      </w:r>
      <w:r w:rsidRPr="00F23F82">
        <w:rPr>
          <w:rFonts w:ascii="Arial" w:hAnsi="Arial" w:cs="Arial"/>
          <w:spacing w:val="2"/>
        </w:rPr>
        <w:t>в</w:t>
      </w:r>
      <w:r w:rsidRPr="00F23F82">
        <w:rPr>
          <w:rFonts w:ascii="Arial" w:hAnsi="Arial" w:cs="Arial"/>
        </w:rPr>
        <w:t xml:space="preserve">у   </w:t>
      </w:r>
      <w:r w:rsidRPr="00F23F82">
        <w:rPr>
          <w:rFonts w:ascii="Arial" w:hAnsi="Arial" w:cs="Arial"/>
          <w:spacing w:val="1"/>
        </w:rPr>
        <w:t>к</w:t>
      </w:r>
      <w:r w:rsidRPr="00F23F82">
        <w:rPr>
          <w:rFonts w:ascii="Arial" w:hAnsi="Arial" w:cs="Arial"/>
        </w:rPr>
        <w:t>о</w:t>
      </w:r>
      <w:r w:rsidRPr="00F23F82">
        <w:rPr>
          <w:rFonts w:ascii="Arial" w:hAnsi="Arial" w:cs="Arial"/>
          <w:spacing w:val="1"/>
        </w:rPr>
        <w:t>нк</w:t>
      </w:r>
      <w:r w:rsidRPr="00F23F82">
        <w:rPr>
          <w:rFonts w:ascii="Arial" w:hAnsi="Arial" w:cs="Arial"/>
        </w:rPr>
        <w:t>р</w:t>
      </w:r>
      <w:r w:rsidRPr="00F23F82">
        <w:rPr>
          <w:rFonts w:ascii="Arial" w:hAnsi="Arial" w:cs="Arial"/>
          <w:spacing w:val="-1"/>
        </w:rPr>
        <w:t>е</w:t>
      </w:r>
      <w:r w:rsidRPr="00F23F82">
        <w:rPr>
          <w:rFonts w:ascii="Arial" w:hAnsi="Arial" w:cs="Arial"/>
        </w:rPr>
        <w:t>т</w:t>
      </w:r>
      <w:r w:rsidRPr="00F23F82">
        <w:rPr>
          <w:rFonts w:ascii="Arial" w:hAnsi="Arial" w:cs="Arial"/>
          <w:spacing w:val="1"/>
        </w:rPr>
        <w:t>н</w:t>
      </w:r>
      <w:r w:rsidRPr="00F23F82">
        <w:rPr>
          <w:rFonts w:ascii="Arial" w:hAnsi="Arial" w:cs="Arial"/>
          <w:spacing w:val="-1"/>
        </w:rPr>
        <w:t>и</w:t>
      </w:r>
      <w:r w:rsidRPr="00F23F82">
        <w:rPr>
          <w:rFonts w:ascii="Arial" w:hAnsi="Arial" w:cs="Arial"/>
        </w:rPr>
        <w:t>х  тр</w:t>
      </w:r>
      <w:r w:rsidRPr="00F23F82">
        <w:rPr>
          <w:rFonts w:ascii="Arial" w:hAnsi="Arial" w:cs="Arial"/>
          <w:spacing w:val="-1"/>
        </w:rPr>
        <w:t>е</w:t>
      </w:r>
      <w:r w:rsidRPr="00F23F82">
        <w:rPr>
          <w:rFonts w:ascii="Arial" w:hAnsi="Arial" w:cs="Arial"/>
        </w:rPr>
        <w:t>бов</w:t>
      </w:r>
      <w:r w:rsidRPr="00F23F82">
        <w:rPr>
          <w:rFonts w:ascii="Arial" w:hAnsi="Arial" w:cs="Arial"/>
          <w:spacing w:val="-1"/>
        </w:rPr>
        <w:t>а</w:t>
      </w:r>
      <w:r w:rsidRPr="00F23F82">
        <w:rPr>
          <w:rFonts w:ascii="Arial" w:hAnsi="Arial" w:cs="Arial"/>
        </w:rPr>
        <w:t>ња  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spacing w:val="2"/>
        </w:rPr>
        <w:t>о</w:t>
      </w:r>
      <w:r w:rsidRPr="00F23F82">
        <w:rPr>
          <w:rFonts w:ascii="Arial" w:hAnsi="Arial" w:cs="Arial"/>
          <w:spacing w:val="1"/>
        </w:rPr>
        <w:t>ц</w:t>
      </w:r>
      <w:r w:rsidRPr="00F23F82">
        <w:rPr>
          <w:rFonts w:ascii="Arial" w:hAnsi="Arial" w:cs="Arial"/>
          <w:spacing w:val="-1"/>
        </w:rPr>
        <w:t>а</w:t>
      </w:r>
      <w:r w:rsidRPr="00F23F82">
        <w:rPr>
          <w:rFonts w:ascii="Arial" w:hAnsi="Arial" w:cs="Arial"/>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л</w:t>
      </w:r>
      <w:r w:rsidRPr="00F23F82">
        <w:rPr>
          <w:rFonts w:ascii="Arial" w:hAnsi="Arial" w:cs="Arial"/>
          <w:spacing w:val="1"/>
        </w:rPr>
        <w:t>ик</w:t>
      </w:r>
      <w:r w:rsidRPr="00F23F82">
        <w:rPr>
          <w:rFonts w:ascii="Arial" w:hAnsi="Arial" w:cs="Arial"/>
        </w:rPr>
        <w:t xml:space="preserve">ом  </w:t>
      </w:r>
      <w:r w:rsidRPr="00F23F82">
        <w:rPr>
          <w:rFonts w:ascii="Arial" w:hAnsi="Arial" w:cs="Arial"/>
          <w:spacing w:val="-1"/>
        </w:rPr>
        <w:t>с</w:t>
      </w:r>
      <w:r w:rsidRPr="00F23F82">
        <w:rPr>
          <w:rFonts w:ascii="Arial" w:hAnsi="Arial" w:cs="Arial"/>
        </w:rPr>
        <w:t>в</w:t>
      </w:r>
      <w:r w:rsidRPr="00F23F82">
        <w:rPr>
          <w:rFonts w:ascii="Arial" w:hAnsi="Arial" w:cs="Arial"/>
          <w:spacing w:val="-1"/>
        </w:rPr>
        <w:t>а</w:t>
      </w:r>
      <w:r w:rsidRPr="00F23F82">
        <w:rPr>
          <w:rFonts w:ascii="Arial" w:hAnsi="Arial" w:cs="Arial"/>
          <w:spacing w:val="1"/>
        </w:rPr>
        <w:t>к</w:t>
      </w:r>
      <w:r w:rsidRPr="00F23F82">
        <w:rPr>
          <w:rFonts w:ascii="Arial" w:hAnsi="Arial" w:cs="Arial"/>
        </w:rPr>
        <w:t xml:space="preserve">е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7"/>
        </w:rPr>
        <w:t>у</w:t>
      </w:r>
      <w:r w:rsidRPr="00F23F82">
        <w:rPr>
          <w:rFonts w:ascii="Arial" w:hAnsi="Arial" w:cs="Arial"/>
          <w:spacing w:val="1"/>
        </w:rPr>
        <w:t>к</w:t>
      </w:r>
      <w:r w:rsidRPr="00F23F82">
        <w:rPr>
          <w:rFonts w:ascii="Arial" w:hAnsi="Arial" w:cs="Arial"/>
        </w:rPr>
        <w:t>е  доба</w:t>
      </w:r>
      <w:r w:rsidRPr="00F23F82">
        <w:rPr>
          <w:rFonts w:ascii="Arial" w:hAnsi="Arial" w:cs="Arial"/>
          <w:spacing w:val="2"/>
        </w:rPr>
        <w:t>р</w:t>
      </w:r>
      <w:r w:rsidRPr="00F23F82">
        <w:rPr>
          <w:rFonts w:ascii="Arial" w:hAnsi="Arial" w:cs="Arial"/>
        </w:rPr>
        <w:t>а Доб</w:t>
      </w:r>
      <w:r w:rsidRPr="00F23F82">
        <w:rPr>
          <w:rFonts w:ascii="Arial" w:hAnsi="Arial" w:cs="Arial"/>
          <w:spacing w:val="-1"/>
        </w:rPr>
        <w:t>а</w:t>
      </w:r>
      <w:r w:rsidRPr="00F23F82">
        <w:rPr>
          <w:rFonts w:ascii="Arial" w:hAnsi="Arial" w:cs="Arial"/>
        </w:rPr>
        <w:t xml:space="preserve">вљач је </w:t>
      </w:r>
      <w:r w:rsidRPr="00F23F82">
        <w:rPr>
          <w:rFonts w:ascii="Arial" w:hAnsi="Arial" w:cs="Arial"/>
          <w:spacing w:val="2"/>
        </w:rPr>
        <w:t>д</w:t>
      </w:r>
      <w:r w:rsidRPr="00F23F82">
        <w:rPr>
          <w:rFonts w:ascii="Arial" w:hAnsi="Arial" w:cs="Arial"/>
          <w:spacing w:val="-5"/>
        </w:rPr>
        <w:t>у</w:t>
      </w:r>
      <w:r w:rsidRPr="00F23F82">
        <w:rPr>
          <w:rFonts w:ascii="Arial" w:hAnsi="Arial" w:cs="Arial"/>
          <w:spacing w:val="2"/>
        </w:rPr>
        <w:t>ж</w:t>
      </w:r>
      <w:r w:rsidRPr="00F23F82">
        <w:rPr>
          <w:rFonts w:ascii="Arial" w:hAnsi="Arial" w:cs="Arial"/>
          <w:spacing w:val="-1"/>
        </w:rPr>
        <w:t>а</w:t>
      </w:r>
      <w:r w:rsidRPr="00F23F82">
        <w:rPr>
          <w:rFonts w:ascii="Arial" w:hAnsi="Arial" w:cs="Arial"/>
        </w:rPr>
        <w:t>н да об</w:t>
      </w:r>
      <w:r w:rsidRPr="00F23F82">
        <w:rPr>
          <w:rFonts w:ascii="Arial" w:hAnsi="Arial" w:cs="Arial"/>
          <w:spacing w:val="-1"/>
        </w:rPr>
        <w:t>е</w:t>
      </w:r>
      <w:r w:rsidRPr="00F23F82">
        <w:rPr>
          <w:rFonts w:ascii="Arial" w:hAnsi="Arial" w:cs="Arial"/>
          <w:spacing w:val="1"/>
        </w:rPr>
        <w:t>з</w:t>
      </w:r>
      <w:r w:rsidRPr="00F23F82">
        <w:rPr>
          <w:rFonts w:ascii="Arial" w:hAnsi="Arial" w:cs="Arial"/>
        </w:rPr>
        <w:t>б</w:t>
      </w:r>
      <w:r w:rsidRPr="00F23F82">
        <w:rPr>
          <w:rFonts w:ascii="Arial" w:hAnsi="Arial" w:cs="Arial"/>
          <w:spacing w:val="-1"/>
        </w:rPr>
        <w:t>е</w:t>
      </w:r>
      <w:r w:rsidRPr="00F23F82">
        <w:rPr>
          <w:rFonts w:ascii="Arial" w:hAnsi="Arial" w:cs="Arial"/>
        </w:rPr>
        <w:t xml:space="preserve">ди и </w:t>
      </w:r>
      <w:r w:rsidRPr="00F23F82">
        <w:rPr>
          <w:rFonts w:ascii="Arial" w:hAnsi="Arial" w:cs="Arial"/>
          <w:spacing w:val="1"/>
        </w:rPr>
        <w:t>п</w:t>
      </w:r>
      <w:r w:rsidRPr="00F23F82">
        <w:rPr>
          <w:rFonts w:ascii="Arial" w:hAnsi="Arial" w:cs="Arial"/>
        </w:rPr>
        <w:t>р</w:t>
      </w:r>
      <w:r w:rsidRPr="00F23F82">
        <w:rPr>
          <w:rFonts w:ascii="Arial" w:hAnsi="Arial" w:cs="Arial"/>
          <w:spacing w:val="-1"/>
        </w:rPr>
        <w:t>е</w:t>
      </w:r>
      <w:r w:rsidRPr="00F23F82">
        <w:rPr>
          <w:rFonts w:ascii="Arial" w:hAnsi="Arial" w:cs="Arial"/>
        </w:rPr>
        <w:t>да 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о</w:t>
      </w:r>
      <w:r w:rsidRPr="00F23F82">
        <w:rPr>
          <w:rFonts w:ascii="Arial" w:hAnsi="Arial" w:cs="Arial"/>
          <w:spacing w:val="3"/>
        </w:rPr>
        <w:t>ц</w:t>
      </w:r>
      <w:r w:rsidRPr="00F23F82">
        <w:rPr>
          <w:rFonts w:ascii="Arial" w:hAnsi="Arial" w:cs="Arial"/>
        </w:rPr>
        <w:t>у от</w:t>
      </w:r>
      <w:r w:rsidRPr="00F23F82">
        <w:rPr>
          <w:rFonts w:ascii="Arial" w:hAnsi="Arial" w:cs="Arial"/>
          <w:spacing w:val="2"/>
        </w:rPr>
        <w:t>п</w:t>
      </w:r>
      <w:r w:rsidRPr="00F23F82">
        <w:rPr>
          <w:rFonts w:ascii="Arial" w:hAnsi="Arial" w:cs="Arial"/>
        </w:rPr>
        <w:t>р</w:t>
      </w:r>
      <w:r w:rsidRPr="00F23F82">
        <w:rPr>
          <w:rFonts w:ascii="Arial" w:hAnsi="Arial" w:cs="Arial"/>
          <w:spacing w:val="-1"/>
        </w:rPr>
        <w:t>ем</w:t>
      </w:r>
      <w:r w:rsidRPr="00F23F82">
        <w:rPr>
          <w:rFonts w:ascii="Arial" w:hAnsi="Arial" w:cs="Arial"/>
          <w:spacing w:val="1"/>
        </w:rPr>
        <w:t>ни</w:t>
      </w:r>
      <w:r w:rsidRPr="00F23F82">
        <w:rPr>
          <w:rFonts w:ascii="Arial" w:hAnsi="Arial" w:cs="Arial"/>
          <w:spacing w:val="-1"/>
        </w:rPr>
        <w:t>ц</w:t>
      </w:r>
      <w:r w:rsidRPr="00F23F82">
        <w:rPr>
          <w:rFonts w:ascii="Arial" w:hAnsi="Arial" w:cs="Arial"/>
        </w:rPr>
        <w:t xml:space="preserve">у о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7"/>
        </w:rPr>
        <w:t>у</w:t>
      </w:r>
      <w:r w:rsidRPr="00F23F82">
        <w:rPr>
          <w:rFonts w:ascii="Arial" w:hAnsi="Arial" w:cs="Arial"/>
          <w:spacing w:val="1"/>
        </w:rPr>
        <w:t>ц</w:t>
      </w:r>
      <w:r w:rsidRPr="00F23F82">
        <w:rPr>
          <w:rFonts w:ascii="Arial" w:hAnsi="Arial" w:cs="Arial"/>
        </w:rPr>
        <w:t xml:space="preserve">и робе </w:t>
      </w:r>
      <w:r w:rsidRPr="00F23F82">
        <w:rPr>
          <w:rFonts w:ascii="Arial" w:hAnsi="Arial" w:cs="Arial"/>
          <w:spacing w:val="1"/>
        </w:rPr>
        <w:t>к</w:t>
      </w:r>
      <w:r w:rsidRPr="00F23F82">
        <w:rPr>
          <w:rFonts w:ascii="Arial" w:hAnsi="Arial" w:cs="Arial"/>
        </w:rPr>
        <w:t>о</w:t>
      </w:r>
      <w:r w:rsidRPr="00F23F82">
        <w:rPr>
          <w:rFonts w:ascii="Arial" w:hAnsi="Arial" w:cs="Arial"/>
          <w:spacing w:val="3"/>
        </w:rPr>
        <w:t>ј</w:t>
      </w:r>
      <w:r w:rsidRPr="00F23F82">
        <w:rPr>
          <w:rFonts w:ascii="Arial" w:hAnsi="Arial" w:cs="Arial"/>
        </w:rPr>
        <w:t xml:space="preserve">у </w:t>
      </w:r>
      <w:r w:rsidRPr="00F23F82">
        <w:rPr>
          <w:rFonts w:ascii="Arial" w:hAnsi="Arial" w:cs="Arial"/>
          <w:spacing w:val="1"/>
        </w:rPr>
        <w:t>п</w:t>
      </w:r>
      <w:r w:rsidRPr="00F23F82">
        <w:rPr>
          <w:rFonts w:ascii="Arial" w:hAnsi="Arial" w:cs="Arial"/>
        </w:rPr>
        <w:t>отпи</w:t>
      </w:r>
      <w:r w:rsidRPr="00F23F82">
        <w:rPr>
          <w:rFonts w:ascii="Arial" w:hAnsi="Arial" w:cs="Arial"/>
          <w:spacing w:val="2"/>
        </w:rPr>
        <w:t>с</w:t>
      </w:r>
      <w:r w:rsidRPr="00F23F82">
        <w:rPr>
          <w:rFonts w:ascii="Arial" w:hAnsi="Arial" w:cs="Arial"/>
          <w:spacing w:val="-7"/>
        </w:rPr>
        <w:t>у</w:t>
      </w:r>
      <w:r w:rsidRPr="00F23F82">
        <w:rPr>
          <w:rFonts w:ascii="Arial" w:hAnsi="Arial" w:cs="Arial"/>
          <w:spacing w:val="3"/>
        </w:rPr>
        <w:t>ј</w:t>
      </w:r>
      <w:r w:rsidRPr="00F23F82">
        <w:rPr>
          <w:rFonts w:ascii="Arial" w:hAnsi="Arial" w:cs="Arial"/>
        </w:rPr>
        <w:t>е</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вљач</w:t>
      </w:r>
      <w:r w:rsidRPr="00F23F82">
        <w:rPr>
          <w:rFonts w:ascii="Arial" w:hAnsi="Arial" w:cs="Arial"/>
          <w:lang w:val="sr-Cyrl-CS"/>
        </w:rPr>
        <w:t xml:space="preserve"> и  </w:t>
      </w:r>
      <w:r w:rsidRPr="00F23F82">
        <w:rPr>
          <w:rFonts w:ascii="Arial" w:hAnsi="Arial" w:cs="Arial"/>
        </w:rPr>
        <w:t>Н</w:t>
      </w:r>
      <w:r w:rsidRPr="00F23F82">
        <w:rPr>
          <w:rFonts w:ascii="Arial" w:hAnsi="Arial" w:cs="Arial"/>
          <w:spacing w:val="-1"/>
        </w:rPr>
        <w:t>а</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л</w:t>
      </w:r>
      <w:r w:rsidRPr="00F23F82">
        <w:rPr>
          <w:rFonts w:ascii="Arial" w:hAnsi="Arial" w:cs="Arial"/>
          <w:spacing w:val="-1"/>
        </w:rPr>
        <w:t>а</w:t>
      </w:r>
      <w:r w:rsidRPr="00F23F82">
        <w:rPr>
          <w:rFonts w:ascii="Arial" w:hAnsi="Arial" w:cs="Arial"/>
          <w:spacing w:val="1"/>
        </w:rPr>
        <w:t>ц</w:t>
      </w:r>
      <w:r w:rsidRPr="00F23F82">
        <w:rPr>
          <w:rFonts w:ascii="Arial" w:hAnsi="Arial" w:cs="Arial"/>
          <w:spacing w:val="1"/>
          <w:lang w:val="sr-Cyrl-CS"/>
        </w:rPr>
        <w:t>.</w:t>
      </w:r>
    </w:p>
    <w:p w:rsidR="00CB6B34" w:rsidRPr="00F23F82" w:rsidRDefault="00CB6B34" w:rsidP="00F23F82">
      <w:pPr>
        <w:jc w:val="both"/>
        <w:rPr>
          <w:rFonts w:ascii="Arial" w:hAnsi="Arial" w:cs="Arial"/>
          <w:i/>
          <w:iCs/>
        </w:rPr>
      </w:pPr>
    </w:p>
    <w:p w:rsidR="00F23F82" w:rsidRDefault="008E7D45" w:rsidP="00835391">
      <w:pPr>
        <w:jc w:val="center"/>
        <w:rPr>
          <w:rFonts w:ascii="Arial" w:hAnsi="Arial" w:cs="Arial"/>
          <w:i/>
          <w:iCs/>
        </w:rPr>
      </w:pPr>
      <w:r>
        <w:rPr>
          <w:rFonts w:ascii="Arial" w:hAnsi="Arial" w:cs="Arial"/>
          <w:i/>
          <w:iCs/>
          <w:lang w:val="sr-Cyrl-CS"/>
        </w:rPr>
        <w:t xml:space="preserve">Члан </w:t>
      </w:r>
      <w:r w:rsidR="00CB6B34">
        <w:rPr>
          <w:rFonts w:ascii="Arial" w:hAnsi="Arial" w:cs="Arial"/>
          <w:i/>
          <w:iCs/>
        </w:rPr>
        <w:t>4</w:t>
      </w:r>
      <w:r>
        <w:rPr>
          <w:rFonts w:ascii="Arial" w:hAnsi="Arial" w:cs="Arial"/>
          <w:i/>
          <w:iCs/>
          <w:lang w:val="sr-Cyrl-CS"/>
        </w:rPr>
        <w:t>.</w:t>
      </w:r>
    </w:p>
    <w:p w:rsidR="00F23F82" w:rsidRPr="00F23F82" w:rsidRDefault="00F23F82" w:rsidP="00F23F82">
      <w:pPr>
        <w:widowControl w:val="0"/>
        <w:autoSpaceDE w:val="0"/>
        <w:autoSpaceDN w:val="0"/>
        <w:adjustRightInd w:val="0"/>
        <w:ind w:firstLine="708"/>
        <w:jc w:val="both"/>
        <w:rPr>
          <w:rFonts w:ascii="Arial" w:hAnsi="Arial" w:cs="Arial"/>
          <w:lang w:val="sr-Cyrl-CS"/>
        </w:rPr>
      </w:pPr>
      <w:r w:rsidRPr="00F23F82">
        <w:rPr>
          <w:rFonts w:ascii="Arial" w:hAnsi="Arial" w:cs="Arial"/>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 xml:space="preserve">добра </w:t>
      </w:r>
      <w:r w:rsidRPr="00F23F82">
        <w:rPr>
          <w:rFonts w:ascii="Arial" w:hAnsi="Arial" w:cs="Arial"/>
          <w:spacing w:val="-1"/>
        </w:rPr>
        <w:t>м</w:t>
      </w:r>
      <w:r w:rsidRPr="00F23F82">
        <w:rPr>
          <w:rFonts w:ascii="Arial" w:hAnsi="Arial" w:cs="Arial"/>
        </w:rPr>
        <w:t>о</w:t>
      </w:r>
      <w:r w:rsidRPr="00F23F82">
        <w:rPr>
          <w:rFonts w:ascii="Arial" w:hAnsi="Arial" w:cs="Arial"/>
          <w:spacing w:val="2"/>
        </w:rPr>
        <w:t>р</w:t>
      </w:r>
      <w:r w:rsidRPr="00F23F82">
        <w:rPr>
          <w:rFonts w:ascii="Arial" w:hAnsi="Arial" w:cs="Arial"/>
          <w:spacing w:val="1"/>
        </w:rPr>
        <w:t>а</w:t>
      </w:r>
      <w:r w:rsidRPr="00F23F82">
        <w:rPr>
          <w:rFonts w:ascii="Arial" w:hAnsi="Arial" w:cs="Arial"/>
          <w:spacing w:val="3"/>
        </w:rPr>
        <w:t>ј</w:t>
      </w:r>
      <w:r w:rsidRPr="00F23F82">
        <w:rPr>
          <w:rFonts w:ascii="Arial" w:hAnsi="Arial" w:cs="Arial"/>
        </w:rPr>
        <w:t>у</w:t>
      </w:r>
      <w:r w:rsidRPr="00F23F82">
        <w:rPr>
          <w:rFonts w:ascii="Arial" w:hAnsi="Arial" w:cs="Arial"/>
          <w:lang w:val="sr-Cyrl-CS"/>
        </w:rPr>
        <w:t xml:space="preserve"> </w:t>
      </w:r>
      <w:r w:rsidRPr="00F23F82">
        <w:rPr>
          <w:rFonts w:ascii="Arial" w:hAnsi="Arial" w:cs="Arial"/>
        </w:rPr>
        <w:t>б</w:t>
      </w:r>
      <w:r w:rsidRPr="00F23F82">
        <w:rPr>
          <w:rFonts w:ascii="Arial" w:hAnsi="Arial" w:cs="Arial"/>
          <w:spacing w:val="1"/>
        </w:rPr>
        <w:t>и</w:t>
      </w:r>
      <w:r w:rsidRPr="00F23F82">
        <w:rPr>
          <w:rFonts w:ascii="Arial" w:hAnsi="Arial" w:cs="Arial"/>
        </w:rPr>
        <w:t>ти</w:t>
      </w:r>
      <w:r w:rsidRPr="00F23F82">
        <w:rPr>
          <w:rFonts w:ascii="Arial" w:hAnsi="Arial" w:cs="Arial"/>
          <w:spacing w:val="1"/>
        </w:rPr>
        <w:t xml:space="preserve"> п</w:t>
      </w:r>
      <w:r w:rsidRPr="00F23F82">
        <w:rPr>
          <w:rFonts w:ascii="Arial" w:hAnsi="Arial" w:cs="Arial"/>
        </w:rPr>
        <w:t>р</w:t>
      </w:r>
      <w:r w:rsidRPr="00F23F82">
        <w:rPr>
          <w:rFonts w:ascii="Arial" w:hAnsi="Arial" w:cs="Arial"/>
          <w:spacing w:val="-2"/>
        </w:rPr>
        <w:t>о</w:t>
      </w:r>
      <w:r w:rsidRPr="00F23F82">
        <w:rPr>
          <w:rFonts w:ascii="Arial" w:hAnsi="Arial" w:cs="Arial"/>
          <w:spacing w:val="1"/>
        </w:rPr>
        <w:t>пи</w:t>
      </w:r>
      <w:r w:rsidRPr="00F23F82">
        <w:rPr>
          <w:rFonts w:ascii="Arial" w:hAnsi="Arial" w:cs="Arial"/>
          <w:spacing w:val="-1"/>
        </w:rPr>
        <w:t>с</w:t>
      </w:r>
      <w:r w:rsidRPr="00F23F82">
        <w:rPr>
          <w:rFonts w:ascii="Arial" w:hAnsi="Arial" w:cs="Arial"/>
          <w:spacing w:val="1"/>
        </w:rPr>
        <w:t>н</w:t>
      </w:r>
      <w:r w:rsidRPr="00F23F82">
        <w:rPr>
          <w:rFonts w:ascii="Arial" w:hAnsi="Arial" w:cs="Arial"/>
        </w:rPr>
        <w:t>о д</w:t>
      </w:r>
      <w:r w:rsidRPr="00F23F82">
        <w:rPr>
          <w:rFonts w:ascii="Arial" w:hAnsi="Arial" w:cs="Arial"/>
          <w:spacing w:val="-1"/>
        </w:rPr>
        <w:t>е</w:t>
      </w:r>
      <w:r w:rsidRPr="00F23F82">
        <w:rPr>
          <w:rFonts w:ascii="Arial" w:hAnsi="Arial" w:cs="Arial"/>
          <w:spacing w:val="1"/>
        </w:rPr>
        <w:t>к</w:t>
      </w:r>
      <w:r w:rsidRPr="00F23F82">
        <w:rPr>
          <w:rFonts w:ascii="Arial" w:hAnsi="Arial" w:cs="Arial"/>
        </w:rPr>
        <w:t>л</w:t>
      </w:r>
      <w:r w:rsidRPr="00F23F82">
        <w:rPr>
          <w:rFonts w:ascii="Arial" w:hAnsi="Arial" w:cs="Arial"/>
          <w:spacing w:val="-3"/>
        </w:rPr>
        <w:t>а</w:t>
      </w:r>
      <w:r w:rsidRPr="00F23F82">
        <w:rPr>
          <w:rFonts w:ascii="Arial" w:hAnsi="Arial" w:cs="Arial"/>
        </w:rPr>
        <w:t>р</w:t>
      </w:r>
      <w:r w:rsidRPr="00F23F82">
        <w:rPr>
          <w:rFonts w:ascii="Arial" w:hAnsi="Arial" w:cs="Arial"/>
          <w:spacing w:val="1"/>
        </w:rPr>
        <w:t>и</w:t>
      </w:r>
      <w:r w:rsidRPr="00F23F82">
        <w:rPr>
          <w:rFonts w:ascii="Arial" w:hAnsi="Arial" w:cs="Arial"/>
          <w:spacing w:val="-1"/>
        </w:rPr>
        <w:t>са</w:t>
      </w:r>
      <w:r w:rsidRPr="00F23F82">
        <w:rPr>
          <w:rFonts w:ascii="Arial" w:hAnsi="Arial" w:cs="Arial"/>
          <w:spacing w:val="1"/>
        </w:rPr>
        <w:t>н</w:t>
      </w:r>
      <w:r w:rsidRPr="00F23F82">
        <w:rPr>
          <w:rFonts w:ascii="Arial" w:hAnsi="Arial" w:cs="Arial"/>
          <w:spacing w:val="-1"/>
        </w:rPr>
        <w:t>a</w:t>
      </w:r>
      <w:r w:rsidRPr="00F23F82">
        <w:rPr>
          <w:rFonts w:ascii="Arial" w:hAnsi="Arial" w:cs="Arial"/>
        </w:rPr>
        <w:t>,</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spacing w:val="1"/>
        </w:rPr>
        <w:t>п</w:t>
      </w:r>
      <w:r w:rsidRPr="00F23F82">
        <w:rPr>
          <w:rFonts w:ascii="Arial" w:hAnsi="Arial" w:cs="Arial"/>
          <w:spacing w:val="-1"/>
        </w:rPr>
        <w:t>а</w:t>
      </w:r>
      <w:r w:rsidRPr="00F23F82">
        <w:rPr>
          <w:rFonts w:ascii="Arial" w:hAnsi="Arial" w:cs="Arial"/>
          <w:spacing w:val="1"/>
        </w:rPr>
        <w:t>к</w:t>
      </w:r>
      <w:r w:rsidRPr="00F23F82">
        <w:rPr>
          <w:rFonts w:ascii="Arial" w:hAnsi="Arial" w:cs="Arial"/>
        </w:rPr>
        <w:t>ов</w:t>
      </w:r>
      <w:r w:rsidRPr="00F23F82">
        <w:rPr>
          <w:rFonts w:ascii="Arial" w:hAnsi="Arial" w:cs="Arial"/>
          <w:spacing w:val="-1"/>
        </w:rPr>
        <w:t>а</w:t>
      </w:r>
      <w:r w:rsidRPr="00F23F82">
        <w:rPr>
          <w:rFonts w:ascii="Arial" w:hAnsi="Arial" w:cs="Arial"/>
          <w:spacing w:val="1"/>
        </w:rPr>
        <w:t>н</w:t>
      </w:r>
      <w:r w:rsidRPr="00F23F82">
        <w:rPr>
          <w:rFonts w:ascii="Arial" w:hAnsi="Arial" w:cs="Arial"/>
        </w:rPr>
        <w:t>a</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о</w:t>
      </w:r>
      <w:r w:rsidRPr="00F23F82">
        <w:rPr>
          <w:rFonts w:ascii="Arial" w:hAnsi="Arial" w:cs="Arial"/>
          <w:spacing w:val="2"/>
        </w:rPr>
        <w:t>б</w:t>
      </w:r>
      <w:r w:rsidRPr="00F23F82">
        <w:rPr>
          <w:rFonts w:ascii="Arial" w:hAnsi="Arial" w:cs="Arial"/>
          <w:spacing w:val="-1"/>
        </w:rPr>
        <w:t>е</w:t>
      </w:r>
      <w:r w:rsidRPr="00F23F82">
        <w:rPr>
          <w:rFonts w:ascii="Arial" w:hAnsi="Arial" w:cs="Arial"/>
        </w:rPr>
        <w:t>л</w:t>
      </w:r>
      <w:r w:rsidRPr="00F23F82">
        <w:rPr>
          <w:rFonts w:ascii="Arial" w:hAnsi="Arial" w:cs="Arial"/>
          <w:spacing w:val="-1"/>
        </w:rPr>
        <w:t>е</w:t>
      </w:r>
      <w:r w:rsidRPr="00F23F82">
        <w:rPr>
          <w:rFonts w:ascii="Arial" w:hAnsi="Arial" w:cs="Arial"/>
        </w:rPr>
        <w:t>ж</w:t>
      </w:r>
      <w:r w:rsidRPr="00F23F82">
        <w:rPr>
          <w:rFonts w:ascii="Arial" w:hAnsi="Arial" w:cs="Arial"/>
          <w:spacing w:val="-1"/>
        </w:rPr>
        <w:t>е</w:t>
      </w:r>
      <w:r w:rsidRPr="00F23F82">
        <w:rPr>
          <w:rFonts w:ascii="Arial" w:hAnsi="Arial" w:cs="Arial"/>
          <w:spacing w:val="1"/>
        </w:rPr>
        <w:t>н</w:t>
      </w:r>
      <w:r w:rsidRPr="00F23F82">
        <w:rPr>
          <w:rFonts w:ascii="Arial" w:hAnsi="Arial" w:cs="Arial"/>
        </w:rPr>
        <w:t>a</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а о</w:t>
      </w:r>
      <w:r w:rsidRPr="00F23F82">
        <w:rPr>
          <w:rFonts w:ascii="Arial" w:hAnsi="Arial" w:cs="Arial"/>
          <w:spacing w:val="1"/>
        </w:rPr>
        <w:t>зн</w:t>
      </w:r>
      <w:r w:rsidRPr="00F23F82">
        <w:rPr>
          <w:rFonts w:ascii="Arial" w:hAnsi="Arial" w:cs="Arial"/>
          <w:spacing w:val="-1"/>
        </w:rPr>
        <w:t>а</w:t>
      </w:r>
      <w:r w:rsidRPr="00F23F82">
        <w:rPr>
          <w:rFonts w:ascii="Arial" w:hAnsi="Arial" w:cs="Arial"/>
          <w:spacing w:val="1"/>
        </w:rPr>
        <w:t>к</w:t>
      </w:r>
      <w:r w:rsidRPr="00F23F82">
        <w:rPr>
          <w:rFonts w:ascii="Arial" w:hAnsi="Arial" w:cs="Arial"/>
        </w:rPr>
        <w:t>ом</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ро</w:t>
      </w:r>
      <w:r w:rsidRPr="00F23F82">
        <w:rPr>
          <w:rFonts w:ascii="Arial" w:hAnsi="Arial" w:cs="Arial"/>
          <w:spacing w:val="1"/>
        </w:rPr>
        <w:t>из</w:t>
      </w:r>
      <w:r w:rsidRPr="00F23F82">
        <w:rPr>
          <w:rFonts w:ascii="Arial" w:hAnsi="Arial" w:cs="Arial"/>
        </w:rPr>
        <w:t>во</w:t>
      </w:r>
      <w:r w:rsidRPr="00F23F82">
        <w:rPr>
          <w:rFonts w:ascii="Arial" w:hAnsi="Arial" w:cs="Arial"/>
          <w:spacing w:val="-1"/>
        </w:rPr>
        <w:t>ђач</w:t>
      </w:r>
      <w:r w:rsidRPr="00F23F82">
        <w:rPr>
          <w:rFonts w:ascii="Arial" w:hAnsi="Arial" w:cs="Arial"/>
          <w:spacing w:val="1"/>
        </w:rPr>
        <w:t>а</w:t>
      </w:r>
      <w:r w:rsidRPr="00F23F82">
        <w:rPr>
          <w:rFonts w:ascii="Arial" w:hAnsi="Arial" w:cs="Arial"/>
        </w:rPr>
        <w:t>.</w:t>
      </w:r>
      <w:r>
        <w:rPr>
          <w:rFonts w:ascii="Arial" w:hAnsi="Arial" w:cs="Arial"/>
        </w:rPr>
        <w:t xml:space="preserve"> </w:t>
      </w:r>
      <w:r w:rsidRPr="00F23F82">
        <w:rPr>
          <w:rFonts w:ascii="Arial" w:hAnsi="Arial" w:cs="Arial"/>
          <w:lang w:val="sr-Cyrl-CS"/>
        </w:rPr>
        <w:t>Испоручена добра у свему  морају одговарати карактеристикама добара датих у понуди добављач</w:t>
      </w:r>
      <w:r>
        <w:rPr>
          <w:rFonts w:ascii="Arial" w:hAnsi="Arial" w:cs="Arial"/>
          <w:lang w:val="sr-Cyrl-CS"/>
        </w:rPr>
        <w:t>а број___</w:t>
      </w:r>
      <w:r>
        <w:rPr>
          <w:rFonts w:ascii="Arial" w:hAnsi="Arial" w:cs="Arial"/>
        </w:rPr>
        <w:t>___</w:t>
      </w:r>
      <w:r>
        <w:rPr>
          <w:rFonts w:ascii="Arial" w:hAnsi="Arial" w:cs="Arial"/>
          <w:lang w:val="sr-Cyrl-CS"/>
        </w:rPr>
        <w:t>од ____</w:t>
      </w:r>
      <w:r w:rsidR="00761426">
        <w:rPr>
          <w:rFonts w:ascii="Arial" w:hAnsi="Arial" w:cs="Arial"/>
        </w:rPr>
        <w:t>_____. 2018</w:t>
      </w:r>
      <w:r>
        <w:rPr>
          <w:rFonts w:ascii="Arial" w:hAnsi="Arial" w:cs="Arial"/>
        </w:rPr>
        <w:t xml:space="preserve">. </w:t>
      </w:r>
      <w:r w:rsidRPr="00F23F82">
        <w:rPr>
          <w:rFonts w:ascii="Arial" w:hAnsi="Arial" w:cs="Arial"/>
          <w:lang w:val="sr-Cyrl-CS"/>
        </w:rPr>
        <w:t xml:space="preserve">године </w:t>
      </w:r>
    </w:p>
    <w:p w:rsidR="00F23F82" w:rsidRPr="00F23F82" w:rsidRDefault="00F23F82" w:rsidP="00F23F82">
      <w:pPr>
        <w:widowControl w:val="0"/>
        <w:autoSpaceDE w:val="0"/>
        <w:autoSpaceDN w:val="0"/>
        <w:adjustRightInd w:val="0"/>
        <w:ind w:firstLine="708"/>
        <w:jc w:val="both"/>
        <w:rPr>
          <w:rFonts w:ascii="Arial" w:hAnsi="Arial" w:cs="Arial"/>
        </w:rPr>
      </w:pPr>
      <w:r w:rsidRPr="00F23F82">
        <w:rPr>
          <w:rFonts w:ascii="Arial" w:hAnsi="Arial" w:cs="Arial"/>
        </w:rPr>
        <w:t>Доб</w:t>
      </w:r>
      <w:r w:rsidRPr="00F23F82">
        <w:rPr>
          <w:rFonts w:ascii="Arial" w:hAnsi="Arial" w:cs="Arial"/>
          <w:spacing w:val="-1"/>
        </w:rPr>
        <w:t>а</w:t>
      </w:r>
      <w:r w:rsidRPr="00F23F82">
        <w:rPr>
          <w:rFonts w:ascii="Arial" w:hAnsi="Arial" w:cs="Arial"/>
        </w:rPr>
        <w:t>вљач</w:t>
      </w:r>
      <w:r w:rsidRPr="00F23F82">
        <w:rPr>
          <w:rFonts w:ascii="Arial" w:hAnsi="Arial" w:cs="Arial"/>
          <w:lang w:val="sr-Cyrl-CS"/>
        </w:rPr>
        <w:t xml:space="preserve"> </w:t>
      </w:r>
      <w:r w:rsidRPr="00F23F82">
        <w:rPr>
          <w:rFonts w:ascii="Arial" w:hAnsi="Arial" w:cs="Arial"/>
          <w:spacing w:val="2"/>
        </w:rPr>
        <w:t>г</w:t>
      </w:r>
      <w:r w:rsidRPr="00F23F82">
        <w:rPr>
          <w:rFonts w:ascii="Arial" w:hAnsi="Arial" w:cs="Arial"/>
          <w:spacing w:val="-1"/>
        </w:rPr>
        <w:t>а</w:t>
      </w:r>
      <w:r w:rsidRPr="00F23F82">
        <w:rPr>
          <w:rFonts w:ascii="Arial" w:hAnsi="Arial" w:cs="Arial"/>
        </w:rPr>
        <w:t>р</w:t>
      </w:r>
      <w:r w:rsidRPr="00F23F82">
        <w:rPr>
          <w:rFonts w:ascii="Arial" w:hAnsi="Arial" w:cs="Arial"/>
          <w:spacing w:val="-1"/>
        </w:rPr>
        <w:t>а</w:t>
      </w:r>
      <w:r w:rsidRPr="00F23F82">
        <w:rPr>
          <w:rFonts w:ascii="Arial" w:hAnsi="Arial" w:cs="Arial"/>
          <w:spacing w:val="1"/>
        </w:rPr>
        <w:t>н</w:t>
      </w:r>
      <w:r w:rsidRPr="00F23F82">
        <w:rPr>
          <w:rFonts w:ascii="Arial" w:hAnsi="Arial" w:cs="Arial"/>
          <w:spacing w:val="3"/>
        </w:rPr>
        <w:t>т</w:t>
      </w:r>
      <w:r w:rsidRPr="00F23F82">
        <w:rPr>
          <w:rFonts w:ascii="Arial" w:hAnsi="Arial" w:cs="Arial"/>
          <w:spacing w:val="-5"/>
        </w:rPr>
        <w:t>у</w:t>
      </w:r>
      <w:r w:rsidRPr="00F23F82">
        <w:rPr>
          <w:rFonts w:ascii="Arial" w:hAnsi="Arial" w:cs="Arial"/>
        </w:rPr>
        <w:t>је</w:t>
      </w:r>
      <w:r w:rsidRPr="00F23F82">
        <w:rPr>
          <w:rFonts w:ascii="Arial" w:hAnsi="Arial" w:cs="Arial"/>
          <w:lang w:val="sr-Cyrl-CS"/>
        </w:rPr>
        <w:t xml:space="preserve"> </w:t>
      </w:r>
      <w:r w:rsidRPr="00F23F82">
        <w:rPr>
          <w:rFonts w:ascii="Arial" w:hAnsi="Arial" w:cs="Arial"/>
        </w:rPr>
        <w:t>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о</w:t>
      </w:r>
      <w:r w:rsidRPr="00F23F82">
        <w:rPr>
          <w:rFonts w:ascii="Arial" w:hAnsi="Arial" w:cs="Arial"/>
          <w:spacing w:val="6"/>
        </w:rPr>
        <w:t>ц</w:t>
      </w:r>
      <w:r w:rsidRPr="00F23F82">
        <w:rPr>
          <w:rFonts w:ascii="Arial" w:hAnsi="Arial" w:cs="Arial"/>
        </w:rPr>
        <w:t xml:space="preserve">у </w:t>
      </w:r>
      <w:r w:rsidRPr="00F23F82">
        <w:rPr>
          <w:rFonts w:ascii="Arial" w:hAnsi="Arial" w:cs="Arial"/>
          <w:spacing w:val="2"/>
        </w:rPr>
        <w:t>д</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добра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оја</w:t>
      </w:r>
      <w:r w:rsidRPr="00F23F82">
        <w:rPr>
          <w:rFonts w:ascii="Arial" w:hAnsi="Arial" w:cs="Arial"/>
          <w:lang w:val="sr-Cyrl-CS"/>
        </w:rPr>
        <w:t xml:space="preserve">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5"/>
        </w:rPr>
        <w:t>у</w:t>
      </w:r>
      <w:r w:rsidRPr="00F23F82">
        <w:rPr>
          <w:rFonts w:ascii="Arial" w:hAnsi="Arial" w:cs="Arial"/>
          <w:spacing w:val="5"/>
        </w:rPr>
        <w:t>ј</w:t>
      </w:r>
      <w:r w:rsidRPr="00F23F82">
        <w:rPr>
          <w:rFonts w:ascii="Arial" w:hAnsi="Arial" w:cs="Arial"/>
        </w:rPr>
        <w:t xml:space="preserve">е </w:t>
      </w:r>
      <w:r w:rsidRPr="00F23F82">
        <w:rPr>
          <w:rFonts w:ascii="Arial" w:hAnsi="Arial" w:cs="Arial"/>
          <w:spacing w:val="1"/>
        </w:rPr>
        <w:t>п</w:t>
      </w:r>
      <w:r w:rsidRPr="00F23F82">
        <w:rPr>
          <w:rFonts w:ascii="Arial" w:hAnsi="Arial" w:cs="Arial"/>
        </w:rPr>
        <w:t>о</w:t>
      </w:r>
      <w:r w:rsidRPr="00F23F82">
        <w:rPr>
          <w:rFonts w:ascii="Arial" w:hAnsi="Arial" w:cs="Arial"/>
          <w:spacing w:val="-1"/>
        </w:rPr>
        <w:t>се</w:t>
      </w:r>
      <w:r w:rsidRPr="00F23F82">
        <w:rPr>
          <w:rFonts w:ascii="Arial" w:hAnsi="Arial" w:cs="Arial"/>
          <w:spacing w:val="2"/>
        </w:rPr>
        <w:t>д</w:t>
      </w:r>
      <w:r w:rsidRPr="00F23F82">
        <w:rPr>
          <w:rFonts w:ascii="Arial" w:hAnsi="Arial" w:cs="Arial"/>
          <w:spacing w:val="-5"/>
        </w:rPr>
        <w:t>у</w:t>
      </w:r>
      <w:r w:rsidRPr="00F23F82">
        <w:rPr>
          <w:rFonts w:ascii="Arial" w:hAnsi="Arial" w:cs="Arial"/>
          <w:spacing w:val="5"/>
        </w:rPr>
        <w:t>ј</w:t>
      </w:r>
      <w:r w:rsidRPr="00F23F82">
        <w:rPr>
          <w:rFonts w:ascii="Arial" w:hAnsi="Arial" w:cs="Arial"/>
        </w:rPr>
        <w:t xml:space="preserve">у </w:t>
      </w:r>
      <w:r w:rsidRPr="00F23F82">
        <w:rPr>
          <w:rFonts w:ascii="Arial" w:hAnsi="Arial" w:cs="Arial"/>
          <w:spacing w:val="-1"/>
        </w:rPr>
        <w:t>с</w:t>
      </w:r>
      <w:r w:rsidRPr="00F23F82">
        <w:rPr>
          <w:rFonts w:ascii="Arial" w:hAnsi="Arial" w:cs="Arial"/>
          <w:spacing w:val="2"/>
        </w:rPr>
        <w:t>в</w:t>
      </w:r>
      <w:r w:rsidRPr="00F23F82">
        <w:rPr>
          <w:rFonts w:ascii="Arial" w:hAnsi="Arial" w:cs="Arial"/>
        </w:rPr>
        <w:t xml:space="preserve">е </w:t>
      </w:r>
      <w:r w:rsidRPr="00F23F82">
        <w:rPr>
          <w:rFonts w:ascii="Arial" w:hAnsi="Arial" w:cs="Arial"/>
          <w:spacing w:val="1"/>
        </w:rPr>
        <w:t>п</w:t>
      </w:r>
      <w:r w:rsidRPr="00F23F82">
        <w:rPr>
          <w:rFonts w:ascii="Arial" w:hAnsi="Arial" w:cs="Arial"/>
        </w:rPr>
        <w:t>ро</w:t>
      </w:r>
      <w:r w:rsidRPr="00F23F82">
        <w:rPr>
          <w:rFonts w:ascii="Arial" w:hAnsi="Arial" w:cs="Arial"/>
          <w:spacing w:val="1"/>
        </w:rPr>
        <w:t>пи</w:t>
      </w:r>
      <w:r w:rsidRPr="00F23F82">
        <w:rPr>
          <w:rFonts w:ascii="Arial" w:hAnsi="Arial" w:cs="Arial"/>
          <w:spacing w:val="-1"/>
        </w:rPr>
        <w:t>с</w:t>
      </w:r>
      <w:r w:rsidRPr="00F23F82">
        <w:rPr>
          <w:rFonts w:ascii="Arial" w:hAnsi="Arial" w:cs="Arial"/>
          <w:spacing w:val="-3"/>
        </w:rPr>
        <w:t>а</w:t>
      </w:r>
      <w:r w:rsidRPr="00F23F82">
        <w:rPr>
          <w:rFonts w:ascii="Arial" w:hAnsi="Arial" w:cs="Arial"/>
          <w:spacing w:val="1"/>
        </w:rPr>
        <w:t>н</w:t>
      </w:r>
      <w:r w:rsidRPr="00F23F82">
        <w:rPr>
          <w:rFonts w:ascii="Arial" w:hAnsi="Arial" w:cs="Arial"/>
        </w:rPr>
        <w:t>е до</w:t>
      </w:r>
      <w:r w:rsidRPr="00F23F82">
        <w:rPr>
          <w:rFonts w:ascii="Arial" w:hAnsi="Arial" w:cs="Arial"/>
          <w:spacing w:val="1"/>
        </w:rPr>
        <w:t>з</w:t>
      </w:r>
      <w:r w:rsidRPr="00F23F82">
        <w:rPr>
          <w:rFonts w:ascii="Arial" w:hAnsi="Arial" w:cs="Arial"/>
        </w:rPr>
        <w:t>вол</w:t>
      </w:r>
      <w:r w:rsidRPr="00F23F82">
        <w:rPr>
          <w:rFonts w:ascii="Arial" w:hAnsi="Arial" w:cs="Arial"/>
          <w:spacing w:val="-1"/>
        </w:rPr>
        <w:t>е</w:t>
      </w:r>
      <w:r w:rsidRPr="00F23F82">
        <w:rPr>
          <w:rFonts w:ascii="Arial" w:hAnsi="Arial" w:cs="Arial"/>
        </w:rPr>
        <w:t xml:space="preserve">, </w:t>
      </w:r>
      <w:r w:rsidRPr="00F23F82">
        <w:rPr>
          <w:rFonts w:ascii="Arial" w:hAnsi="Arial" w:cs="Arial"/>
          <w:spacing w:val="-1"/>
        </w:rPr>
        <w:t>са</w:t>
      </w:r>
      <w:r w:rsidRPr="00F23F82">
        <w:rPr>
          <w:rFonts w:ascii="Arial" w:hAnsi="Arial" w:cs="Arial"/>
        </w:rPr>
        <w:t>гл</w:t>
      </w:r>
      <w:r w:rsidRPr="00F23F82">
        <w:rPr>
          <w:rFonts w:ascii="Arial" w:hAnsi="Arial" w:cs="Arial"/>
          <w:spacing w:val="-1"/>
        </w:rPr>
        <w:t>ас</w:t>
      </w:r>
      <w:r w:rsidRPr="00F23F82">
        <w:rPr>
          <w:rFonts w:ascii="Arial" w:hAnsi="Arial" w:cs="Arial"/>
          <w:spacing w:val="1"/>
        </w:rPr>
        <w:t>н</w:t>
      </w:r>
      <w:r w:rsidRPr="00F23F82">
        <w:rPr>
          <w:rFonts w:ascii="Arial" w:hAnsi="Arial" w:cs="Arial"/>
        </w:rPr>
        <w:t>о</w:t>
      </w:r>
      <w:r w:rsidRPr="00F23F82">
        <w:rPr>
          <w:rFonts w:ascii="Arial" w:hAnsi="Arial" w:cs="Arial"/>
          <w:spacing w:val="-1"/>
        </w:rPr>
        <w:t>с</w:t>
      </w:r>
      <w:r w:rsidRPr="00F23F82">
        <w:rPr>
          <w:rFonts w:ascii="Arial" w:hAnsi="Arial" w:cs="Arial"/>
        </w:rPr>
        <w:t xml:space="preserve">ти </w:t>
      </w:r>
      <w:r w:rsidRPr="00F23F82">
        <w:rPr>
          <w:rFonts w:ascii="Arial" w:hAnsi="Arial" w:cs="Arial"/>
          <w:spacing w:val="1"/>
        </w:rPr>
        <w:t>и</w:t>
      </w:r>
      <w:r w:rsidRPr="00F23F82">
        <w:rPr>
          <w:rFonts w:ascii="Arial" w:hAnsi="Arial" w:cs="Arial"/>
        </w:rPr>
        <w:t xml:space="preserve">ли </w:t>
      </w:r>
      <w:r w:rsidRPr="00F23F82">
        <w:rPr>
          <w:rFonts w:ascii="Arial" w:hAnsi="Arial" w:cs="Arial"/>
          <w:spacing w:val="-1"/>
        </w:rPr>
        <w:t>а</w:t>
      </w:r>
      <w:r w:rsidRPr="00F23F82">
        <w:rPr>
          <w:rFonts w:ascii="Arial" w:hAnsi="Arial" w:cs="Arial"/>
        </w:rPr>
        <w:t>т</w:t>
      </w:r>
      <w:r w:rsidRPr="00F23F82">
        <w:rPr>
          <w:rFonts w:ascii="Arial" w:hAnsi="Arial" w:cs="Arial"/>
          <w:spacing w:val="-1"/>
        </w:rPr>
        <w:t>ес</w:t>
      </w:r>
      <w:r w:rsidRPr="00F23F82">
        <w:rPr>
          <w:rFonts w:ascii="Arial" w:hAnsi="Arial" w:cs="Arial"/>
        </w:rPr>
        <w:t>т</w:t>
      </w:r>
      <w:r w:rsidRPr="00F23F82">
        <w:rPr>
          <w:rFonts w:ascii="Arial" w:hAnsi="Arial" w:cs="Arial"/>
          <w:spacing w:val="5"/>
        </w:rPr>
        <w:t>е</w:t>
      </w:r>
      <w:r w:rsidRPr="00F23F82">
        <w:rPr>
          <w:rFonts w:ascii="Arial" w:hAnsi="Arial" w:cs="Arial"/>
        </w:rPr>
        <w:t xml:space="preserve">, </w:t>
      </w:r>
      <w:r w:rsidRPr="00F23F82">
        <w:rPr>
          <w:rFonts w:ascii="Arial" w:hAnsi="Arial" w:cs="Arial"/>
          <w:spacing w:val="-7"/>
        </w:rPr>
        <w:t>у</w:t>
      </w:r>
      <w:r w:rsidRPr="00F23F82">
        <w:rPr>
          <w:rFonts w:ascii="Arial" w:hAnsi="Arial" w:cs="Arial"/>
          <w:spacing w:val="1"/>
        </w:rPr>
        <w:t>к</w:t>
      </w:r>
      <w:r w:rsidRPr="00F23F82">
        <w:rPr>
          <w:rFonts w:ascii="Arial" w:hAnsi="Arial" w:cs="Arial"/>
        </w:rPr>
        <w:t>ол</w:t>
      </w:r>
      <w:r w:rsidRPr="00F23F82">
        <w:rPr>
          <w:rFonts w:ascii="Arial" w:hAnsi="Arial" w:cs="Arial"/>
          <w:spacing w:val="4"/>
        </w:rPr>
        <w:t>и</w:t>
      </w:r>
      <w:r w:rsidRPr="00F23F82">
        <w:rPr>
          <w:rFonts w:ascii="Arial" w:hAnsi="Arial" w:cs="Arial"/>
          <w:spacing w:val="1"/>
        </w:rPr>
        <w:t>к</w:t>
      </w:r>
      <w:r w:rsidRPr="00F23F82">
        <w:rPr>
          <w:rFonts w:ascii="Arial" w:hAnsi="Arial" w:cs="Arial"/>
        </w:rPr>
        <w:t xml:space="preserve">о </w:t>
      </w:r>
      <w:r w:rsidRPr="00F23F82">
        <w:rPr>
          <w:rFonts w:ascii="Arial" w:hAnsi="Arial" w:cs="Arial"/>
          <w:spacing w:val="-1"/>
        </w:rPr>
        <w:t>с</w:t>
      </w:r>
      <w:r w:rsidRPr="00F23F82">
        <w:rPr>
          <w:rFonts w:ascii="Arial" w:hAnsi="Arial" w:cs="Arial"/>
        </w:rPr>
        <w:t xml:space="preserve">е </w:t>
      </w:r>
      <w:r w:rsidRPr="00F23F82">
        <w:rPr>
          <w:rFonts w:ascii="Arial" w:hAnsi="Arial" w:cs="Arial"/>
          <w:spacing w:val="1"/>
        </w:rPr>
        <w:t>и</w:t>
      </w:r>
      <w:r w:rsidRPr="00F23F82">
        <w:rPr>
          <w:rFonts w:ascii="Arial" w:hAnsi="Arial" w:cs="Arial"/>
          <w:spacing w:val="-1"/>
        </w:rPr>
        <w:t>с</w:t>
      </w:r>
      <w:r w:rsidRPr="00F23F82">
        <w:rPr>
          <w:rFonts w:ascii="Arial" w:hAnsi="Arial" w:cs="Arial"/>
        </w:rPr>
        <w:t xml:space="preserve">та </w:t>
      </w:r>
      <w:r w:rsidRPr="00F23F82">
        <w:rPr>
          <w:rFonts w:ascii="Arial" w:hAnsi="Arial" w:cs="Arial"/>
          <w:spacing w:val="1"/>
        </w:rPr>
        <w:t>з</w:t>
      </w:r>
      <w:r w:rsidRPr="00F23F82">
        <w:rPr>
          <w:rFonts w:ascii="Arial" w:hAnsi="Arial" w:cs="Arial"/>
          <w:spacing w:val="-3"/>
        </w:rPr>
        <w:t>а</w:t>
      </w:r>
      <w:r w:rsidRPr="00F23F82">
        <w:rPr>
          <w:rFonts w:ascii="Arial" w:hAnsi="Arial" w:cs="Arial"/>
          <w:spacing w:val="2"/>
        </w:rPr>
        <w:t>х</w:t>
      </w:r>
      <w:r w:rsidRPr="00F23F82">
        <w:rPr>
          <w:rFonts w:ascii="Arial" w:hAnsi="Arial" w:cs="Arial"/>
        </w:rPr>
        <w:t>т</w:t>
      </w:r>
      <w:r w:rsidRPr="00F23F82">
        <w:rPr>
          <w:rFonts w:ascii="Arial" w:hAnsi="Arial" w:cs="Arial"/>
          <w:spacing w:val="-1"/>
        </w:rPr>
        <w:t>е</w:t>
      </w:r>
      <w:r w:rsidRPr="00F23F82">
        <w:rPr>
          <w:rFonts w:ascii="Arial" w:hAnsi="Arial" w:cs="Arial"/>
        </w:rPr>
        <w:t>в</w:t>
      </w:r>
      <w:r w:rsidRPr="00F23F82">
        <w:rPr>
          <w:rFonts w:ascii="Arial" w:hAnsi="Arial" w:cs="Arial"/>
          <w:spacing w:val="-1"/>
        </w:rPr>
        <w:t>а</w:t>
      </w:r>
      <w:r w:rsidRPr="00F23F82">
        <w:rPr>
          <w:rFonts w:ascii="Arial" w:hAnsi="Arial" w:cs="Arial"/>
          <w:spacing w:val="3"/>
        </w:rPr>
        <w:t>ј</w:t>
      </w:r>
      <w:r w:rsidRPr="00F23F82">
        <w:rPr>
          <w:rFonts w:ascii="Arial" w:hAnsi="Arial" w:cs="Arial"/>
        </w:rPr>
        <w:t xml:space="preserve">у </w:t>
      </w:r>
      <w:r w:rsidRPr="00F23F82">
        <w:rPr>
          <w:rFonts w:ascii="Arial" w:hAnsi="Arial" w:cs="Arial"/>
          <w:spacing w:val="1"/>
        </w:rPr>
        <w:t>п</w:t>
      </w:r>
      <w:r w:rsidRPr="00F23F82">
        <w:rPr>
          <w:rFonts w:ascii="Arial" w:hAnsi="Arial" w:cs="Arial"/>
        </w:rPr>
        <w:t xml:space="preserve">о </w:t>
      </w:r>
      <w:r w:rsidRPr="00F23F82">
        <w:rPr>
          <w:rFonts w:ascii="Arial" w:hAnsi="Arial" w:cs="Arial"/>
          <w:spacing w:val="1"/>
        </w:rPr>
        <w:t>п</w:t>
      </w:r>
      <w:r w:rsidRPr="00F23F82">
        <w:rPr>
          <w:rFonts w:ascii="Arial" w:hAnsi="Arial" w:cs="Arial"/>
        </w:rPr>
        <w:t>о</w:t>
      </w:r>
      <w:r w:rsidRPr="00F23F82">
        <w:rPr>
          <w:rFonts w:ascii="Arial" w:hAnsi="Arial" w:cs="Arial"/>
          <w:spacing w:val="-1"/>
        </w:rPr>
        <w:t>се</w:t>
      </w:r>
      <w:r w:rsidRPr="00F23F82">
        <w:rPr>
          <w:rFonts w:ascii="Arial" w:hAnsi="Arial" w:cs="Arial"/>
        </w:rPr>
        <w:t>б</w:t>
      </w:r>
      <w:r w:rsidRPr="00F23F82">
        <w:rPr>
          <w:rFonts w:ascii="Arial" w:hAnsi="Arial" w:cs="Arial"/>
          <w:spacing w:val="1"/>
        </w:rPr>
        <w:t>ни</w:t>
      </w:r>
      <w:r w:rsidRPr="00F23F82">
        <w:rPr>
          <w:rFonts w:ascii="Arial" w:hAnsi="Arial" w:cs="Arial"/>
        </w:rPr>
        <w:t xml:space="preserve">м </w:t>
      </w:r>
      <w:r w:rsidRPr="00F23F82">
        <w:rPr>
          <w:rFonts w:ascii="Arial" w:hAnsi="Arial" w:cs="Arial"/>
          <w:spacing w:val="1"/>
        </w:rPr>
        <w:t>п</w:t>
      </w:r>
      <w:r w:rsidRPr="00F23F82">
        <w:rPr>
          <w:rFonts w:ascii="Arial" w:hAnsi="Arial" w:cs="Arial"/>
        </w:rPr>
        <w:t>ро</w:t>
      </w:r>
      <w:r w:rsidRPr="00F23F82">
        <w:rPr>
          <w:rFonts w:ascii="Arial" w:hAnsi="Arial" w:cs="Arial"/>
          <w:spacing w:val="-1"/>
        </w:rPr>
        <w:t>п</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и</w:t>
      </w:r>
      <w:r w:rsidRPr="00F23F82">
        <w:rPr>
          <w:rFonts w:ascii="Arial" w:hAnsi="Arial" w:cs="Arial"/>
          <w:spacing w:val="-1"/>
        </w:rPr>
        <w:t>ма</w:t>
      </w:r>
      <w:r w:rsidR="00835391">
        <w:rPr>
          <w:rFonts w:ascii="Arial" w:hAnsi="Arial" w:cs="Arial"/>
        </w:rPr>
        <w:t>, као и да квартално доставља потврду о здравственој исправности намирница.</w:t>
      </w:r>
    </w:p>
    <w:p w:rsidR="00CB6B34" w:rsidRPr="00CB6B34" w:rsidRDefault="00CB6B34" w:rsidP="00015989">
      <w:pPr>
        <w:ind w:firstLine="708"/>
        <w:jc w:val="both"/>
        <w:rPr>
          <w:rFonts w:ascii="Arial" w:hAnsi="Arial" w:cs="Arial"/>
          <w:i/>
          <w:iCs/>
        </w:rPr>
      </w:pPr>
    </w:p>
    <w:p w:rsidR="00CB6B34" w:rsidRDefault="008E7D45" w:rsidP="00835391">
      <w:pPr>
        <w:jc w:val="center"/>
        <w:rPr>
          <w:rFonts w:ascii="Arial" w:hAnsi="Arial" w:cs="Arial"/>
          <w:i/>
          <w:iCs/>
        </w:rPr>
      </w:pPr>
      <w:r>
        <w:rPr>
          <w:rFonts w:ascii="Arial" w:hAnsi="Arial" w:cs="Arial"/>
          <w:i/>
          <w:iCs/>
          <w:lang w:val="sr-Cyrl-CS"/>
        </w:rPr>
        <w:t xml:space="preserve">Члан </w:t>
      </w:r>
      <w:r w:rsidR="00CB6B34">
        <w:rPr>
          <w:rFonts w:ascii="Arial" w:hAnsi="Arial" w:cs="Arial"/>
          <w:i/>
          <w:iCs/>
        </w:rPr>
        <w:t>5</w:t>
      </w:r>
      <w:r>
        <w:rPr>
          <w:rFonts w:ascii="Arial" w:hAnsi="Arial" w:cs="Arial"/>
          <w:i/>
          <w:iCs/>
          <w:lang w:val="sr-Cyrl-CS"/>
        </w:rPr>
        <w:t>.</w:t>
      </w:r>
    </w:p>
    <w:p w:rsidR="00F23F82" w:rsidRPr="00F23F82" w:rsidRDefault="00F23F82" w:rsidP="00F23F82">
      <w:pPr>
        <w:widowControl w:val="0"/>
        <w:autoSpaceDE w:val="0"/>
        <w:autoSpaceDN w:val="0"/>
        <w:adjustRightInd w:val="0"/>
        <w:ind w:right="162" w:firstLine="708"/>
        <w:jc w:val="both"/>
        <w:rPr>
          <w:rFonts w:ascii="Arial" w:hAnsi="Arial" w:cs="Arial"/>
          <w:lang w:val="sr-Cyrl-CS"/>
        </w:rPr>
      </w:pPr>
      <w:r w:rsidRPr="00F23F82">
        <w:rPr>
          <w:rFonts w:ascii="Arial" w:hAnsi="Arial" w:cs="Arial"/>
        </w:rPr>
        <w:t>У</w:t>
      </w:r>
      <w:r w:rsidRPr="00F23F82">
        <w:rPr>
          <w:rFonts w:ascii="Arial" w:hAnsi="Arial" w:cs="Arial"/>
          <w:spacing w:val="1"/>
        </w:rPr>
        <w:t>к</w:t>
      </w:r>
      <w:r w:rsidRPr="00F23F82">
        <w:rPr>
          <w:rFonts w:ascii="Arial" w:hAnsi="Arial" w:cs="Arial"/>
        </w:rPr>
        <w:t>ол</w:t>
      </w:r>
      <w:r w:rsidRPr="00F23F82">
        <w:rPr>
          <w:rFonts w:ascii="Arial" w:hAnsi="Arial" w:cs="Arial"/>
          <w:spacing w:val="-1"/>
        </w:rPr>
        <w:t>и</w:t>
      </w:r>
      <w:r w:rsidRPr="00F23F82">
        <w:rPr>
          <w:rFonts w:ascii="Arial" w:hAnsi="Arial" w:cs="Arial"/>
          <w:spacing w:val="1"/>
        </w:rPr>
        <w:t>к</w:t>
      </w:r>
      <w:r w:rsidRPr="00F23F82">
        <w:rPr>
          <w:rFonts w:ascii="Arial" w:hAnsi="Arial" w:cs="Arial"/>
        </w:rPr>
        <w:t>о</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е</w:t>
      </w:r>
      <w:r w:rsidRPr="00F23F82">
        <w:rPr>
          <w:rFonts w:ascii="Arial" w:hAnsi="Arial" w:cs="Arial"/>
        </w:rPr>
        <w:t>д</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вн</w:t>
      </w:r>
      <w:r w:rsidRPr="00F23F82">
        <w:rPr>
          <w:rFonts w:ascii="Arial" w:hAnsi="Arial" w:cs="Arial"/>
          <w:spacing w:val="1"/>
        </w:rPr>
        <w:t>и</w:t>
      </w:r>
      <w:r w:rsidRPr="00F23F82">
        <w:rPr>
          <w:rFonts w:ascii="Arial" w:hAnsi="Arial" w:cs="Arial"/>
        </w:rPr>
        <w:t>к</w:t>
      </w:r>
      <w:r w:rsidRPr="00F23F82">
        <w:rPr>
          <w:rFonts w:ascii="Arial" w:hAnsi="Arial" w:cs="Arial"/>
          <w:lang w:val="sr-Cyrl-CS"/>
        </w:rPr>
        <w:t xml:space="preserve"> </w:t>
      </w:r>
      <w:r w:rsidRPr="00F23F82">
        <w:rPr>
          <w:rFonts w:ascii="Arial" w:hAnsi="Arial" w:cs="Arial"/>
        </w:rPr>
        <w:t>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о</w:t>
      </w:r>
      <w:r w:rsidRPr="00F23F82">
        <w:rPr>
          <w:rFonts w:ascii="Arial" w:hAnsi="Arial" w:cs="Arial"/>
          <w:spacing w:val="1"/>
        </w:rPr>
        <w:t>ц</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л</w:t>
      </w:r>
      <w:r w:rsidRPr="00F23F82">
        <w:rPr>
          <w:rFonts w:ascii="Arial" w:hAnsi="Arial" w:cs="Arial"/>
          <w:spacing w:val="1"/>
        </w:rPr>
        <w:t>ик</w:t>
      </w:r>
      <w:r w:rsidRPr="00F23F82">
        <w:rPr>
          <w:rFonts w:ascii="Arial" w:hAnsi="Arial" w:cs="Arial"/>
        </w:rPr>
        <w:t>ом</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а</w:t>
      </w:r>
      <w:r w:rsidRPr="00F23F82">
        <w:rPr>
          <w:rFonts w:ascii="Arial" w:hAnsi="Arial" w:cs="Arial"/>
        </w:rPr>
        <w:t>т</w:t>
      </w:r>
      <w:r w:rsidRPr="00F23F82">
        <w:rPr>
          <w:rFonts w:ascii="Arial" w:hAnsi="Arial" w:cs="Arial"/>
          <w:spacing w:val="1"/>
        </w:rPr>
        <w:t>и</w:t>
      </w:r>
      <w:r w:rsidRPr="00F23F82">
        <w:rPr>
          <w:rFonts w:ascii="Arial" w:hAnsi="Arial" w:cs="Arial"/>
        </w:rPr>
        <w:t>вног</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spacing w:val="-2"/>
        </w:rPr>
        <w:t>р</w:t>
      </w:r>
      <w:r w:rsidRPr="00F23F82">
        <w:rPr>
          <w:rFonts w:ascii="Arial" w:hAnsi="Arial" w:cs="Arial"/>
          <w:spacing w:val="1"/>
        </w:rPr>
        <w:t>и</w:t>
      </w:r>
      <w:r w:rsidRPr="00F23F82">
        <w:rPr>
          <w:rFonts w:ascii="Arial" w:hAnsi="Arial" w:cs="Arial"/>
        </w:rPr>
        <w:t>је</w:t>
      </w:r>
      <w:r w:rsidRPr="00F23F82">
        <w:rPr>
          <w:rFonts w:ascii="Arial" w:hAnsi="Arial" w:cs="Arial"/>
          <w:spacing w:val="-1"/>
        </w:rPr>
        <w:t>м</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spacing w:val="-7"/>
        </w:rPr>
        <w:t>у</w:t>
      </w:r>
      <w:r w:rsidRPr="00F23F82">
        <w:rPr>
          <w:rFonts w:ascii="Arial" w:hAnsi="Arial" w:cs="Arial"/>
          <w:spacing w:val="3"/>
        </w:rPr>
        <w:t>т</w:t>
      </w:r>
      <w:r w:rsidRPr="00F23F82">
        <w:rPr>
          <w:rFonts w:ascii="Arial" w:hAnsi="Arial" w:cs="Arial"/>
        </w:rPr>
        <w:t>врди</w:t>
      </w:r>
      <w:r w:rsidRPr="00F23F82">
        <w:rPr>
          <w:rFonts w:ascii="Arial" w:hAnsi="Arial" w:cs="Arial"/>
          <w:lang w:val="sr-Cyrl-CS"/>
        </w:rPr>
        <w:t xml:space="preserve"> </w:t>
      </w:r>
      <w:r w:rsidRPr="00F23F82">
        <w:rPr>
          <w:rFonts w:ascii="Arial" w:hAnsi="Arial" w:cs="Arial"/>
        </w:rPr>
        <w:t>да</w:t>
      </w:r>
      <w:r w:rsidRPr="00F23F82">
        <w:rPr>
          <w:rFonts w:ascii="Arial" w:hAnsi="Arial" w:cs="Arial"/>
          <w:b/>
          <w:lang w:val="sr-Cyrl-CS"/>
        </w:rPr>
        <w:t xml:space="preserve"> </w:t>
      </w:r>
      <w:r w:rsidRPr="00F23F82">
        <w:rPr>
          <w:rFonts w:ascii="Arial" w:hAnsi="Arial" w:cs="Arial"/>
          <w:spacing w:val="1"/>
          <w:lang w:val="sr-Cyrl-CS"/>
        </w:rPr>
        <w:t>и</w:t>
      </w:r>
      <w:r w:rsidRPr="00F23F82">
        <w:rPr>
          <w:rFonts w:ascii="Arial" w:hAnsi="Arial" w:cs="Arial"/>
          <w:spacing w:val="-1"/>
        </w:rPr>
        <w:t>с</w:t>
      </w:r>
      <w:r w:rsidRPr="00F23F82">
        <w:rPr>
          <w:rFonts w:ascii="Arial" w:hAnsi="Arial" w:cs="Arial"/>
        </w:rPr>
        <w:t>та</w:t>
      </w:r>
      <w:r w:rsidRPr="00F23F82">
        <w:rPr>
          <w:rFonts w:ascii="Arial" w:hAnsi="Arial" w:cs="Arial"/>
          <w:lang w:val="sr-Cyrl-CS"/>
        </w:rPr>
        <w:t xml:space="preserve"> </w:t>
      </w:r>
      <w:r w:rsidRPr="00F23F82">
        <w:rPr>
          <w:rFonts w:ascii="Arial" w:hAnsi="Arial" w:cs="Arial"/>
          <w:spacing w:val="1"/>
        </w:rPr>
        <w:t>нис</w:t>
      </w:r>
      <w:r w:rsidRPr="00F23F82">
        <w:rPr>
          <w:rFonts w:ascii="Arial" w:hAnsi="Arial" w:cs="Arial"/>
        </w:rPr>
        <w:t xml:space="preserve">у </w:t>
      </w:r>
      <w:r w:rsidRPr="00F23F82">
        <w:rPr>
          <w:rFonts w:ascii="Arial" w:hAnsi="Arial" w:cs="Arial"/>
          <w:spacing w:val="1"/>
        </w:rPr>
        <w:t>п</w:t>
      </w:r>
      <w:r w:rsidRPr="00F23F82">
        <w:rPr>
          <w:rFonts w:ascii="Arial" w:hAnsi="Arial" w:cs="Arial"/>
        </w:rPr>
        <w:t>ро</w:t>
      </w:r>
      <w:r w:rsidRPr="00F23F82">
        <w:rPr>
          <w:rFonts w:ascii="Arial" w:hAnsi="Arial" w:cs="Arial"/>
          <w:spacing w:val="1"/>
        </w:rPr>
        <w:t>пи</w:t>
      </w:r>
      <w:r w:rsidRPr="00F23F82">
        <w:rPr>
          <w:rFonts w:ascii="Arial" w:hAnsi="Arial" w:cs="Arial"/>
          <w:spacing w:val="-1"/>
        </w:rPr>
        <w:t>са</w:t>
      </w:r>
      <w:r w:rsidRPr="00F23F82">
        <w:rPr>
          <w:rFonts w:ascii="Arial" w:hAnsi="Arial" w:cs="Arial"/>
          <w:spacing w:val="1"/>
        </w:rPr>
        <w:t>н</w:t>
      </w:r>
      <w:r w:rsidRPr="00F23F82">
        <w:rPr>
          <w:rFonts w:ascii="Arial" w:hAnsi="Arial" w:cs="Arial"/>
        </w:rPr>
        <w:t>ог</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е</w:t>
      </w:r>
      <w:r w:rsidRPr="00F23F82">
        <w:rPr>
          <w:rFonts w:ascii="Arial" w:hAnsi="Arial" w:cs="Arial"/>
        </w:rPr>
        <w:t>та</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2"/>
        </w:rPr>
        <w:t>о</w:t>
      </w:r>
      <w:r w:rsidRPr="00F23F82">
        <w:rPr>
          <w:rFonts w:ascii="Arial" w:hAnsi="Arial" w:cs="Arial"/>
          <w:spacing w:val="1"/>
        </w:rPr>
        <w:t>к</w:t>
      </w:r>
      <w:r w:rsidRPr="00F23F82">
        <w:rPr>
          <w:rFonts w:ascii="Arial" w:hAnsi="Arial" w:cs="Arial"/>
        </w:rPr>
        <w:t>а</w:t>
      </w:r>
      <w:r w:rsidRPr="00F23F82">
        <w:rPr>
          <w:rFonts w:ascii="Arial" w:hAnsi="Arial" w:cs="Arial"/>
          <w:lang w:val="sr-Cyrl-CS"/>
        </w:rPr>
        <w:t xml:space="preserve"> </w:t>
      </w:r>
      <w:r w:rsidRPr="00F23F82">
        <w:rPr>
          <w:rFonts w:ascii="Arial" w:hAnsi="Arial" w:cs="Arial"/>
        </w:rPr>
        <w:t>тр</w:t>
      </w:r>
      <w:r w:rsidRPr="00F23F82">
        <w:rPr>
          <w:rFonts w:ascii="Arial" w:hAnsi="Arial" w:cs="Arial"/>
          <w:spacing w:val="-1"/>
        </w:rPr>
        <w:t>а</w:t>
      </w:r>
      <w:r w:rsidRPr="00F23F82">
        <w:rPr>
          <w:rFonts w:ascii="Arial" w:hAnsi="Arial" w:cs="Arial"/>
          <w:spacing w:val="-2"/>
        </w:rPr>
        <w:t>ј</w:t>
      </w:r>
      <w:r w:rsidRPr="00F23F82">
        <w:rPr>
          <w:rFonts w:ascii="Arial" w:hAnsi="Arial" w:cs="Arial"/>
          <w:spacing w:val="-1"/>
        </w:rPr>
        <w:t>а</w:t>
      </w:r>
      <w:r w:rsidRPr="00F23F82">
        <w:rPr>
          <w:rFonts w:ascii="Arial" w:hAnsi="Arial" w:cs="Arial"/>
        </w:rPr>
        <w:t>њ</w:t>
      </w:r>
      <w:r w:rsidRPr="00F23F82">
        <w:rPr>
          <w:rFonts w:ascii="Arial" w:hAnsi="Arial" w:cs="Arial"/>
          <w:spacing w:val="-2"/>
        </w:rPr>
        <w:t>а</w:t>
      </w:r>
      <w:r w:rsidRPr="00F23F82">
        <w:rPr>
          <w:rFonts w:ascii="Arial" w:hAnsi="Arial" w:cs="Arial"/>
        </w:rPr>
        <w:t>,</w:t>
      </w:r>
      <w:r w:rsidRPr="00F23F82">
        <w:rPr>
          <w:rFonts w:ascii="Arial" w:hAnsi="Arial" w:cs="Arial"/>
          <w:lang w:val="sr-Cyrl-CS"/>
        </w:rPr>
        <w:t xml:space="preserve"> </w:t>
      </w:r>
      <w:r w:rsidRPr="00F23F82">
        <w:rPr>
          <w:rFonts w:ascii="Arial" w:hAnsi="Arial" w:cs="Arial"/>
        </w:rPr>
        <w:t>одб</w:t>
      </w:r>
      <w:r w:rsidRPr="00F23F82">
        <w:rPr>
          <w:rFonts w:ascii="Arial" w:hAnsi="Arial" w:cs="Arial"/>
          <w:spacing w:val="1"/>
        </w:rPr>
        <w:t>и</w:t>
      </w:r>
      <w:r w:rsidRPr="00F23F82">
        <w:rPr>
          <w:rFonts w:ascii="Arial" w:hAnsi="Arial" w:cs="Arial"/>
        </w:rPr>
        <w:t>ће</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јем</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spacing w:val="-1"/>
        </w:rPr>
        <w:t>а</w:t>
      </w:r>
      <w:r w:rsidRPr="00F23F82">
        <w:rPr>
          <w:rFonts w:ascii="Arial" w:hAnsi="Arial" w:cs="Arial"/>
          <w:spacing w:val="1"/>
        </w:rPr>
        <w:t>пи</w:t>
      </w:r>
      <w:r w:rsidRPr="00F23F82">
        <w:rPr>
          <w:rFonts w:ascii="Arial" w:hAnsi="Arial" w:cs="Arial"/>
          <w:spacing w:val="-1"/>
        </w:rPr>
        <w:t>сн</w:t>
      </w:r>
      <w:r w:rsidRPr="00F23F82">
        <w:rPr>
          <w:rFonts w:ascii="Arial" w:hAnsi="Arial" w:cs="Arial"/>
          <w:spacing w:val="1"/>
        </w:rPr>
        <w:t>и</w:t>
      </w:r>
      <w:r w:rsidRPr="00F23F82">
        <w:rPr>
          <w:rFonts w:ascii="Arial" w:hAnsi="Arial" w:cs="Arial"/>
          <w:spacing w:val="-1"/>
        </w:rPr>
        <w:t>ч</w:t>
      </w:r>
      <w:r w:rsidRPr="00F23F82">
        <w:rPr>
          <w:rFonts w:ascii="Arial" w:hAnsi="Arial" w:cs="Arial"/>
          <w:spacing w:val="1"/>
        </w:rPr>
        <w:t>к</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w:t>
      </w:r>
      <w:r w:rsidRPr="00F23F82">
        <w:rPr>
          <w:rFonts w:ascii="Arial" w:hAnsi="Arial" w:cs="Arial"/>
          <w:spacing w:val="1"/>
        </w:rPr>
        <w:t>н</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тов</w:t>
      </w:r>
      <w:r w:rsidRPr="00F23F82">
        <w:rPr>
          <w:rFonts w:ascii="Arial" w:hAnsi="Arial" w:cs="Arial"/>
          <w:spacing w:val="-4"/>
        </w:rPr>
        <w:t>а</w:t>
      </w:r>
      <w:r w:rsidRPr="00F23F82">
        <w:rPr>
          <w:rFonts w:ascii="Arial" w:hAnsi="Arial" w:cs="Arial"/>
        </w:rPr>
        <w:t xml:space="preserve">ти </w:t>
      </w:r>
      <w:r w:rsidRPr="00F23F82">
        <w:rPr>
          <w:rFonts w:ascii="Arial" w:hAnsi="Arial" w:cs="Arial"/>
          <w:spacing w:val="1"/>
        </w:rPr>
        <w:t>н</w:t>
      </w:r>
      <w:r w:rsidRPr="00F23F82">
        <w:rPr>
          <w:rFonts w:ascii="Arial" w:hAnsi="Arial" w:cs="Arial"/>
          <w:spacing w:val="-1"/>
        </w:rPr>
        <w:t>е</w:t>
      </w:r>
      <w:r w:rsidRPr="00F23F82">
        <w:rPr>
          <w:rFonts w:ascii="Arial" w:hAnsi="Arial" w:cs="Arial"/>
        </w:rPr>
        <w:t>до</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т</w:t>
      </w:r>
      <w:r w:rsidRPr="00F23F82">
        <w:rPr>
          <w:rFonts w:ascii="Arial" w:hAnsi="Arial" w:cs="Arial"/>
          <w:spacing w:val="1"/>
        </w:rPr>
        <w:t>к</w:t>
      </w:r>
      <w:r w:rsidRPr="00F23F82">
        <w:rPr>
          <w:rFonts w:ascii="Arial" w:hAnsi="Arial" w:cs="Arial"/>
        </w:rPr>
        <w:t>е</w:t>
      </w:r>
      <w:r w:rsidRPr="00F23F82">
        <w:rPr>
          <w:rFonts w:ascii="Arial" w:hAnsi="Arial" w:cs="Arial"/>
          <w:lang w:val="sr-Cyrl-CS"/>
        </w:rPr>
        <w:t xml:space="preserve"> </w:t>
      </w:r>
      <w:r w:rsidRPr="00F23F82">
        <w:rPr>
          <w:rFonts w:ascii="Arial" w:hAnsi="Arial" w:cs="Arial"/>
        </w:rPr>
        <w:t xml:space="preserve">у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е</w:t>
      </w:r>
      <w:r w:rsidRPr="00F23F82">
        <w:rPr>
          <w:rFonts w:ascii="Arial" w:hAnsi="Arial" w:cs="Arial"/>
          <w:spacing w:val="5"/>
        </w:rPr>
        <w:t>т</w:t>
      </w:r>
      <w:r w:rsidRPr="00F23F82">
        <w:rPr>
          <w:rFonts w:ascii="Arial" w:hAnsi="Arial" w:cs="Arial"/>
        </w:rPr>
        <w:t>у</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ро</w:t>
      </w:r>
      <w:r w:rsidRPr="00F23F82">
        <w:rPr>
          <w:rFonts w:ascii="Arial" w:hAnsi="Arial" w:cs="Arial"/>
          <w:spacing w:val="3"/>
        </w:rPr>
        <w:t>к</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7"/>
        </w:rPr>
        <w:t>у</w:t>
      </w:r>
      <w:r w:rsidRPr="00F23F82">
        <w:rPr>
          <w:rFonts w:ascii="Arial" w:hAnsi="Arial" w:cs="Arial"/>
          <w:spacing w:val="1"/>
        </w:rPr>
        <w:t>п</w:t>
      </w:r>
      <w:r w:rsidRPr="00F23F82">
        <w:rPr>
          <w:rFonts w:ascii="Arial" w:hAnsi="Arial" w:cs="Arial"/>
        </w:rPr>
        <w:t>отр</w:t>
      </w:r>
      <w:r w:rsidRPr="00F23F82">
        <w:rPr>
          <w:rFonts w:ascii="Arial" w:hAnsi="Arial" w:cs="Arial"/>
          <w:spacing w:val="-1"/>
        </w:rPr>
        <w:t>е</w:t>
      </w:r>
      <w:r w:rsidRPr="00F23F82">
        <w:rPr>
          <w:rFonts w:ascii="Arial" w:hAnsi="Arial" w:cs="Arial"/>
        </w:rPr>
        <w:t>бе</w:t>
      </w:r>
      <w:r w:rsidRPr="00F23F82">
        <w:rPr>
          <w:rFonts w:ascii="Arial" w:hAnsi="Arial" w:cs="Arial"/>
          <w:lang w:val="sr-Cyrl-CS"/>
        </w:rPr>
        <w:t xml:space="preserve"> </w:t>
      </w:r>
      <w:r w:rsidRPr="00F23F82">
        <w:rPr>
          <w:rFonts w:ascii="Arial" w:hAnsi="Arial" w:cs="Arial"/>
        </w:rPr>
        <w:t>доба</w:t>
      </w:r>
      <w:r w:rsidRPr="00F23F82">
        <w:rPr>
          <w:rFonts w:ascii="Arial" w:hAnsi="Arial" w:cs="Arial"/>
          <w:spacing w:val="2"/>
        </w:rPr>
        <w:t>р</w:t>
      </w:r>
      <w:r w:rsidRPr="00F23F82">
        <w:rPr>
          <w:rFonts w:ascii="Arial" w:hAnsi="Arial" w:cs="Arial"/>
        </w:rPr>
        <w:t>а</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 xml:space="preserve">у </w:t>
      </w:r>
      <w:r w:rsidRPr="00F23F82">
        <w:rPr>
          <w:rFonts w:ascii="Arial" w:hAnsi="Arial" w:cs="Arial"/>
          <w:spacing w:val="1"/>
        </w:rPr>
        <w:t>и</w:t>
      </w:r>
      <w:r w:rsidRPr="00F23F82">
        <w:rPr>
          <w:rFonts w:ascii="Arial" w:hAnsi="Arial" w:cs="Arial"/>
          <w:spacing w:val="-1"/>
        </w:rPr>
        <w:t>с</w:t>
      </w:r>
      <w:r w:rsidRPr="00F23F82">
        <w:rPr>
          <w:rFonts w:ascii="Arial" w:hAnsi="Arial" w:cs="Arial"/>
        </w:rPr>
        <w:t>том</w:t>
      </w:r>
      <w:r w:rsidRPr="00F23F82">
        <w:rPr>
          <w:rFonts w:ascii="Arial" w:hAnsi="Arial" w:cs="Arial"/>
          <w:lang w:val="sr-Cyrl-CS"/>
        </w:rPr>
        <w:t xml:space="preserve"> </w:t>
      </w:r>
      <w:r w:rsidRPr="00F23F82">
        <w:rPr>
          <w:rFonts w:ascii="Arial" w:hAnsi="Arial" w:cs="Arial"/>
        </w:rPr>
        <w:t>о</w:t>
      </w:r>
      <w:r w:rsidRPr="00F23F82">
        <w:rPr>
          <w:rFonts w:ascii="Arial" w:hAnsi="Arial" w:cs="Arial"/>
          <w:spacing w:val="2"/>
        </w:rPr>
        <w:t>б</w:t>
      </w:r>
      <w:r w:rsidRPr="00F23F82">
        <w:rPr>
          <w:rFonts w:ascii="Arial" w:hAnsi="Arial" w:cs="Arial"/>
          <w:spacing w:val="-1"/>
        </w:rPr>
        <w:t>а</w:t>
      </w:r>
      <w:r w:rsidRPr="00F23F82">
        <w:rPr>
          <w:rFonts w:ascii="Arial" w:hAnsi="Arial" w:cs="Arial"/>
        </w:rPr>
        <w:t>в</w:t>
      </w:r>
      <w:r w:rsidRPr="00F23F82">
        <w:rPr>
          <w:rFonts w:ascii="Arial" w:hAnsi="Arial" w:cs="Arial"/>
          <w:spacing w:val="-1"/>
        </w:rPr>
        <w:t>е</w:t>
      </w:r>
      <w:r w:rsidRPr="00F23F82">
        <w:rPr>
          <w:rFonts w:ascii="Arial" w:hAnsi="Arial" w:cs="Arial"/>
          <w:spacing w:val="1"/>
        </w:rPr>
        <w:t>з</w:t>
      </w:r>
      <w:r w:rsidRPr="00F23F82">
        <w:rPr>
          <w:rFonts w:ascii="Arial" w:hAnsi="Arial" w:cs="Arial"/>
          <w:spacing w:val="-1"/>
        </w:rPr>
        <w:t>а</w:t>
      </w:r>
      <w:r w:rsidRPr="00F23F82">
        <w:rPr>
          <w:rFonts w:ascii="Arial" w:hAnsi="Arial" w:cs="Arial"/>
        </w:rPr>
        <w:t>ти</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вља</w:t>
      </w:r>
      <w:r w:rsidRPr="00F23F82">
        <w:rPr>
          <w:rFonts w:ascii="Arial" w:hAnsi="Arial" w:cs="Arial"/>
          <w:spacing w:val="-1"/>
        </w:rPr>
        <w:t>ч</w:t>
      </w:r>
      <w:r w:rsidRPr="00F23F82">
        <w:rPr>
          <w:rFonts w:ascii="Arial" w:hAnsi="Arial" w:cs="Arial"/>
        </w:rPr>
        <w:t>а</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из</w:t>
      </w:r>
      <w:r w:rsidRPr="00F23F82">
        <w:rPr>
          <w:rFonts w:ascii="Arial" w:hAnsi="Arial" w:cs="Arial"/>
        </w:rPr>
        <w:t>врши</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rPr>
        <w:t>о</w:t>
      </w:r>
      <w:r w:rsidRPr="00F23F82">
        <w:rPr>
          <w:rFonts w:ascii="Arial" w:hAnsi="Arial" w:cs="Arial"/>
          <w:spacing w:val="2"/>
        </w:rPr>
        <w:t>в</w:t>
      </w:r>
      <w:r w:rsidRPr="00F23F82">
        <w:rPr>
          <w:rFonts w:ascii="Arial" w:hAnsi="Arial" w:cs="Arial"/>
        </w:rPr>
        <w:t xml:space="preserve">у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7"/>
        </w:rPr>
        <w:t>у</w:t>
      </w:r>
      <w:r w:rsidRPr="00F23F82">
        <w:rPr>
          <w:rFonts w:ascii="Arial" w:hAnsi="Arial" w:cs="Arial"/>
          <w:spacing w:val="6"/>
        </w:rPr>
        <w:t>к</w:t>
      </w:r>
      <w:r w:rsidRPr="00F23F82">
        <w:rPr>
          <w:rFonts w:ascii="Arial" w:hAnsi="Arial" w:cs="Arial"/>
        </w:rPr>
        <w:t>у добара</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г</w:t>
      </w:r>
      <w:r w:rsidRPr="00F23F82">
        <w:rPr>
          <w:rFonts w:ascii="Arial" w:hAnsi="Arial" w:cs="Arial"/>
          <w:spacing w:val="2"/>
        </w:rPr>
        <w:t>о</w:t>
      </w:r>
      <w:r w:rsidRPr="00F23F82">
        <w:rPr>
          <w:rFonts w:ascii="Arial" w:hAnsi="Arial" w:cs="Arial"/>
        </w:rPr>
        <w:t>вор</w:t>
      </w:r>
      <w:r w:rsidRPr="00F23F82">
        <w:rPr>
          <w:rFonts w:ascii="Arial" w:hAnsi="Arial" w:cs="Arial"/>
          <w:spacing w:val="-1"/>
        </w:rPr>
        <w:t>е</w:t>
      </w:r>
      <w:r w:rsidRPr="00F23F82">
        <w:rPr>
          <w:rFonts w:ascii="Arial" w:hAnsi="Arial" w:cs="Arial"/>
          <w:spacing w:val="1"/>
        </w:rPr>
        <w:t>н</w:t>
      </w:r>
      <w:r w:rsidRPr="00F23F82">
        <w:rPr>
          <w:rFonts w:ascii="Arial" w:hAnsi="Arial" w:cs="Arial"/>
        </w:rPr>
        <w:t xml:space="preserve">ог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е</w:t>
      </w:r>
      <w:r w:rsidRPr="00F23F82">
        <w:rPr>
          <w:rFonts w:ascii="Arial" w:hAnsi="Arial" w:cs="Arial"/>
        </w:rPr>
        <w:t xml:space="preserve">та </w:t>
      </w:r>
      <w:r w:rsidRPr="00F23F82">
        <w:rPr>
          <w:rFonts w:ascii="Arial" w:hAnsi="Arial" w:cs="Arial"/>
          <w:spacing w:val="1"/>
        </w:rPr>
        <w:t>н</w:t>
      </w:r>
      <w:r w:rsidRPr="00F23F82">
        <w:rPr>
          <w:rFonts w:ascii="Arial" w:hAnsi="Arial" w:cs="Arial"/>
          <w:spacing w:val="-1"/>
        </w:rPr>
        <w:t>а</w:t>
      </w:r>
      <w:r w:rsidRPr="00F23F82">
        <w:rPr>
          <w:rFonts w:ascii="Arial" w:hAnsi="Arial" w:cs="Arial"/>
        </w:rPr>
        <w:t>ј</w:t>
      </w:r>
      <w:r w:rsidRPr="00F23F82">
        <w:rPr>
          <w:rFonts w:ascii="Arial" w:hAnsi="Arial" w:cs="Arial"/>
          <w:spacing w:val="1"/>
        </w:rPr>
        <w:t>к</w:t>
      </w:r>
      <w:r w:rsidRPr="00F23F82">
        <w:rPr>
          <w:rFonts w:ascii="Arial" w:hAnsi="Arial" w:cs="Arial"/>
          <w:spacing w:val="-1"/>
        </w:rPr>
        <w:t>ас</w:t>
      </w:r>
      <w:r w:rsidRPr="00F23F82">
        <w:rPr>
          <w:rFonts w:ascii="Arial" w:hAnsi="Arial" w:cs="Arial"/>
          <w:spacing w:val="1"/>
        </w:rPr>
        <w:t>ни</w:t>
      </w:r>
      <w:r w:rsidRPr="00F23F82">
        <w:rPr>
          <w:rFonts w:ascii="Arial" w:hAnsi="Arial" w:cs="Arial"/>
        </w:rPr>
        <w:t>је у ро</w:t>
      </w:r>
      <w:r w:rsidRPr="00F23F82">
        <w:rPr>
          <w:rFonts w:ascii="Arial" w:hAnsi="Arial" w:cs="Arial"/>
          <w:spacing w:val="10"/>
        </w:rPr>
        <w:t>к</w:t>
      </w:r>
      <w:r w:rsidRPr="00F23F82">
        <w:rPr>
          <w:rFonts w:ascii="Arial" w:hAnsi="Arial" w:cs="Arial"/>
        </w:rPr>
        <w:t>у од 1 (ј</w:t>
      </w:r>
      <w:r w:rsidRPr="00F23F82">
        <w:rPr>
          <w:rFonts w:ascii="Arial" w:hAnsi="Arial" w:cs="Arial"/>
          <w:spacing w:val="-1"/>
        </w:rPr>
        <w:t>е</w:t>
      </w:r>
      <w:r w:rsidRPr="00F23F82">
        <w:rPr>
          <w:rFonts w:ascii="Arial" w:hAnsi="Arial" w:cs="Arial"/>
        </w:rPr>
        <w:t>д</w:t>
      </w:r>
      <w:r w:rsidRPr="00F23F82">
        <w:rPr>
          <w:rFonts w:ascii="Arial" w:hAnsi="Arial" w:cs="Arial"/>
          <w:spacing w:val="1"/>
        </w:rPr>
        <w:t>н</w:t>
      </w:r>
      <w:r w:rsidRPr="00F23F82">
        <w:rPr>
          <w:rFonts w:ascii="Arial" w:hAnsi="Arial" w:cs="Arial"/>
        </w:rPr>
        <w:t>ог) д</w:t>
      </w:r>
      <w:r w:rsidRPr="00F23F82">
        <w:rPr>
          <w:rFonts w:ascii="Arial" w:hAnsi="Arial" w:cs="Arial"/>
          <w:spacing w:val="-1"/>
        </w:rPr>
        <w:t>а</w:t>
      </w:r>
      <w:r w:rsidRPr="00F23F82">
        <w:rPr>
          <w:rFonts w:ascii="Arial" w:hAnsi="Arial" w:cs="Arial"/>
          <w:spacing w:val="1"/>
        </w:rPr>
        <w:t>н</w:t>
      </w:r>
      <w:r w:rsidRPr="00F23F82">
        <w:rPr>
          <w:rFonts w:ascii="Arial" w:hAnsi="Arial" w:cs="Arial"/>
        </w:rPr>
        <w:t xml:space="preserve">а од </w:t>
      </w:r>
      <w:r w:rsidRPr="00F23F82">
        <w:rPr>
          <w:rFonts w:ascii="Arial" w:hAnsi="Arial" w:cs="Arial"/>
          <w:spacing w:val="-2"/>
        </w:rPr>
        <w:t>д</w:t>
      </w:r>
      <w:r w:rsidRPr="00F23F82">
        <w:rPr>
          <w:rFonts w:ascii="Arial" w:hAnsi="Arial" w:cs="Arial"/>
          <w:spacing w:val="-1"/>
        </w:rPr>
        <w:t>а</w:t>
      </w:r>
      <w:r w:rsidRPr="00F23F82">
        <w:rPr>
          <w:rFonts w:ascii="Arial" w:hAnsi="Arial" w:cs="Arial"/>
          <w:spacing w:val="1"/>
        </w:rPr>
        <w:t>н</w:t>
      </w:r>
      <w:r w:rsidRPr="00F23F82">
        <w:rPr>
          <w:rFonts w:ascii="Arial" w:hAnsi="Arial" w:cs="Arial"/>
        </w:rPr>
        <w:t xml:space="preserve">а </w:t>
      </w:r>
      <w:r w:rsidRPr="00F23F82">
        <w:rPr>
          <w:rFonts w:ascii="Arial" w:hAnsi="Arial" w:cs="Arial"/>
          <w:spacing w:val="1"/>
        </w:rPr>
        <w:t>п</w:t>
      </w:r>
      <w:r w:rsidRPr="00F23F82">
        <w:rPr>
          <w:rFonts w:ascii="Arial" w:hAnsi="Arial" w:cs="Arial"/>
        </w:rPr>
        <w:t>отпис</w:t>
      </w:r>
      <w:r w:rsidRPr="00F23F82">
        <w:rPr>
          <w:rFonts w:ascii="Arial" w:hAnsi="Arial" w:cs="Arial"/>
          <w:spacing w:val="1"/>
        </w:rPr>
        <w:t>и</w:t>
      </w:r>
      <w:r w:rsidRPr="00F23F82">
        <w:rPr>
          <w:rFonts w:ascii="Arial" w:hAnsi="Arial" w:cs="Arial"/>
        </w:rPr>
        <w:t>в</w:t>
      </w:r>
      <w:r w:rsidRPr="00F23F82">
        <w:rPr>
          <w:rFonts w:ascii="Arial" w:hAnsi="Arial" w:cs="Arial"/>
          <w:spacing w:val="-1"/>
        </w:rPr>
        <w:t>а</w:t>
      </w:r>
      <w:r w:rsidRPr="00F23F82">
        <w:rPr>
          <w:rFonts w:ascii="Arial" w:hAnsi="Arial" w:cs="Arial"/>
        </w:rPr>
        <w:t>ња</w:t>
      </w:r>
      <w:r w:rsidRPr="00F23F82">
        <w:rPr>
          <w:rFonts w:ascii="Arial" w:hAnsi="Arial" w:cs="Arial"/>
          <w:lang w:val="sr-Cyrl-CS"/>
        </w:rPr>
        <w:t xml:space="preserve"> </w:t>
      </w:r>
      <w:r w:rsidRPr="00F23F82">
        <w:rPr>
          <w:rFonts w:ascii="Arial" w:hAnsi="Arial" w:cs="Arial"/>
        </w:rPr>
        <w:t>З</w:t>
      </w:r>
      <w:r w:rsidRPr="00F23F82">
        <w:rPr>
          <w:rFonts w:ascii="Arial" w:hAnsi="Arial" w:cs="Arial"/>
          <w:spacing w:val="-1"/>
        </w:rPr>
        <w:t>а</w:t>
      </w:r>
      <w:r w:rsidRPr="00F23F82">
        <w:rPr>
          <w:rFonts w:ascii="Arial" w:hAnsi="Arial" w:cs="Arial"/>
          <w:spacing w:val="1"/>
        </w:rPr>
        <w:t>пи</w:t>
      </w:r>
      <w:r w:rsidRPr="00F23F82">
        <w:rPr>
          <w:rFonts w:ascii="Arial" w:hAnsi="Arial" w:cs="Arial"/>
          <w:spacing w:val="-1"/>
        </w:rPr>
        <w:t>с</w:t>
      </w:r>
      <w:r w:rsidRPr="00F23F82">
        <w:rPr>
          <w:rFonts w:ascii="Arial" w:hAnsi="Arial" w:cs="Arial"/>
          <w:spacing w:val="1"/>
        </w:rPr>
        <w:t>ни</w:t>
      </w:r>
      <w:r w:rsidRPr="00F23F82">
        <w:rPr>
          <w:rFonts w:ascii="Arial" w:hAnsi="Arial" w:cs="Arial"/>
          <w:spacing w:val="-1"/>
        </w:rPr>
        <w:t>к</w:t>
      </w:r>
      <w:r w:rsidRPr="00F23F82">
        <w:rPr>
          <w:rFonts w:ascii="Arial" w:hAnsi="Arial" w:cs="Arial"/>
        </w:rPr>
        <w:t>а</w:t>
      </w:r>
      <w:r w:rsidRPr="00F23F82">
        <w:rPr>
          <w:rFonts w:ascii="Arial" w:hAnsi="Arial" w:cs="Arial"/>
          <w:lang w:val="sr-Cyrl-CS"/>
        </w:rPr>
        <w:t xml:space="preserve"> </w:t>
      </w:r>
      <w:r w:rsidRPr="00F23F82">
        <w:rPr>
          <w:rFonts w:ascii="Arial" w:hAnsi="Arial" w:cs="Arial"/>
        </w:rPr>
        <w:t>о</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е</w:t>
      </w:r>
      <w:r w:rsidRPr="00F23F82">
        <w:rPr>
          <w:rFonts w:ascii="Arial" w:hAnsi="Arial" w:cs="Arial"/>
          <w:spacing w:val="1"/>
        </w:rPr>
        <w:t>к</w:t>
      </w:r>
      <w:r w:rsidRPr="00F23F82">
        <w:rPr>
          <w:rFonts w:ascii="Arial" w:hAnsi="Arial" w:cs="Arial"/>
        </w:rPr>
        <w:t>л</w:t>
      </w:r>
      <w:r w:rsidRPr="00F23F82">
        <w:rPr>
          <w:rFonts w:ascii="Arial" w:hAnsi="Arial" w:cs="Arial"/>
          <w:spacing w:val="-1"/>
        </w:rPr>
        <w:t>ама</w:t>
      </w:r>
      <w:r w:rsidRPr="00F23F82">
        <w:rPr>
          <w:rFonts w:ascii="Arial" w:hAnsi="Arial" w:cs="Arial"/>
          <w:spacing w:val="1"/>
        </w:rPr>
        <w:t>ци</w:t>
      </w:r>
      <w:r w:rsidRPr="00F23F82">
        <w:rPr>
          <w:rFonts w:ascii="Arial" w:hAnsi="Arial" w:cs="Arial"/>
        </w:rPr>
        <w:t>ј</w:t>
      </w:r>
      <w:r w:rsidRPr="00F23F82">
        <w:rPr>
          <w:rFonts w:ascii="Arial" w:hAnsi="Arial" w:cs="Arial"/>
          <w:spacing w:val="1"/>
        </w:rPr>
        <w:t>и</w:t>
      </w:r>
      <w:r w:rsidRPr="00F23F82">
        <w:rPr>
          <w:rFonts w:ascii="Arial" w:hAnsi="Arial" w:cs="Arial"/>
        </w:rPr>
        <w:t>,</w:t>
      </w:r>
      <w:r w:rsidRPr="00F23F82">
        <w:rPr>
          <w:rFonts w:ascii="Arial" w:hAnsi="Arial" w:cs="Arial"/>
          <w:lang w:val="sr-Cyrl-CS"/>
        </w:rPr>
        <w:t xml:space="preserve"> </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2"/>
        </w:rPr>
        <w:t>р</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оја</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у б</w:t>
      </w:r>
      <w:r w:rsidRPr="00F23F82">
        <w:rPr>
          <w:rFonts w:ascii="Arial" w:hAnsi="Arial" w:cs="Arial"/>
          <w:spacing w:val="1"/>
        </w:rPr>
        <w:t>и</w:t>
      </w:r>
      <w:r w:rsidRPr="00F23F82">
        <w:rPr>
          <w:rFonts w:ascii="Arial" w:hAnsi="Arial" w:cs="Arial"/>
        </w:rPr>
        <w:t>ла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е</w:t>
      </w:r>
      <w:r w:rsidRPr="00F23F82">
        <w:rPr>
          <w:rFonts w:ascii="Arial" w:hAnsi="Arial" w:cs="Arial"/>
        </w:rPr>
        <w:t>дм</w:t>
      </w:r>
      <w:r w:rsidRPr="00F23F82">
        <w:rPr>
          <w:rFonts w:ascii="Arial" w:hAnsi="Arial" w:cs="Arial"/>
          <w:spacing w:val="-1"/>
        </w:rPr>
        <w:t>е</w:t>
      </w:r>
      <w:r w:rsidRPr="00F23F82">
        <w:rPr>
          <w:rFonts w:ascii="Arial" w:hAnsi="Arial" w:cs="Arial"/>
        </w:rPr>
        <w:t>т</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је</w:t>
      </w:r>
      <w:r w:rsidRPr="00F23F82">
        <w:rPr>
          <w:rFonts w:ascii="Arial" w:hAnsi="Arial" w:cs="Arial"/>
          <w:spacing w:val="-1"/>
        </w:rPr>
        <w:t>м</w:t>
      </w:r>
      <w:r w:rsidRPr="00F23F82">
        <w:rPr>
          <w:rFonts w:ascii="Arial" w:hAnsi="Arial" w:cs="Arial"/>
        </w:rPr>
        <w:t>а</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spacing w:val="-2"/>
        </w:rPr>
        <w:t>о</w:t>
      </w:r>
      <w:r w:rsidRPr="00F23F82">
        <w:rPr>
          <w:rFonts w:ascii="Arial" w:hAnsi="Arial" w:cs="Arial"/>
          <w:spacing w:val="1"/>
        </w:rPr>
        <w:t>н</w:t>
      </w:r>
      <w:r w:rsidRPr="00F23F82">
        <w:rPr>
          <w:rFonts w:ascii="Arial" w:hAnsi="Arial" w:cs="Arial"/>
        </w:rPr>
        <w:t>троле</w:t>
      </w:r>
      <w:r w:rsidRPr="00F23F82">
        <w:rPr>
          <w:rFonts w:ascii="Arial" w:hAnsi="Arial" w:cs="Arial"/>
          <w:lang w:val="sr-Cyrl-CS"/>
        </w:rPr>
        <w:t xml:space="preserve"> </w:t>
      </w:r>
      <w:r w:rsidRPr="00F23F82">
        <w:rPr>
          <w:rFonts w:ascii="Arial" w:hAnsi="Arial" w:cs="Arial"/>
        </w:rPr>
        <w:t>о</w:t>
      </w:r>
      <w:r w:rsidRPr="00F23F82">
        <w:rPr>
          <w:rFonts w:ascii="Arial" w:hAnsi="Arial" w:cs="Arial"/>
          <w:spacing w:val="-2"/>
        </w:rPr>
        <w:t>д</w:t>
      </w:r>
      <w:r w:rsidRPr="00F23F82">
        <w:rPr>
          <w:rFonts w:ascii="Arial" w:hAnsi="Arial" w:cs="Arial"/>
          <w:spacing w:val="-1"/>
        </w:rPr>
        <w:t>ма</w:t>
      </w:r>
      <w:r w:rsidRPr="00F23F82">
        <w:rPr>
          <w:rFonts w:ascii="Arial" w:hAnsi="Arial" w:cs="Arial"/>
        </w:rPr>
        <w:t>х вр</w:t>
      </w:r>
      <w:r w:rsidRPr="00F23F82">
        <w:rPr>
          <w:rFonts w:ascii="Arial" w:hAnsi="Arial" w:cs="Arial"/>
          <w:spacing w:val="-1"/>
        </w:rPr>
        <w:t>а</w:t>
      </w:r>
      <w:r w:rsidRPr="00F23F82">
        <w:rPr>
          <w:rFonts w:ascii="Arial" w:hAnsi="Arial" w:cs="Arial"/>
        </w:rPr>
        <w:t>ти</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вља</w:t>
      </w:r>
      <w:r w:rsidRPr="00F23F82">
        <w:rPr>
          <w:rFonts w:ascii="Arial" w:hAnsi="Arial" w:cs="Arial"/>
          <w:spacing w:val="3"/>
        </w:rPr>
        <w:t>ч</w:t>
      </w:r>
      <w:r w:rsidRPr="00F23F82">
        <w:rPr>
          <w:rFonts w:ascii="Arial" w:hAnsi="Arial" w:cs="Arial"/>
          <w:spacing w:val="-5"/>
        </w:rPr>
        <w:t>у</w:t>
      </w:r>
      <w:r w:rsidRPr="00F23F82">
        <w:rPr>
          <w:rFonts w:ascii="Arial" w:hAnsi="Arial" w:cs="Arial"/>
        </w:rPr>
        <w:t>.</w:t>
      </w:r>
    </w:p>
    <w:p w:rsidR="00F23F82" w:rsidRPr="00F23F82" w:rsidRDefault="00F23F82" w:rsidP="00F23F82">
      <w:pPr>
        <w:widowControl w:val="0"/>
        <w:autoSpaceDE w:val="0"/>
        <w:autoSpaceDN w:val="0"/>
        <w:adjustRightInd w:val="0"/>
        <w:ind w:right="59" w:firstLine="708"/>
        <w:jc w:val="both"/>
        <w:rPr>
          <w:rFonts w:ascii="Arial" w:hAnsi="Arial" w:cs="Arial"/>
          <w:lang w:val="sr-Cyrl-CS"/>
        </w:rPr>
      </w:pPr>
      <w:r w:rsidRPr="00F23F82">
        <w:rPr>
          <w:rFonts w:ascii="Arial" w:hAnsi="Arial" w:cs="Arial"/>
        </w:rPr>
        <w:t>У</w:t>
      </w:r>
      <w:r w:rsidRPr="00F23F82">
        <w:rPr>
          <w:rFonts w:ascii="Arial" w:hAnsi="Arial" w:cs="Arial"/>
          <w:spacing w:val="1"/>
        </w:rPr>
        <w:t>к</w:t>
      </w:r>
      <w:r w:rsidRPr="00F23F82">
        <w:rPr>
          <w:rFonts w:ascii="Arial" w:hAnsi="Arial" w:cs="Arial"/>
        </w:rPr>
        <w:t>ол</w:t>
      </w:r>
      <w:r w:rsidRPr="00F23F82">
        <w:rPr>
          <w:rFonts w:ascii="Arial" w:hAnsi="Arial" w:cs="Arial"/>
          <w:spacing w:val="-1"/>
        </w:rPr>
        <w:t>и</w:t>
      </w:r>
      <w:r w:rsidRPr="00F23F82">
        <w:rPr>
          <w:rFonts w:ascii="Arial" w:hAnsi="Arial" w:cs="Arial"/>
          <w:spacing w:val="1"/>
        </w:rPr>
        <w:t>к</w:t>
      </w:r>
      <w:r w:rsidRPr="00F23F82">
        <w:rPr>
          <w:rFonts w:ascii="Arial" w:hAnsi="Arial" w:cs="Arial"/>
        </w:rPr>
        <w:t>о</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spacing w:val="-2"/>
        </w:rPr>
        <w:t>л</w:t>
      </w:r>
      <w:r w:rsidRPr="00F23F82">
        <w:rPr>
          <w:rFonts w:ascii="Arial" w:hAnsi="Arial" w:cs="Arial"/>
          <w:spacing w:val="1"/>
        </w:rPr>
        <w:t>ик</w:t>
      </w:r>
      <w:r w:rsidRPr="00F23F82">
        <w:rPr>
          <w:rFonts w:ascii="Arial" w:hAnsi="Arial" w:cs="Arial"/>
        </w:rPr>
        <w:t>ом</w:t>
      </w:r>
      <w:r w:rsidRPr="00F23F82">
        <w:rPr>
          <w:rFonts w:ascii="Arial" w:hAnsi="Arial" w:cs="Arial"/>
          <w:lang w:val="sr-Cyrl-CS"/>
        </w:rPr>
        <w:t xml:space="preserve"> </w:t>
      </w:r>
      <w:r w:rsidRPr="00F23F82">
        <w:rPr>
          <w:rFonts w:ascii="Arial" w:hAnsi="Arial" w:cs="Arial"/>
        </w:rPr>
        <w:t>обр</w:t>
      </w:r>
      <w:r w:rsidRPr="00F23F82">
        <w:rPr>
          <w:rFonts w:ascii="Arial" w:hAnsi="Arial" w:cs="Arial"/>
          <w:spacing w:val="-1"/>
        </w:rPr>
        <w:t>а</w:t>
      </w:r>
      <w:r w:rsidRPr="00F23F82">
        <w:rPr>
          <w:rFonts w:ascii="Arial" w:hAnsi="Arial" w:cs="Arial"/>
        </w:rPr>
        <w:t>де</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spacing w:val="-1"/>
        </w:rPr>
        <w:t>с</w:t>
      </w:r>
      <w:r w:rsidRPr="00F23F82">
        <w:rPr>
          <w:rFonts w:ascii="Arial" w:hAnsi="Arial" w:cs="Arial"/>
          <w:spacing w:val="3"/>
        </w:rPr>
        <w:t>т</w:t>
      </w:r>
      <w:r w:rsidRPr="00F23F82">
        <w:rPr>
          <w:rFonts w:ascii="Arial" w:hAnsi="Arial" w:cs="Arial"/>
          <w:spacing w:val="-1"/>
        </w:rPr>
        <w:t>а</w:t>
      </w:r>
      <w:r w:rsidRPr="00F23F82">
        <w:rPr>
          <w:rFonts w:ascii="Arial" w:hAnsi="Arial" w:cs="Arial"/>
          <w:spacing w:val="1"/>
        </w:rPr>
        <w:t>н</w:t>
      </w:r>
      <w:r w:rsidRPr="00F23F82">
        <w:rPr>
          <w:rFonts w:ascii="Arial" w:hAnsi="Arial" w:cs="Arial"/>
        </w:rPr>
        <w:t>ови</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и</w:t>
      </w:r>
      <w:r w:rsidRPr="00F23F82">
        <w:rPr>
          <w:rFonts w:ascii="Arial" w:hAnsi="Arial" w:cs="Arial"/>
          <w:spacing w:val="-1"/>
        </w:rPr>
        <w:t>с</w:t>
      </w:r>
      <w:r w:rsidRPr="00F23F82">
        <w:rPr>
          <w:rFonts w:ascii="Arial" w:hAnsi="Arial" w:cs="Arial"/>
        </w:rPr>
        <w:t>та</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spacing w:val="1"/>
        </w:rPr>
        <w:t>ис</w:t>
      </w:r>
      <w:r w:rsidRPr="00F23F82">
        <w:rPr>
          <w:rFonts w:ascii="Arial" w:hAnsi="Arial" w:cs="Arial"/>
        </w:rPr>
        <w:t xml:space="preserve">у </w:t>
      </w:r>
      <w:r w:rsidRPr="00F23F82">
        <w:rPr>
          <w:rFonts w:ascii="Arial" w:hAnsi="Arial" w:cs="Arial"/>
          <w:spacing w:val="1"/>
        </w:rPr>
        <w:t>п</w:t>
      </w:r>
      <w:r w:rsidRPr="00F23F82">
        <w:rPr>
          <w:rFonts w:ascii="Arial" w:hAnsi="Arial" w:cs="Arial"/>
        </w:rPr>
        <w:t>р</w:t>
      </w:r>
      <w:r w:rsidRPr="00F23F82">
        <w:rPr>
          <w:rFonts w:ascii="Arial" w:hAnsi="Arial" w:cs="Arial"/>
          <w:spacing w:val="2"/>
        </w:rPr>
        <w:t>о</w:t>
      </w:r>
      <w:r w:rsidRPr="00F23F82">
        <w:rPr>
          <w:rFonts w:ascii="Arial" w:hAnsi="Arial" w:cs="Arial"/>
          <w:spacing w:val="1"/>
        </w:rPr>
        <w:t>пи</w:t>
      </w:r>
      <w:r w:rsidRPr="00F23F82">
        <w:rPr>
          <w:rFonts w:ascii="Arial" w:hAnsi="Arial" w:cs="Arial"/>
          <w:spacing w:val="-1"/>
        </w:rPr>
        <w:t>са</w:t>
      </w:r>
      <w:r w:rsidRPr="00F23F82">
        <w:rPr>
          <w:rFonts w:ascii="Arial" w:hAnsi="Arial" w:cs="Arial"/>
          <w:spacing w:val="1"/>
        </w:rPr>
        <w:t>н</w:t>
      </w:r>
      <w:r w:rsidRPr="00F23F82">
        <w:rPr>
          <w:rFonts w:ascii="Arial" w:hAnsi="Arial" w:cs="Arial"/>
        </w:rPr>
        <w:t>ог</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е</w:t>
      </w:r>
      <w:r w:rsidRPr="00F23F82">
        <w:rPr>
          <w:rFonts w:ascii="Arial" w:hAnsi="Arial" w:cs="Arial"/>
        </w:rPr>
        <w:t>т</w:t>
      </w:r>
      <w:r w:rsidRPr="00F23F82">
        <w:rPr>
          <w:rFonts w:ascii="Arial" w:hAnsi="Arial" w:cs="Arial"/>
          <w:spacing w:val="-1"/>
        </w:rPr>
        <w:t>а</w:t>
      </w:r>
      <w:r w:rsidRPr="00F23F82">
        <w:rPr>
          <w:rFonts w:ascii="Arial" w:hAnsi="Arial" w:cs="Arial"/>
        </w:rPr>
        <w:t>, 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л</w:t>
      </w:r>
      <w:r w:rsidRPr="00F23F82">
        <w:rPr>
          <w:rFonts w:ascii="Arial" w:hAnsi="Arial" w:cs="Arial"/>
          <w:spacing w:val="-1"/>
        </w:rPr>
        <w:t>а</w:t>
      </w:r>
      <w:r w:rsidRPr="00F23F82">
        <w:rPr>
          <w:rFonts w:ascii="Arial" w:hAnsi="Arial" w:cs="Arial"/>
        </w:rPr>
        <w:t>ц</w:t>
      </w:r>
      <w:r w:rsidRPr="00F23F82">
        <w:rPr>
          <w:rFonts w:ascii="Arial" w:hAnsi="Arial" w:cs="Arial"/>
          <w:lang w:val="sr-Cyrl-CS"/>
        </w:rPr>
        <w:t xml:space="preserve"> </w:t>
      </w:r>
      <w:r w:rsidRPr="00F23F82">
        <w:rPr>
          <w:rFonts w:ascii="Arial" w:hAnsi="Arial" w:cs="Arial"/>
          <w:spacing w:val="-1"/>
        </w:rPr>
        <w:t>м</w:t>
      </w:r>
      <w:r w:rsidRPr="00F23F82">
        <w:rPr>
          <w:rFonts w:ascii="Arial" w:hAnsi="Arial" w:cs="Arial"/>
        </w:rPr>
        <w:t>оже</w:t>
      </w:r>
      <w:r w:rsidRPr="00F23F82">
        <w:rPr>
          <w:rFonts w:ascii="Arial" w:hAnsi="Arial" w:cs="Arial"/>
          <w:lang w:val="sr-Cyrl-CS"/>
        </w:rPr>
        <w:t xml:space="preserve"> </w:t>
      </w:r>
      <w:r w:rsidRPr="00F23F82">
        <w:rPr>
          <w:rFonts w:ascii="Arial" w:hAnsi="Arial" w:cs="Arial"/>
          <w:spacing w:val="-7"/>
        </w:rPr>
        <w:t>у</w:t>
      </w:r>
      <w:r w:rsidRPr="00F23F82">
        <w:rPr>
          <w:rFonts w:ascii="Arial" w:hAnsi="Arial" w:cs="Arial"/>
        </w:rPr>
        <w:t>л</w:t>
      </w:r>
      <w:r w:rsidRPr="00F23F82">
        <w:rPr>
          <w:rFonts w:ascii="Arial" w:hAnsi="Arial" w:cs="Arial"/>
          <w:spacing w:val="2"/>
        </w:rPr>
        <w:t>о</w:t>
      </w:r>
      <w:r w:rsidRPr="00F23F82">
        <w:rPr>
          <w:rFonts w:ascii="Arial" w:hAnsi="Arial" w:cs="Arial"/>
        </w:rPr>
        <w:t>ж</w:t>
      </w:r>
      <w:r w:rsidRPr="00F23F82">
        <w:rPr>
          <w:rFonts w:ascii="Arial" w:hAnsi="Arial" w:cs="Arial"/>
          <w:spacing w:val="1"/>
        </w:rPr>
        <w:t>и</w:t>
      </w:r>
      <w:r w:rsidRPr="00F23F82">
        <w:rPr>
          <w:rFonts w:ascii="Arial" w:hAnsi="Arial" w:cs="Arial"/>
        </w:rPr>
        <w:t>ти</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е</w:t>
      </w:r>
      <w:r w:rsidRPr="00F23F82">
        <w:rPr>
          <w:rFonts w:ascii="Arial" w:hAnsi="Arial" w:cs="Arial"/>
          <w:spacing w:val="1"/>
        </w:rPr>
        <w:t>к</w:t>
      </w:r>
      <w:r w:rsidRPr="00F23F82">
        <w:rPr>
          <w:rFonts w:ascii="Arial" w:hAnsi="Arial" w:cs="Arial"/>
        </w:rPr>
        <w:t>л</w:t>
      </w:r>
      <w:r w:rsidRPr="00F23F82">
        <w:rPr>
          <w:rFonts w:ascii="Arial" w:hAnsi="Arial" w:cs="Arial"/>
          <w:spacing w:val="-1"/>
        </w:rPr>
        <w:t>ама</w:t>
      </w:r>
      <w:r w:rsidRPr="00F23F82">
        <w:rPr>
          <w:rFonts w:ascii="Arial" w:hAnsi="Arial" w:cs="Arial"/>
          <w:spacing w:val="1"/>
        </w:rPr>
        <w:t>ци</w:t>
      </w:r>
      <w:r w:rsidRPr="00F23F82">
        <w:rPr>
          <w:rFonts w:ascii="Arial" w:hAnsi="Arial" w:cs="Arial"/>
          <w:spacing w:val="3"/>
        </w:rPr>
        <w:t>ј</w:t>
      </w:r>
      <w:r w:rsidRPr="00F23F82">
        <w:rPr>
          <w:rFonts w:ascii="Arial" w:hAnsi="Arial" w:cs="Arial"/>
        </w:rPr>
        <w:t>у</w:t>
      </w:r>
      <w:r w:rsidRPr="00F23F82">
        <w:rPr>
          <w:rFonts w:ascii="Arial" w:hAnsi="Arial" w:cs="Arial"/>
          <w:lang w:val="sr-Cyrl-CS"/>
        </w:rPr>
        <w:t xml:space="preserve"> </w:t>
      </w:r>
      <w:r w:rsidRPr="00F23F82">
        <w:rPr>
          <w:rFonts w:ascii="Arial" w:hAnsi="Arial" w:cs="Arial"/>
        </w:rPr>
        <w:t>с</w:t>
      </w:r>
      <w:r w:rsidRPr="00F23F82">
        <w:rPr>
          <w:rFonts w:ascii="Arial" w:hAnsi="Arial" w:cs="Arial"/>
          <w:lang w:val="sr-Cyrl-CS"/>
        </w:rPr>
        <w:t xml:space="preserve">` </w:t>
      </w:r>
      <w:r w:rsidRPr="00F23F82">
        <w:rPr>
          <w:rFonts w:ascii="Arial" w:hAnsi="Arial" w:cs="Arial"/>
        </w:rPr>
        <w:t>т</w:t>
      </w:r>
      <w:r w:rsidRPr="00F23F82">
        <w:rPr>
          <w:rFonts w:ascii="Arial" w:hAnsi="Arial" w:cs="Arial"/>
          <w:spacing w:val="2"/>
        </w:rPr>
        <w:t>и</w:t>
      </w:r>
      <w:r w:rsidRPr="00F23F82">
        <w:rPr>
          <w:rFonts w:ascii="Arial" w:hAnsi="Arial" w:cs="Arial"/>
        </w:rPr>
        <w:t>м</w:t>
      </w:r>
      <w:r w:rsidRPr="00F23F82">
        <w:rPr>
          <w:rFonts w:ascii="Arial" w:hAnsi="Arial" w:cs="Arial"/>
          <w:lang w:val="sr-Cyrl-CS"/>
        </w:rPr>
        <w:t xml:space="preserve"> </w:t>
      </w:r>
      <w:r w:rsidRPr="00F23F82">
        <w:rPr>
          <w:rFonts w:ascii="Arial" w:hAnsi="Arial" w:cs="Arial"/>
          <w:spacing w:val="2"/>
        </w:rPr>
        <w:t>д</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w:t>
      </w:r>
      <w:r w:rsidRPr="00F23F82">
        <w:rPr>
          <w:rFonts w:ascii="Arial" w:hAnsi="Arial" w:cs="Arial"/>
          <w:spacing w:val="1"/>
        </w:rPr>
        <w:t>а</w:t>
      </w:r>
      <w:r w:rsidRPr="00F23F82">
        <w:rPr>
          <w:rFonts w:ascii="Arial" w:hAnsi="Arial" w:cs="Arial"/>
        </w:rPr>
        <w:t xml:space="preserve">ч </w:t>
      </w:r>
      <w:r w:rsidRPr="00F23F82">
        <w:rPr>
          <w:rFonts w:ascii="Arial" w:hAnsi="Arial" w:cs="Arial"/>
          <w:spacing w:val="-1"/>
        </w:rPr>
        <w:t>м</w:t>
      </w:r>
      <w:r w:rsidRPr="00F23F82">
        <w:rPr>
          <w:rFonts w:ascii="Arial" w:hAnsi="Arial" w:cs="Arial"/>
        </w:rPr>
        <w:t>оже</w:t>
      </w:r>
      <w:r w:rsidRPr="00F23F82">
        <w:rPr>
          <w:rFonts w:ascii="Arial" w:hAnsi="Arial" w:cs="Arial"/>
          <w:lang w:val="sr-Cyrl-CS"/>
        </w:rPr>
        <w:t xml:space="preserve"> </w:t>
      </w:r>
      <w:r w:rsidRPr="00F23F82">
        <w:rPr>
          <w:rFonts w:ascii="Arial" w:hAnsi="Arial" w:cs="Arial"/>
          <w:spacing w:val="2"/>
        </w:rPr>
        <w:t>д</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из</w:t>
      </w:r>
      <w:r w:rsidRPr="00F23F82">
        <w:rPr>
          <w:rFonts w:ascii="Arial" w:hAnsi="Arial" w:cs="Arial"/>
        </w:rPr>
        <w:t>врши</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вид</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rPr>
        <w:t>добра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оја</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 xml:space="preserve">у </w:t>
      </w:r>
      <w:r w:rsidRPr="00F23F82">
        <w:rPr>
          <w:rFonts w:ascii="Arial" w:hAnsi="Arial" w:cs="Arial"/>
          <w:spacing w:val="1"/>
        </w:rPr>
        <w:t>п</w:t>
      </w:r>
      <w:r w:rsidRPr="00F23F82">
        <w:rPr>
          <w:rFonts w:ascii="Arial" w:hAnsi="Arial" w:cs="Arial"/>
        </w:rPr>
        <w:t>р</w:t>
      </w:r>
      <w:r w:rsidRPr="00F23F82">
        <w:rPr>
          <w:rFonts w:ascii="Arial" w:hAnsi="Arial" w:cs="Arial"/>
          <w:spacing w:val="-1"/>
        </w:rPr>
        <w:t>е</w:t>
      </w:r>
      <w:r w:rsidRPr="00F23F82">
        <w:rPr>
          <w:rFonts w:ascii="Arial" w:hAnsi="Arial" w:cs="Arial"/>
        </w:rPr>
        <w:t>дм</w:t>
      </w:r>
      <w:r w:rsidRPr="00F23F82">
        <w:rPr>
          <w:rFonts w:ascii="Arial" w:hAnsi="Arial" w:cs="Arial"/>
          <w:spacing w:val="-1"/>
        </w:rPr>
        <w:t>е</w:t>
      </w:r>
      <w:r w:rsidRPr="00F23F82">
        <w:rPr>
          <w:rFonts w:ascii="Arial" w:hAnsi="Arial" w:cs="Arial"/>
        </w:rPr>
        <w:t>т</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е</w:t>
      </w:r>
      <w:r w:rsidRPr="00F23F82">
        <w:rPr>
          <w:rFonts w:ascii="Arial" w:hAnsi="Arial" w:cs="Arial"/>
          <w:spacing w:val="1"/>
        </w:rPr>
        <w:t>к</w:t>
      </w:r>
      <w:r w:rsidRPr="00F23F82">
        <w:rPr>
          <w:rFonts w:ascii="Arial" w:hAnsi="Arial" w:cs="Arial"/>
        </w:rPr>
        <w:t>л</w:t>
      </w:r>
      <w:r w:rsidRPr="00F23F82">
        <w:rPr>
          <w:rFonts w:ascii="Arial" w:hAnsi="Arial" w:cs="Arial"/>
          <w:spacing w:val="-1"/>
        </w:rPr>
        <w:t>ама</w:t>
      </w:r>
      <w:r w:rsidRPr="00F23F82">
        <w:rPr>
          <w:rFonts w:ascii="Arial" w:hAnsi="Arial" w:cs="Arial"/>
          <w:spacing w:val="1"/>
        </w:rPr>
        <w:t>ци</w:t>
      </w:r>
      <w:r w:rsidRPr="00F23F82">
        <w:rPr>
          <w:rFonts w:ascii="Arial" w:hAnsi="Arial" w:cs="Arial"/>
        </w:rPr>
        <w:t>је</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ци</w:t>
      </w:r>
      <w:r w:rsidRPr="00F23F82">
        <w:rPr>
          <w:rFonts w:ascii="Arial" w:hAnsi="Arial" w:cs="Arial"/>
          <w:spacing w:val="3"/>
        </w:rPr>
        <w:t>љ</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spacing w:val="-1"/>
        </w:rPr>
        <w:t>аме</w:t>
      </w:r>
      <w:r w:rsidRPr="00F23F82">
        <w:rPr>
          <w:rFonts w:ascii="Arial" w:hAnsi="Arial" w:cs="Arial"/>
          <w:spacing w:val="1"/>
        </w:rPr>
        <w:t>н</w:t>
      </w:r>
      <w:r w:rsidRPr="00F23F82">
        <w:rPr>
          <w:rFonts w:ascii="Arial" w:hAnsi="Arial" w:cs="Arial"/>
        </w:rPr>
        <w:t>е</w:t>
      </w:r>
      <w:r w:rsidRPr="00F23F82">
        <w:rPr>
          <w:rFonts w:ascii="Arial" w:hAnsi="Arial" w:cs="Arial"/>
          <w:lang w:val="sr-Cyrl-CS"/>
        </w:rPr>
        <w:t xml:space="preserve"> </w:t>
      </w:r>
      <w:r w:rsidRPr="00F23F82">
        <w:rPr>
          <w:rFonts w:ascii="Arial" w:hAnsi="Arial" w:cs="Arial"/>
        </w:rPr>
        <w:t>доба</w:t>
      </w:r>
      <w:r w:rsidRPr="00F23F82">
        <w:rPr>
          <w:rFonts w:ascii="Arial" w:hAnsi="Arial" w:cs="Arial"/>
          <w:spacing w:val="2"/>
        </w:rPr>
        <w:t>р</w:t>
      </w:r>
      <w:r w:rsidRPr="00F23F82">
        <w:rPr>
          <w:rFonts w:ascii="Arial" w:hAnsi="Arial" w:cs="Arial"/>
          <w:spacing w:val="-1"/>
        </w:rPr>
        <w:t>а</w:t>
      </w:r>
      <w:r w:rsidRPr="00F23F82">
        <w:rPr>
          <w:rFonts w:ascii="Arial" w:hAnsi="Arial" w:cs="Arial"/>
        </w:rPr>
        <w:t>. По</w:t>
      </w:r>
      <w:r w:rsidRPr="00F23F82">
        <w:rPr>
          <w:rFonts w:ascii="Arial" w:hAnsi="Arial" w:cs="Arial"/>
          <w:lang w:val="sr-Cyrl-CS"/>
        </w:rPr>
        <w:t xml:space="preserve"> </w:t>
      </w:r>
      <w:r w:rsidRPr="00F23F82">
        <w:rPr>
          <w:rFonts w:ascii="Arial" w:hAnsi="Arial" w:cs="Arial"/>
          <w:spacing w:val="1"/>
        </w:rPr>
        <w:t>из</w:t>
      </w:r>
      <w:r w:rsidRPr="00F23F82">
        <w:rPr>
          <w:rFonts w:ascii="Arial" w:hAnsi="Arial" w:cs="Arial"/>
        </w:rPr>
        <w:t>врш</w:t>
      </w:r>
      <w:r w:rsidRPr="00F23F82">
        <w:rPr>
          <w:rFonts w:ascii="Arial" w:hAnsi="Arial" w:cs="Arial"/>
          <w:spacing w:val="-1"/>
        </w:rPr>
        <w:t>е</w:t>
      </w:r>
      <w:r w:rsidRPr="00F23F82">
        <w:rPr>
          <w:rFonts w:ascii="Arial" w:hAnsi="Arial" w:cs="Arial"/>
          <w:spacing w:val="1"/>
        </w:rPr>
        <w:t>н</w:t>
      </w:r>
      <w:r w:rsidRPr="00F23F82">
        <w:rPr>
          <w:rFonts w:ascii="Arial" w:hAnsi="Arial" w:cs="Arial"/>
        </w:rPr>
        <w:t>ом</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ви</w:t>
      </w:r>
      <w:r w:rsidRPr="00F23F82">
        <w:rPr>
          <w:rFonts w:ascii="Arial" w:hAnsi="Arial" w:cs="Arial"/>
          <w:spacing w:val="2"/>
        </w:rPr>
        <w:t>д</w:t>
      </w:r>
      <w:r w:rsidRPr="00F23F82">
        <w:rPr>
          <w:rFonts w:ascii="Arial" w:hAnsi="Arial" w:cs="Arial"/>
        </w:rPr>
        <w:t>у</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вљач</w:t>
      </w:r>
      <w:r w:rsidRPr="00F23F82">
        <w:rPr>
          <w:rFonts w:ascii="Arial" w:hAnsi="Arial" w:cs="Arial"/>
          <w:lang w:val="sr-Cyrl-CS"/>
        </w:rPr>
        <w:t xml:space="preserve"> </w:t>
      </w:r>
      <w:r w:rsidRPr="00F23F82">
        <w:rPr>
          <w:rFonts w:ascii="Arial" w:hAnsi="Arial" w:cs="Arial"/>
        </w:rPr>
        <w:t>је</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rPr>
        <w:t>о</w:t>
      </w:r>
      <w:r w:rsidRPr="00F23F82">
        <w:rPr>
          <w:rFonts w:ascii="Arial" w:hAnsi="Arial" w:cs="Arial"/>
          <w:spacing w:val="2"/>
        </w:rPr>
        <w:t>б</w:t>
      </w:r>
      <w:r w:rsidRPr="00F23F82">
        <w:rPr>
          <w:rFonts w:ascii="Arial" w:hAnsi="Arial" w:cs="Arial"/>
          <w:spacing w:val="-1"/>
        </w:rPr>
        <w:t>а</w:t>
      </w:r>
      <w:r w:rsidRPr="00F23F82">
        <w:rPr>
          <w:rFonts w:ascii="Arial" w:hAnsi="Arial" w:cs="Arial"/>
        </w:rPr>
        <w:t>в</w:t>
      </w:r>
      <w:r w:rsidRPr="00F23F82">
        <w:rPr>
          <w:rFonts w:ascii="Arial" w:hAnsi="Arial" w:cs="Arial"/>
          <w:spacing w:val="-1"/>
        </w:rPr>
        <w:t>е</w:t>
      </w:r>
      <w:r w:rsidRPr="00F23F82">
        <w:rPr>
          <w:rFonts w:ascii="Arial" w:hAnsi="Arial" w:cs="Arial"/>
          <w:spacing w:val="1"/>
        </w:rPr>
        <w:t>з</w:t>
      </w:r>
      <w:r w:rsidRPr="00F23F82">
        <w:rPr>
          <w:rFonts w:ascii="Arial" w:hAnsi="Arial" w:cs="Arial"/>
        </w:rPr>
        <w:t>и</w:t>
      </w:r>
      <w:r w:rsidRPr="00F23F82">
        <w:rPr>
          <w:rFonts w:ascii="Arial" w:hAnsi="Arial" w:cs="Arial"/>
          <w:lang w:val="sr-Cyrl-CS"/>
        </w:rPr>
        <w:t xml:space="preserve"> </w:t>
      </w:r>
      <w:r w:rsidRPr="00F23F82">
        <w:rPr>
          <w:rFonts w:ascii="Arial" w:hAnsi="Arial" w:cs="Arial"/>
        </w:rPr>
        <w:t xml:space="preserve">да </w:t>
      </w:r>
      <w:r w:rsidRPr="00F23F82">
        <w:rPr>
          <w:rFonts w:ascii="Arial" w:hAnsi="Arial" w:cs="Arial"/>
          <w:spacing w:val="1"/>
        </w:rPr>
        <w:t>н</w:t>
      </w:r>
      <w:r w:rsidRPr="00F23F82">
        <w:rPr>
          <w:rFonts w:ascii="Arial" w:hAnsi="Arial" w:cs="Arial"/>
          <w:spacing w:val="-1"/>
        </w:rPr>
        <w:t>а</w:t>
      </w:r>
      <w:r w:rsidRPr="00F23F82">
        <w:rPr>
          <w:rFonts w:ascii="Arial" w:hAnsi="Arial" w:cs="Arial"/>
          <w:spacing w:val="1"/>
        </w:rPr>
        <w:t>к</w:t>
      </w:r>
      <w:r w:rsidRPr="00F23F82">
        <w:rPr>
          <w:rFonts w:ascii="Arial" w:hAnsi="Arial" w:cs="Arial"/>
        </w:rPr>
        <w:t>он</w:t>
      </w:r>
      <w:r w:rsidRPr="00F23F82">
        <w:rPr>
          <w:rFonts w:ascii="Arial" w:hAnsi="Arial" w:cs="Arial"/>
          <w:lang w:val="sr-Cyrl-CS"/>
        </w:rPr>
        <w:t xml:space="preserve"> </w:t>
      </w:r>
      <w:r w:rsidRPr="00F23F82">
        <w:rPr>
          <w:rFonts w:ascii="Arial" w:hAnsi="Arial" w:cs="Arial"/>
          <w:spacing w:val="1"/>
        </w:rPr>
        <w:t>из</w:t>
      </w:r>
      <w:r w:rsidRPr="00F23F82">
        <w:rPr>
          <w:rFonts w:ascii="Arial" w:hAnsi="Arial" w:cs="Arial"/>
        </w:rPr>
        <w:t>врш</w:t>
      </w:r>
      <w:r w:rsidRPr="00F23F82">
        <w:rPr>
          <w:rFonts w:ascii="Arial" w:hAnsi="Arial" w:cs="Arial"/>
          <w:spacing w:val="-1"/>
        </w:rPr>
        <w:t>е</w:t>
      </w:r>
      <w:r w:rsidRPr="00F23F82">
        <w:rPr>
          <w:rFonts w:ascii="Arial" w:hAnsi="Arial" w:cs="Arial"/>
          <w:spacing w:val="1"/>
        </w:rPr>
        <w:t>н</w:t>
      </w:r>
      <w:r w:rsidRPr="00F23F82">
        <w:rPr>
          <w:rFonts w:ascii="Arial" w:hAnsi="Arial" w:cs="Arial"/>
        </w:rPr>
        <w:t>ог</w:t>
      </w:r>
      <w:r w:rsidRPr="00F23F82">
        <w:rPr>
          <w:rFonts w:ascii="Arial" w:hAnsi="Arial" w:cs="Arial"/>
          <w:lang w:val="sr-Cyrl-CS"/>
        </w:rPr>
        <w:t xml:space="preserve"> </w:t>
      </w:r>
      <w:r w:rsidRPr="00F23F82">
        <w:rPr>
          <w:rFonts w:ascii="Arial" w:hAnsi="Arial" w:cs="Arial"/>
          <w:spacing w:val="-7"/>
        </w:rPr>
        <w:t>у</w:t>
      </w:r>
      <w:r w:rsidRPr="00F23F82">
        <w:rPr>
          <w:rFonts w:ascii="Arial" w:hAnsi="Arial" w:cs="Arial"/>
        </w:rPr>
        <w:t>в</w:t>
      </w:r>
      <w:r w:rsidRPr="00F23F82">
        <w:rPr>
          <w:rFonts w:ascii="Arial" w:hAnsi="Arial" w:cs="Arial"/>
          <w:spacing w:val="3"/>
        </w:rPr>
        <w:t>и</w:t>
      </w:r>
      <w:r w:rsidRPr="00F23F82">
        <w:rPr>
          <w:rFonts w:ascii="Arial" w:hAnsi="Arial" w:cs="Arial"/>
        </w:rPr>
        <w:t>да</w:t>
      </w:r>
      <w:r w:rsidRPr="00F23F82">
        <w:rPr>
          <w:rFonts w:ascii="Arial" w:hAnsi="Arial" w:cs="Arial"/>
          <w:lang w:val="sr-Cyrl-CS"/>
        </w:rPr>
        <w:t xml:space="preserve"> </w:t>
      </w:r>
      <w:r w:rsidRPr="00F23F82">
        <w:rPr>
          <w:rFonts w:ascii="Arial" w:hAnsi="Arial" w:cs="Arial"/>
        </w:rPr>
        <w:t>у ро</w:t>
      </w:r>
      <w:r w:rsidRPr="00F23F82">
        <w:rPr>
          <w:rFonts w:ascii="Arial" w:hAnsi="Arial" w:cs="Arial"/>
          <w:spacing w:val="6"/>
        </w:rPr>
        <w:t>к</w:t>
      </w:r>
      <w:r w:rsidRPr="00F23F82">
        <w:rPr>
          <w:rFonts w:ascii="Arial" w:hAnsi="Arial" w:cs="Arial"/>
        </w:rPr>
        <w:t>у од</w:t>
      </w:r>
      <w:r w:rsidRPr="00F23F82">
        <w:rPr>
          <w:rFonts w:ascii="Arial" w:hAnsi="Arial" w:cs="Arial"/>
          <w:lang w:val="sr-Cyrl-CS"/>
        </w:rPr>
        <w:t xml:space="preserve"> </w:t>
      </w:r>
      <w:r w:rsidRPr="00F23F82">
        <w:rPr>
          <w:rFonts w:ascii="Arial" w:hAnsi="Arial" w:cs="Arial"/>
        </w:rPr>
        <w:t>1</w:t>
      </w:r>
      <w:r>
        <w:rPr>
          <w:rFonts w:ascii="Arial" w:hAnsi="Arial" w:cs="Arial"/>
        </w:rPr>
        <w:t xml:space="preserve"> </w:t>
      </w:r>
      <w:r w:rsidRPr="00F23F82">
        <w:rPr>
          <w:rFonts w:ascii="Arial" w:hAnsi="Arial" w:cs="Arial"/>
        </w:rPr>
        <w:t>(ј</w:t>
      </w:r>
      <w:r w:rsidRPr="00F23F82">
        <w:rPr>
          <w:rFonts w:ascii="Arial" w:hAnsi="Arial" w:cs="Arial"/>
          <w:spacing w:val="-1"/>
        </w:rPr>
        <w:t>е</w:t>
      </w:r>
      <w:r w:rsidRPr="00F23F82">
        <w:rPr>
          <w:rFonts w:ascii="Arial" w:hAnsi="Arial" w:cs="Arial"/>
          <w:spacing w:val="2"/>
        </w:rPr>
        <w:t>д</w:t>
      </w:r>
      <w:r w:rsidRPr="00F23F82">
        <w:rPr>
          <w:rFonts w:ascii="Arial" w:hAnsi="Arial" w:cs="Arial"/>
          <w:spacing w:val="1"/>
        </w:rPr>
        <w:t>н</w:t>
      </w:r>
      <w:r w:rsidRPr="00F23F82">
        <w:rPr>
          <w:rFonts w:ascii="Arial" w:hAnsi="Arial" w:cs="Arial"/>
        </w:rPr>
        <w:t>ог)</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spacing w:val="-1"/>
        </w:rPr>
        <w:t>аме</w:t>
      </w:r>
      <w:r w:rsidRPr="00F23F82">
        <w:rPr>
          <w:rFonts w:ascii="Arial" w:hAnsi="Arial" w:cs="Arial"/>
          <w:spacing w:val="1"/>
        </w:rPr>
        <w:t>н</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и</w:t>
      </w:r>
      <w:r w:rsidRPr="00F23F82">
        <w:rPr>
          <w:rFonts w:ascii="Arial" w:hAnsi="Arial" w:cs="Arial"/>
          <w:spacing w:val="-3"/>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добра,</w:t>
      </w:r>
      <w:r w:rsidRPr="00F23F82">
        <w:rPr>
          <w:rFonts w:ascii="Arial" w:hAnsi="Arial" w:cs="Arial"/>
          <w:lang w:val="sr-Cyrl-CS"/>
        </w:rPr>
        <w:t xml:space="preserve"> </w:t>
      </w:r>
      <w:r w:rsidRPr="00F23F82">
        <w:rPr>
          <w:rFonts w:ascii="Arial" w:hAnsi="Arial" w:cs="Arial"/>
        </w:rPr>
        <w:t>одгов</w:t>
      </w:r>
      <w:r w:rsidRPr="00F23F82">
        <w:rPr>
          <w:rFonts w:ascii="Arial" w:hAnsi="Arial" w:cs="Arial"/>
          <w:spacing w:val="-1"/>
        </w:rPr>
        <w:t>а</w:t>
      </w:r>
      <w:r w:rsidRPr="00F23F82">
        <w:rPr>
          <w:rFonts w:ascii="Arial" w:hAnsi="Arial" w:cs="Arial"/>
        </w:rPr>
        <w:t>р</w:t>
      </w:r>
      <w:r w:rsidRPr="00F23F82">
        <w:rPr>
          <w:rFonts w:ascii="Arial" w:hAnsi="Arial" w:cs="Arial"/>
          <w:spacing w:val="-1"/>
        </w:rPr>
        <w:t>а</w:t>
      </w:r>
      <w:r w:rsidRPr="00F23F82">
        <w:rPr>
          <w:rFonts w:ascii="Arial" w:hAnsi="Arial" w:cs="Arial"/>
          <w:spacing w:val="5"/>
        </w:rPr>
        <w:t>ј</w:t>
      </w:r>
      <w:r w:rsidRPr="00F23F82">
        <w:rPr>
          <w:rFonts w:ascii="Arial" w:hAnsi="Arial" w:cs="Arial"/>
          <w:spacing w:val="-5"/>
        </w:rPr>
        <w:t>у</w:t>
      </w:r>
      <w:r w:rsidRPr="00F23F82">
        <w:rPr>
          <w:rFonts w:ascii="Arial" w:hAnsi="Arial" w:cs="Arial"/>
        </w:rPr>
        <w:t>ћ</w:t>
      </w:r>
      <w:r w:rsidRPr="00F23F82">
        <w:rPr>
          <w:rFonts w:ascii="Arial" w:hAnsi="Arial" w:cs="Arial"/>
          <w:spacing w:val="-1"/>
        </w:rPr>
        <w:t>е</w:t>
      </w:r>
      <w:r w:rsidRPr="00F23F82">
        <w:rPr>
          <w:rFonts w:ascii="Arial" w:hAnsi="Arial" w:cs="Arial"/>
        </w:rPr>
        <w:t xml:space="preserve">г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е</w:t>
      </w:r>
      <w:r w:rsidRPr="00F23F82">
        <w:rPr>
          <w:rFonts w:ascii="Arial" w:hAnsi="Arial" w:cs="Arial"/>
          <w:spacing w:val="3"/>
        </w:rPr>
        <w:t>т</w:t>
      </w:r>
      <w:r w:rsidRPr="00F23F82">
        <w:rPr>
          <w:rFonts w:ascii="Arial" w:hAnsi="Arial" w:cs="Arial"/>
          <w:spacing w:val="-1"/>
        </w:rPr>
        <w:t>а</w:t>
      </w:r>
      <w:r w:rsidRPr="00F23F82">
        <w:rPr>
          <w:rFonts w:ascii="Arial" w:hAnsi="Arial" w:cs="Arial"/>
        </w:rPr>
        <w:t>.</w:t>
      </w:r>
    </w:p>
    <w:p w:rsidR="00F23F82" w:rsidRPr="00F23F82" w:rsidRDefault="00F23F82" w:rsidP="00F23F82">
      <w:pPr>
        <w:widowControl w:val="0"/>
        <w:autoSpaceDE w:val="0"/>
        <w:autoSpaceDN w:val="0"/>
        <w:adjustRightInd w:val="0"/>
        <w:ind w:right="66" w:firstLine="708"/>
        <w:jc w:val="both"/>
        <w:rPr>
          <w:rFonts w:ascii="Arial" w:hAnsi="Arial" w:cs="Arial"/>
          <w:lang w:val="sr-Cyrl-CS"/>
        </w:rPr>
      </w:pPr>
      <w:r w:rsidRPr="00F23F82">
        <w:rPr>
          <w:rFonts w:ascii="Arial" w:hAnsi="Arial" w:cs="Arial"/>
        </w:rPr>
        <w:t>Пр</w:t>
      </w:r>
      <w:r w:rsidRPr="00F23F82">
        <w:rPr>
          <w:rFonts w:ascii="Arial" w:hAnsi="Arial" w:cs="Arial"/>
          <w:spacing w:val="-1"/>
        </w:rPr>
        <w:t>е</w:t>
      </w:r>
      <w:r w:rsidRPr="00F23F82">
        <w:rPr>
          <w:rFonts w:ascii="Arial" w:hAnsi="Arial" w:cs="Arial"/>
        </w:rPr>
        <w:t>д</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вн</w:t>
      </w:r>
      <w:r w:rsidRPr="00F23F82">
        <w:rPr>
          <w:rFonts w:ascii="Arial" w:hAnsi="Arial" w:cs="Arial"/>
          <w:spacing w:val="1"/>
        </w:rPr>
        <w:t>и</w:t>
      </w:r>
      <w:r w:rsidRPr="00F23F82">
        <w:rPr>
          <w:rFonts w:ascii="Arial" w:hAnsi="Arial" w:cs="Arial"/>
        </w:rPr>
        <w:t>к</w:t>
      </w:r>
      <w:r w:rsidRPr="00F23F82">
        <w:rPr>
          <w:rFonts w:ascii="Arial" w:hAnsi="Arial" w:cs="Arial"/>
          <w:lang w:val="sr-Cyrl-CS"/>
        </w:rPr>
        <w:t xml:space="preserve"> </w:t>
      </w:r>
      <w:r w:rsidRPr="00F23F82">
        <w:rPr>
          <w:rFonts w:ascii="Arial" w:hAnsi="Arial" w:cs="Arial"/>
        </w:rPr>
        <w:t>На</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spacing w:val="2"/>
        </w:rPr>
        <w:t>о</w:t>
      </w:r>
      <w:r w:rsidRPr="00F23F82">
        <w:rPr>
          <w:rFonts w:ascii="Arial" w:hAnsi="Arial" w:cs="Arial"/>
          <w:spacing w:val="1"/>
        </w:rPr>
        <w:t>ц</w:t>
      </w:r>
      <w:r w:rsidRPr="00F23F82">
        <w:rPr>
          <w:rFonts w:ascii="Arial" w:hAnsi="Arial" w:cs="Arial"/>
        </w:rPr>
        <w:t>а је</w:t>
      </w:r>
      <w:r w:rsidRPr="00F23F82">
        <w:rPr>
          <w:rFonts w:ascii="Arial" w:hAnsi="Arial" w:cs="Arial"/>
          <w:lang w:val="sr-Cyrl-CS"/>
        </w:rPr>
        <w:t xml:space="preserve"> </w:t>
      </w:r>
      <w:r w:rsidRPr="00F23F82">
        <w:rPr>
          <w:rFonts w:ascii="Arial" w:hAnsi="Arial" w:cs="Arial"/>
        </w:rPr>
        <w:t>об</w:t>
      </w:r>
      <w:r w:rsidRPr="00F23F82">
        <w:rPr>
          <w:rFonts w:ascii="Arial" w:hAnsi="Arial" w:cs="Arial"/>
          <w:spacing w:val="-1"/>
        </w:rPr>
        <w:t>а</w:t>
      </w:r>
      <w:r w:rsidRPr="00F23F82">
        <w:rPr>
          <w:rFonts w:ascii="Arial" w:hAnsi="Arial" w:cs="Arial"/>
        </w:rPr>
        <w:t>в</w:t>
      </w:r>
      <w:r w:rsidRPr="00F23F82">
        <w:rPr>
          <w:rFonts w:ascii="Arial" w:hAnsi="Arial" w:cs="Arial"/>
          <w:spacing w:val="-1"/>
        </w:rPr>
        <w:t>е</w:t>
      </w:r>
      <w:r w:rsidRPr="00F23F82">
        <w:rPr>
          <w:rFonts w:ascii="Arial" w:hAnsi="Arial" w:cs="Arial"/>
          <w:spacing w:val="1"/>
        </w:rPr>
        <w:t>з</w:t>
      </w:r>
      <w:r w:rsidRPr="00F23F82">
        <w:rPr>
          <w:rFonts w:ascii="Arial" w:hAnsi="Arial" w:cs="Arial"/>
          <w:spacing w:val="-1"/>
        </w:rPr>
        <w:t>а</w:t>
      </w:r>
      <w:r w:rsidRPr="00F23F82">
        <w:rPr>
          <w:rFonts w:ascii="Arial" w:hAnsi="Arial" w:cs="Arial"/>
        </w:rPr>
        <w:t>н</w:t>
      </w:r>
      <w:r w:rsidRPr="00F23F82">
        <w:rPr>
          <w:rFonts w:ascii="Arial" w:hAnsi="Arial" w:cs="Arial"/>
          <w:lang w:val="sr-Cyrl-CS"/>
        </w:rPr>
        <w:t xml:space="preserve"> </w:t>
      </w:r>
      <w:r w:rsidRPr="00F23F82">
        <w:rPr>
          <w:rFonts w:ascii="Arial" w:hAnsi="Arial" w:cs="Arial"/>
        </w:rPr>
        <w:t>да</w:t>
      </w:r>
      <w:r w:rsidRPr="00F23F82">
        <w:rPr>
          <w:rFonts w:ascii="Arial" w:hAnsi="Arial" w:cs="Arial"/>
          <w:spacing w:val="1"/>
        </w:rPr>
        <w:t xml:space="preserve"> п</w:t>
      </w:r>
      <w:r w:rsidRPr="00F23F82">
        <w:rPr>
          <w:rFonts w:ascii="Arial" w:hAnsi="Arial" w:cs="Arial"/>
          <w:spacing w:val="-2"/>
        </w:rPr>
        <w:t>р</w:t>
      </w:r>
      <w:r w:rsidRPr="00F23F82">
        <w:rPr>
          <w:rFonts w:ascii="Arial" w:hAnsi="Arial" w:cs="Arial"/>
          <w:spacing w:val="1"/>
        </w:rPr>
        <w:t>и</w:t>
      </w:r>
      <w:r w:rsidRPr="00F23F82">
        <w:rPr>
          <w:rFonts w:ascii="Arial" w:hAnsi="Arial" w:cs="Arial"/>
        </w:rPr>
        <w:t>л</w:t>
      </w:r>
      <w:r w:rsidRPr="00F23F82">
        <w:rPr>
          <w:rFonts w:ascii="Arial" w:hAnsi="Arial" w:cs="Arial"/>
          <w:spacing w:val="1"/>
        </w:rPr>
        <w:t>ик</w:t>
      </w:r>
      <w:r w:rsidRPr="00F23F82">
        <w:rPr>
          <w:rFonts w:ascii="Arial" w:hAnsi="Arial" w:cs="Arial"/>
        </w:rPr>
        <w:t>ом</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в</w:t>
      </w:r>
      <w:r w:rsidRPr="00F23F82">
        <w:rPr>
          <w:rFonts w:ascii="Arial" w:hAnsi="Arial" w:cs="Arial"/>
          <w:spacing w:val="-1"/>
        </w:rPr>
        <w:t>а</w:t>
      </w:r>
      <w:r w:rsidRPr="00F23F82">
        <w:rPr>
          <w:rFonts w:ascii="Arial" w:hAnsi="Arial" w:cs="Arial"/>
          <w:spacing w:val="1"/>
        </w:rPr>
        <w:t>к</w:t>
      </w:r>
      <w:r w:rsidRPr="00F23F82">
        <w:rPr>
          <w:rFonts w:ascii="Arial" w:hAnsi="Arial" w:cs="Arial"/>
        </w:rPr>
        <w:t xml:space="preserve">е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к</w:t>
      </w:r>
      <w:r w:rsidRPr="00F23F82">
        <w:rPr>
          <w:rFonts w:ascii="Arial" w:hAnsi="Arial" w:cs="Arial"/>
        </w:rPr>
        <w:t xml:space="preserve">е добара </w:t>
      </w:r>
      <w:r w:rsidRPr="00F23F82">
        <w:rPr>
          <w:rFonts w:ascii="Arial" w:hAnsi="Arial" w:cs="Arial"/>
          <w:spacing w:val="1"/>
        </w:rPr>
        <w:t>из</w:t>
      </w:r>
      <w:r w:rsidRPr="00F23F82">
        <w:rPr>
          <w:rFonts w:ascii="Arial" w:hAnsi="Arial" w:cs="Arial"/>
        </w:rPr>
        <w:t>вр</w:t>
      </w:r>
      <w:r w:rsidRPr="00F23F82">
        <w:rPr>
          <w:rFonts w:ascii="Arial" w:hAnsi="Arial" w:cs="Arial"/>
          <w:spacing w:val="-3"/>
        </w:rPr>
        <w:t>ш</w:t>
      </w:r>
      <w:r w:rsidRPr="00F23F82">
        <w:rPr>
          <w:rFonts w:ascii="Arial" w:hAnsi="Arial" w:cs="Arial"/>
        </w:rPr>
        <w:t xml:space="preserve">и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spacing w:val="1"/>
        </w:rPr>
        <w:t>н</w:t>
      </w:r>
      <w:r w:rsidRPr="00F23F82">
        <w:rPr>
          <w:rFonts w:ascii="Arial" w:hAnsi="Arial" w:cs="Arial"/>
        </w:rPr>
        <w:t>т</w:t>
      </w:r>
      <w:r w:rsidRPr="00F23F82">
        <w:rPr>
          <w:rFonts w:ascii="Arial" w:hAnsi="Arial" w:cs="Arial"/>
          <w:spacing w:val="1"/>
        </w:rPr>
        <w:t>и</w:t>
      </w:r>
      <w:r w:rsidRPr="00F23F82">
        <w:rPr>
          <w:rFonts w:ascii="Arial" w:hAnsi="Arial" w:cs="Arial"/>
        </w:rPr>
        <w:t>т</w:t>
      </w:r>
      <w:r w:rsidRPr="00F23F82">
        <w:rPr>
          <w:rFonts w:ascii="Arial" w:hAnsi="Arial" w:cs="Arial"/>
          <w:spacing w:val="-1"/>
        </w:rPr>
        <w:t>а</w:t>
      </w:r>
      <w:r w:rsidRPr="00F23F82">
        <w:rPr>
          <w:rFonts w:ascii="Arial" w:hAnsi="Arial" w:cs="Arial"/>
          <w:spacing w:val="-2"/>
        </w:rPr>
        <w:t>т</w:t>
      </w:r>
      <w:r w:rsidRPr="00F23F82">
        <w:rPr>
          <w:rFonts w:ascii="Arial" w:hAnsi="Arial" w:cs="Arial"/>
          <w:spacing w:val="1"/>
        </w:rPr>
        <w:t>и</w:t>
      </w:r>
      <w:r w:rsidRPr="00F23F82">
        <w:rPr>
          <w:rFonts w:ascii="Arial" w:hAnsi="Arial" w:cs="Arial"/>
        </w:rPr>
        <w:t xml:space="preserve">вни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јем добар</w:t>
      </w:r>
      <w:r w:rsidRPr="00F23F82">
        <w:rPr>
          <w:rFonts w:ascii="Arial" w:hAnsi="Arial" w:cs="Arial"/>
          <w:spacing w:val="-1"/>
        </w:rPr>
        <w:t>а</w:t>
      </w:r>
      <w:r w:rsidRPr="00F23F82">
        <w:rPr>
          <w:rFonts w:ascii="Arial" w:hAnsi="Arial" w:cs="Arial"/>
        </w:rPr>
        <w:t>.</w:t>
      </w:r>
      <w:r>
        <w:rPr>
          <w:rFonts w:ascii="Arial" w:hAnsi="Arial" w:cs="Arial"/>
        </w:rPr>
        <w:t xml:space="preserve"> </w:t>
      </w:r>
      <w:r w:rsidRPr="00F23F82">
        <w:rPr>
          <w:rFonts w:ascii="Arial" w:hAnsi="Arial" w:cs="Arial"/>
        </w:rPr>
        <w:t>Кв</w:t>
      </w:r>
      <w:r w:rsidRPr="00F23F82">
        <w:rPr>
          <w:rFonts w:ascii="Arial" w:hAnsi="Arial" w:cs="Arial"/>
          <w:spacing w:val="-1"/>
        </w:rPr>
        <w:t>а</w:t>
      </w:r>
      <w:r w:rsidRPr="00F23F82">
        <w:rPr>
          <w:rFonts w:ascii="Arial" w:hAnsi="Arial" w:cs="Arial"/>
          <w:spacing w:val="1"/>
        </w:rPr>
        <w:t>н</w:t>
      </w:r>
      <w:r w:rsidRPr="00F23F82">
        <w:rPr>
          <w:rFonts w:ascii="Arial" w:hAnsi="Arial" w:cs="Arial"/>
        </w:rPr>
        <w:t>т</w:t>
      </w:r>
      <w:r w:rsidRPr="00F23F82">
        <w:rPr>
          <w:rFonts w:ascii="Arial" w:hAnsi="Arial" w:cs="Arial"/>
          <w:spacing w:val="1"/>
        </w:rPr>
        <w:t>и</w:t>
      </w:r>
      <w:r w:rsidRPr="00F23F82">
        <w:rPr>
          <w:rFonts w:ascii="Arial" w:hAnsi="Arial" w:cs="Arial"/>
        </w:rPr>
        <w:t>т</w:t>
      </w:r>
      <w:r w:rsidRPr="00F23F82">
        <w:rPr>
          <w:rFonts w:ascii="Arial" w:hAnsi="Arial" w:cs="Arial"/>
          <w:spacing w:val="-1"/>
        </w:rPr>
        <w:t>а</w:t>
      </w:r>
      <w:r w:rsidRPr="00F23F82">
        <w:rPr>
          <w:rFonts w:ascii="Arial" w:hAnsi="Arial" w:cs="Arial"/>
        </w:rPr>
        <w:t>т</w:t>
      </w:r>
      <w:r w:rsidRPr="00F23F82">
        <w:rPr>
          <w:rFonts w:ascii="Arial" w:hAnsi="Arial" w:cs="Arial"/>
          <w:spacing w:val="1"/>
        </w:rPr>
        <w:t>и</w:t>
      </w:r>
      <w:r w:rsidRPr="00F23F82">
        <w:rPr>
          <w:rFonts w:ascii="Arial" w:hAnsi="Arial" w:cs="Arial"/>
        </w:rPr>
        <w:t xml:space="preserve">вни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јем добара врши</w:t>
      </w:r>
      <w:r w:rsidRPr="00F23F82">
        <w:rPr>
          <w:rFonts w:ascii="Arial" w:hAnsi="Arial" w:cs="Arial"/>
          <w:spacing w:val="1"/>
        </w:rPr>
        <w:t xml:space="preserve"> с</w:t>
      </w:r>
      <w:r w:rsidRPr="00F23F82">
        <w:rPr>
          <w:rFonts w:ascii="Arial" w:hAnsi="Arial" w:cs="Arial"/>
        </w:rPr>
        <w:t>е</w:t>
      </w:r>
      <w:r w:rsidRPr="00F23F82">
        <w:rPr>
          <w:rFonts w:ascii="Arial" w:hAnsi="Arial" w:cs="Arial"/>
          <w:lang w:val="sr-Cyrl-CS"/>
        </w:rPr>
        <w:t xml:space="preserve"> </w:t>
      </w:r>
      <w:r w:rsidRPr="00F23F82">
        <w:rPr>
          <w:rFonts w:ascii="Arial" w:hAnsi="Arial" w:cs="Arial"/>
        </w:rPr>
        <w:lastRenderedPageBreak/>
        <w:t>броја</w:t>
      </w:r>
      <w:r w:rsidRPr="00F23F82">
        <w:rPr>
          <w:rFonts w:ascii="Arial" w:hAnsi="Arial" w:cs="Arial"/>
          <w:spacing w:val="-1"/>
        </w:rPr>
        <w:t>ње</w:t>
      </w:r>
      <w:r w:rsidRPr="00F23F82">
        <w:rPr>
          <w:rFonts w:ascii="Arial" w:hAnsi="Arial" w:cs="Arial"/>
        </w:rPr>
        <w:t>м и</w:t>
      </w:r>
      <w:r w:rsidRPr="00F23F82">
        <w:rPr>
          <w:rFonts w:ascii="Arial" w:hAnsi="Arial" w:cs="Arial"/>
          <w:lang w:val="sr-Cyrl-CS"/>
        </w:rPr>
        <w:t xml:space="preserve"> </w:t>
      </w:r>
      <w:r w:rsidRPr="00F23F82">
        <w:rPr>
          <w:rFonts w:ascii="Arial" w:hAnsi="Arial" w:cs="Arial"/>
          <w:spacing w:val="-1"/>
        </w:rPr>
        <w:t>ме</w:t>
      </w:r>
      <w:r w:rsidRPr="00F23F82">
        <w:rPr>
          <w:rFonts w:ascii="Arial" w:hAnsi="Arial" w:cs="Arial"/>
        </w:rPr>
        <w:t>р</w:t>
      </w:r>
      <w:r w:rsidRPr="00F23F82">
        <w:rPr>
          <w:rFonts w:ascii="Arial" w:hAnsi="Arial" w:cs="Arial"/>
          <w:spacing w:val="1"/>
        </w:rPr>
        <w:t>е</w:t>
      </w:r>
      <w:r w:rsidRPr="00F23F82">
        <w:rPr>
          <w:rFonts w:ascii="Arial" w:hAnsi="Arial" w:cs="Arial"/>
        </w:rPr>
        <w:t>њ</w:t>
      </w:r>
      <w:r w:rsidRPr="00F23F82">
        <w:rPr>
          <w:rFonts w:ascii="Arial" w:hAnsi="Arial" w:cs="Arial"/>
          <w:spacing w:val="-2"/>
        </w:rPr>
        <w:t>е</w:t>
      </w:r>
      <w:r w:rsidRPr="00F23F82">
        <w:rPr>
          <w:rFonts w:ascii="Arial" w:hAnsi="Arial" w:cs="Arial"/>
          <w:spacing w:val="-1"/>
        </w:rPr>
        <w:t>м</w:t>
      </w:r>
      <w:r w:rsidRPr="00F23F82">
        <w:rPr>
          <w:rFonts w:ascii="Arial" w:hAnsi="Arial" w:cs="Arial"/>
        </w:rPr>
        <w:t>,</w:t>
      </w:r>
      <w:r w:rsidRPr="00F23F82">
        <w:rPr>
          <w:rFonts w:ascii="Arial" w:hAnsi="Arial" w:cs="Arial"/>
          <w:lang w:val="sr-Cyrl-CS"/>
        </w:rPr>
        <w:t xml:space="preserve"> </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rPr>
        <w:t>а o</w:t>
      </w:r>
      <w:r w:rsidRPr="00F23F82">
        <w:rPr>
          <w:rFonts w:ascii="Arial" w:hAnsi="Arial" w:cs="Arial"/>
          <w:spacing w:val="-1"/>
        </w:rPr>
        <w:t>с</w:t>
      </w:r>
      <w:r w:rsidRPr="00F23F82">
        <w:rPr>
          <w:rFonts w:ascii="Arial" w:hAnsi="Arial" w:cs="Arial"/>
          <w:spacing w:val="1"/>
        </w:rPr>
        <w:t>н</w:t>
      </w:r>
      <w:r w:rsidRPr="00F23F82">
        <w:rPr>
          <w:rFonts w:ascii="Arial" w:hAnsi="Arial" w:cs="Arial"/>
        </w:rPr>
        <w:t>о</w:t>
      </w:r>
      <w:r w:rsidRPr="00F23F82">
        <w:rPr>
          <w:rFonts w:ascii="Arial" w:hAnsi="Arial" w:cs="Arial"/>
          <w:spacing w:val="2"/>
        </w:rPr>
        <w:t>в</w:t>
      </w:r>
      <w:r w:rsidRPr="00F23F82">
        <w:rPr>
          <w:rFonts w:ascii="Arial" w:hAnsi="Arial" w:cs="Arial"/>
        </w:rPr>
        <w:t>у</w:t>
      </w:r>
      <w:r w:rsidRPr="00F23F82">
        <w:rPr>
          <w:rFonts w:ascii="Arial" w:hAnsi="Arial" w:cs="Arial"/>
          <w:lang w:val="sr-Cyrl-CS"/>
        </w:rPr>
        <w:t xml:space="preserve"> </w:t>
      </w:r>
      <w:r w:rsidRPr="00F23F82">
        <w:rPr>
          <w:rFonts w:ascii="Arial" w:hAnsi="Arial" w:cs="Arial"/>
        </w:rPr>
        <w:t>от</w:t>
      </w:r>
      <w:r w:rsidRPr="00F23F82">
        <w:rPr>
          <w:rFonts w:ascii="Arial" w:hAnsi="Arial" w:cs="Arial"/>
          <w:spacing w:val="2"/>
        </w:rPr>
        <w:t>п</w:t>
      </w:r>
      <w:r w:rsidRPr="00F23F82">
        <w:rPr>
          <w:rFonts w:ascii="Arial" w:hAnsi="Arial" w:cs="Arial"/>
        </w:rPr>
        <w:t>р</w:t>
      </w:r>
      <w:r w:rsidRPr="00F23F82">
        <w:rPr>
          <w:rFonts w:ascii="Arial" w:hAnsi="Arial" w:cs="Arial"/>
          <w:spacing w:val="-1"/>
        </w:rPr>
        <w:t>ем</w:t>
      </w:r>
      <w:r w:rsidRPr="00F23F82">
        <w:rPr>
          <w:rFonts w:ascii="Arial" w:hAnsi="Arial" w:cs="Arial"/>
          <w:spacing w:val="1"/>
        </w:rPr>
        <w:t>ниц</w:t>
      </w:r>
      <w:r w:rsidRPr="00F23F82">
        <w:rPr>
          <w:rFonts w:ascii="Arial" w:hAnsi="Arial" w:cs="Arial"/>
        </w:rPr>
        <w:t>е</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2"/>
        </w:rPr>
        <w:t>о</w:t>
      </w:r>
      <w:r w:rsidRPr="00F23F82">
        <w:rPr>
          <w:rFonts w:ascii="Arial" w:hAnsi="Arial" w:cs="Arial"/>
        </w:rPr>
        <w:t>б</w:t>
      </w:r>
      <w:r w:rsidRPr="00F23F82">
        <w:rPr>
          <w:rFonts w:ascii="Arial" w:hAnsi="Arial" w:cs="Arial"/>
          <w:spacing w:val="-1"/>
        </w:rPr>
        <w:t>а</w:t>
      </w:r>
      <w:r w:rsidRPr="00F23F82">
        <w:rPr>
          <w:rFonts w:ascii="Arial" w:hAnsi="Arial" w:cs="Arial"/>
        </w:rPr>
        <w:t>вља</w:t>
      </w:r>
      <w:r w:rsidRPr="00F23F82">
        <w:rPr>
          <w:rFonts w:ascii="Arial" w:hAnsi="Arial" w:cs="Arial"/>
          <w:spacing w:val="-1"/>
        </w:rPr>
        <w:t>ча</w:t>
      </w:r>
      <w:r w:rsidRPr="00F23F82">
        <w:rPr>
          <w:rFonts w:ascii="Arial" w:hAnsi="Arial" w:cs="Arial"/>
          <w:lang w:val="sr-Cyrl-CS"/>
        </w:rPr>
        <w:t>.</w:t>
      </w:r>
    </w:p>
    <w:p w:rsidR="00FD738A" w:rsidRPr="00F23F82" w:rsidRDefault="00F23F82" w:rsidP="00F23F82">
      <w:pPr>
        <w:widowControl w:val="0"/>
        <w:autoSpaceDE w:val="0"/>
        <w:autoSpaceDN w:val="0"/>
        <w:adjustRightInd w:val="0"/>
        <w:ind w:right="60" w:firstLine="708"/>
        <w:jc w:val="both"/>
        <w:rPr>
          <w:rFonts w:ascii="Arial" w:hAnsi="Arial" w:cs="Arial"/>
        </w:rPr>
      </w:pPr>
      <w:r w:rsidRPr="00F23F82">
        <w:rPr>
          <w:rFonts w:ascii="Arial" w:hAnsi="Arial" w:cs="Arial"/>
        </w:rPr>
        <w:t>Пр</w:t>
      </w:r>
      <w:r w:rsidRPr="00F23F82">
        <w:rPr>
          <w:rFonts w:ascii="Arial" w:hAnsi="Arial" w:cs="Arial"/>
          <w:spacing w:val="-1"/>
        </w:rPr>
        <w:t>е</w:t>
      </w:r>
      <w:r w:rsidRPr="00F23F82">
        <w:rPr>
          <w:rFonts w:ascii="Arial" w:hAnsi="Arial" w:cs="Arial"/>
        </w:rPr>
        <w:t>д</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вн</w:t>
      </w:r>
      <w:r w:rsidRPr="00F23F82">
        <w:rPr>
          <w:rFonts w:ascii="Arial" w:hAnsi="Arial" w:cs="Arial"/>
          <w:spacing w:val="1"/>
        </w:rPr>
        <w:t>и</w:t>
      </w:r>
      <w:r w:rsidRPr="00F23F82">
        <w:rPr>
          <w:rFonts w:ascii="Arial" w:hAnsi="Arial" w:cs="Arial"/>
        </w:rPr>
        <w:t>к</w:t>
      </w:r>
      <w:r w:rsidRPr="00F23F82">
        <w:rPr>
          <w:rFonts w:ascii="Arial" w:hAnsi="Arial" w:cs="Arial"/>
          <w:lang w:val="sr-Cyrl-CS"/>
        </w:rPr>
        <w:t xml:space="preserve"> </w:t>
      </w:r>
      <w:r w:rsidRPr="00F23F82">
        <w:rPr>
          <w:rFonts w:ascii="Arial" w:hAnsi="Arial" w:cs="Arial"/>
        </w:rPr>
        <w:t>Н</w:t>
      </w:r>
      <w:r w:rsidRPr="00F23F82">
        <w:rPr>
          <w:rFonts w:ascii="Arial" w:hAnsi="Arial" w:cs="Arial"/>
          <w:spacing w:val="-1"/>
        </w:rPr>
        <w:t>а</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spacing w:val="2"/>
        </w:rPr>
        <w:t>о</w:t>
      </w:r>
      <w:r w:rsidRPr="00F23F82">
        <w:rPr>
          <w:rFonts w:ascii="Arial" w:hAnsi="Arial" w:cs="Arial"/>
          <w:spacing w:val="1"/>
        </w:rPr>
        <w:t>ц</w:t>
      </w:r>
      <w:r w:rsidRPr="00F23F82">
        <w:rPr>
          <w:rFonts w:ascii="Arial" w:hAnsi="Arial" w:cs="Arial"/>
        </w:rPr>
        <w:t>а</w:t>
      </w:r>
      <w:r w:rsidRPr="00F23F82">
        <w:rPr>
          <w:rFonts w:ascii="Arial" w:hAnsi="Arial" w:cs="Arial"/>
          <w:lang w:val="sr-Cyrl-CS"/>
        </w:rPr>
        <w:t xml:space="preserve"> </w:t>
      </w:r>
      <w:r w:rsidRPr="00F23F82">
        <w:rPr>
          <w:rFonts w:ascii="Arial" w:hAnsi="Arial" w:cs="Arial"/>
        </w:rPr>
        <w:t>је</w:t>
      </w:r>
      <w:r w:rsidRPr="00F23F82">
        <w:rPr>
          <w:rFonts w:ascii="Arial" w:hAnsi="Arial" w:cs="Arial"/>
          <w:spacing w:val="2"/>
        </w:rPr>
        <w:t xml:space="preserve"> д</w:t>
      </w:r>
      <w:r w:rsidRPr="00F23F82">
        <w:rPr>
          <w:rFonts w:ascii="Arial" w:hAnsi="Arial" w:cs="Arial"/>
          <w:spacing w:val="-7"/>
        </w:rPr>
        <w:t>у</w:t>
      </w:r>
      <w:r w:rsidRPr="00F23F82">
        <w:rPr>
          <w:rFonts w:ascii="Arial" w:hAnsi="Arial" w:cs="Arial"/>
          <w:spacing w:val="2"/>
        </w:rPr>
        <w:t>ж</w:t>
      </w:r>
      <w:r w:rsidRPr="00F23F82">
        <w:rPr>
          <w:rFonts w:ascii="Arial" w:hAnsi="Arial" w:cs="Arial"/>
          <w:spacing w:val="-1"/>
        </w:rPr>
        <w:t>а</w:t>
      </w:r>
      <w:r w:rsidRPr="00F23F82">
        <w:rPr>
          <w:rFonts w:ascii="Arial" w:hAnsi="Arial" w:cs="Arial"/>
        </w:rPr>
        <w:t>н</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w:t>
      </w:r>
      <w:r w:rsidRPr="00F23F82">
        <w:rPr>
          <w:rFonts w:ascii="Arial" w:hAnsi="Arial" w:cs="Arial"/>
          <w:spacing w:val="1"/>
        </w:rPr>
        <w:t>ач</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ви</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говор на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ол</w:t>
      </w:r>
      <w:r w:rsidRPr="00F23F82">
        <w:rPr>
          <w:rFonts w:ascii="Arial" w:hAnsi="Arial" w:cs="Arial"/>
          <w:spacing w:val="1"/>
        </w:rPr>
        <w:t>и</w:t>
      </w:r>
      <w:r w:rsidRPr="00F23F82">
        <w:rPr>
          <w:rFonts w:ascii="Arial" w:hAnsi="Arial" w:cs="Arial"/>
          <w:spacing w:val="-1"/>
        </w:rPr>
        <w:t>ч</w:t>
      </w:r>
      <w:r w:rsidRPr="00F23F82">
        <w:rPr>
          <w:rFonts w:ascii="Arial" w:hAnsi="Arial" w:cs="Arial"/>
          <w:spacing w:val="1"/>
        </w:rPr>
        <w:t>и</w:t>
      </w:r>
      <w:r w:rsidRPr="00F23F82">
        <w:rPr>
          <w:rFonts w:ascii="Arial" w:hAnsi="Arial" w:cs="Arial"/>
          <w:spacing w:val="3"/>
        </w:rPr>
        <w:t>н</w:t>
      </w:r>
      <w:r w:rsidRPr="00F23F82">
        <w:rPr>
          <w:rFonts w:ascii="Arial" w:hAnsi="Arial" w:cs="Arial"/>
        </w:rPr>
        <w:t>у</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spacing w:val="1"/>
        </w:rPr>
        <w:t xml:space="preserve"> к</w:t>
      </w:r>
      <w:r w:rsidRPr="00F23F82">
        <w:rPr>
          <w:rFonts w:ascii="Arial" w:hAnsi="Arial" w:cs="Arial"/>
        </w:rPr>
        <w:t xml:space="preserve">оја </w:t>
      </w:r>
      <w:r w:rsidRPr="00F23F82">
        <w:rPr>
          <w:rFonts w:ascii="Arial" w:hAnsi="Arial" w:cs="Arial"/>
          <w:spacing w:val="-1"/>
        </w:rPr>
        <w:t>с</w:t>
      </w:r>
      <w:r w:rsidRPr="00F23F82">
        <w:rPr>
          <w:rFonts w:ascii="Arial" w:hAnsi="Arial" w:cs="Arial"/>
        </w:rPr>
        <w:t>е</w:t>
      </w:r>
      <w:r w:rsidRPr="00F23F82">
        <w:rPr>
          <w:rFonts w:ascii="Arial" w:hAnsi="Arial" w:cs="Arial"/>
          <w:spacing w:val="1"/>
        </w:rPr>
        <w:t xml:space="preserve"> 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5"/>
        </w:rPr>
        <w:t>р</w:t>
      </w:r>
      <w:r w:rsidRPr="00F23F82">
        <w:rPr>
          <w:rFonts w:ascii="Arial" w:hAnsi="Arial" w:cs="Arial"/>
          <w:spacing w:val="-5"/>
        </w:rPr>
        <w:t>у</w:t>
      </w:r>
      <w:r w:rsidRPr="00F23F82">
        <w:rPr>
          <w:rFonts w:ascii="Arial" w:hAnsi="Arial" w:cs="Arial"/>
          <w:spacing w:val="4"/>
        </w:rPr>
        <w:t>ч</w:t>
      </w:r>
      <w:r w:rsidRPr="00F23F82">
        <w:rPr>
          <w:rFonts w:ascii="Arial" w:hAnsi="Arial" w:cs="Arial"/>
          <w:spacing w:val="-5"/>
        </w:rPr>
        <w:t>у</w:t>
      </w:r>
      <w:r w:rsidRPr="00F23F82">
        <w:rPr>
          <w:rFonts w:ascii="Arial" w:hAnsi="Arial" w:cs="Arial"/>
          <w:spacing w:val="5"/>
        </w:rPr>
        <w:t>ј</w:t>
      </w:r>
      <w:r w:rsidRPr="00F23F82">
        <w:rPr>
          <w:rFonts w:ascii="Arial" w:hAnsi="Arial" w:cs="Arial"/>
          <w:spacing w:val="-5"/>
        </w:rPr>
        <w:t>у</w:t>
      </w:r>
      <w:r w:rsidRPr="00F23F82">
        <w:rPr>
          <w:rFonts w:ascii="Arial" w:hAnsi="Arial" w:cs="Arial"/>
        </w:rPr>
        <w:t>,</w:t>
      </w:r>
      <w:r w:rsidRPr="00F23F82">
        <w:rPr>
          <w:rFonts w:ascii="Arial" w:hAnsi="Arial" w:cs="Arial"/>
          <w:lang w:val="sr-Cyrl-CS"/>
        </w:rPr>
        <w:t xml:space="preserve"> </w:t>
      </w:r>
      <w:r w:rsidRPr="00F23F82">
        <w:rPr>
          <w:rFonts w:ascii="Arial" w:hAnsi="Arial" w:cs="Arial"/>
        </w:rPr>
        <w:t>од</w:t>
      </w:r>
      <w:r w:rsidRPr="00F23F82">
        <w:rPr>
          <w:rFonts w:ascii="Arial" w:hAnsi="Arial" w:cs="Arial"/>
          <w:spacing w:val="2"/>
        </w:rPr>
        <w:t>м</w:t>
      </w:r>
      <w:r w:rsidRPr="00F23F82">
        <w:rPr>
          <w:rFonts w:ascii="Arial" w:hAnsi="Arial" w:cs="Arial"/>
          <w:spacing w:val="-1"/>
        </w:rPr>
        <w:t>а</w:t>
      </w:r>
      <w:r w:rsidRPr="00F23F82">
        <w:rPr>
          <w:rFonts w:ascii="Arial" w:hAnsi="Arial" w:cs="Arial"/>
        </w:rPr>
        <w:t>х</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spacing w:val="-2"/>
        </w:rPr>
        <w:t>л</w:t>
      </w:r>
      <w:r w:rsidRPr="00F23F82">
        <w:rPr>
          <w:rFonts w:ascii="Arial" w:hAnsi="Arial" w:cs="Arial"/>
          <w:spacing w:val="1"/>
        </w:rPr>
        <w:t>ик</w:t>
      </w:r>
      <w:r w:rsidRPr="00F23F82">
        <w:rPr>
          <w:rFonts w:ascii="Arial" w:hAnsi="Arial" w:cs="Arial"/>
        </w:rPr>
        <w:t>ом</w:t>
      </w:r>
      <w:r w:rsidRPr="00F23F82">
        <w:rPr>
          <w:rFonts w:ascii="Arial" w:hAnsi="Arial" w:cs="Arial"/>
          <w:spacing w:val="1"/>
        </w:rPr>
        <w:t xml:space="preserve"> п</w:t>
      </w:r>
      <w:r w:rsidRPr="00F23F82">
        <w:rPr>
          <w:rFonts w:ascii="Arial" w:hAnsi="Arial" w:cs="Arial"/>
        </w:rPr>
        <w:t>р</w:t>
      </w:r>
      <w:r w:rsidRPr="00F23F82">
        <w:rPr>
          <w:rFonts w:ascii="Arial" w:hAnsi="Arial" w:cs="Arial"/>
          <w:spacing w:val="1"/>
        </w:rPr>
        <w:t>е</w:t>
      </w:r>
      <w:r w:rsidRPr="00F23F82">
        <w:rPr>
          <w:rFonts w:ascii="Arial" w:hAnsi="Arial" w:cs="Arial"/>
          <w:spacing w:val="-7"/>
        </w:rPr>
        <w:t>у</w:t>
      </w:r>
      <w:r w:rsidRPr="00F23F82">
        <w:rPr>
          <w:rFonts w:ascii="Arial" w:hAnsi="Arial" w:cs="Arial"/>
          <w:spacing w:val="1"/>
        </w:rPr>
        <w:t>зи</w:t>
      </w:r>
      <w:r w:rsidRPr="00F23F82">
        <w:rPr>
          <w:rFonts w:ascii="Arial" w:hAnsi="Arial" w:cs="Arial"/>
          <w:spacing w:val="-1"/>
        </w:rPr>
        <w:t>м</w:t>
      </w:r>
      <w:r w:rsidRPr="00F23F82">
        <w:rPr>
          <w:rFonts w:ascii="Arial" w:hAnsi="Arial" w:cs="Arial"/>
          <w:spacing w:val="1"/>
        </w:rPr>
        <w:t>а</w:t>
      </w:r>
      <w:r w:rsidRPr="00F23F82">
        <w:rPr>
          <w:rFonts w:ascii="Arial" w:hAnsi="Arial" w:cs="Arial"/>
        </w:rPr>
        <w:t>ња</w:t>
      </w:r>
      <w:r w:rsidRPr="00F23F82">
        <w:rPr>
          <w:rFonts w:ascii="Arial" w:hAnsi="Arial" w:cs="Arial"/>
          <w:lang w:val="sr-Cyrl-CS"/>
        </w:rPr>
        <w:t xml:space="preserve"> </w:t>
      </w:r>
      <w:r w:rsidRPr="00F23F82">
        <w:rPr>
          <w:rFonts w:ascii="Arial" w:hAnsi="Arial" w:cs="Arial"/>
        </w:rPr>
        <w:t>добар</w:t>
      </w:r>
      <w:r w:rsidRPr="00F23F82">
        <w:rPr>
          <w:rFonts w:ascii="Arial" w:hAnsi="Arial" w:cs="Arial"/>
          <w:spacing w:val="-1"/>
        </w:rPr>
        <w:t>а</w:t>
      </w:r>
      <w:r w:rsidRPr="00F23F82">
        <w:rPr>
          <w:rFonts w:ascii="Arial" w:hAnsi="Arial" w:cs="Arial"/>
        </w:rPr>
        <w:t>,</w:t>
      </w:r>
      <w:r w:rsidRPr="00F23F82">
        <w:rPr>
          <w:rFonts w:ascii="Arial" w:hAnsi="Arial" w:cs="Arial"/>
          <w:lang w:val="sr-Cyrl-CS"/>
        </w:rPr>
        <w:t xml:space="preserve"> </w:t>
      </w:r>
      <w:r w:rsidRPr="00F23F82">
        <w:rPr>
          <w:rFonts w:ascii="Arial" w:hAnsi="Arial" w:cs="Arial"/>
        </w:rPr>
        <w:t>што</w:t>
      </w:r>
      <w:r w:rsidRPr="00F23F82">
        <w:rPr>
          <w:rFonts w:ascii="Arial" w:hAnsi="Arial" w:cs="Arial"/>
          <w:lang w:val="sr-Cyrl-CS"/>
        </w:rPr>
        <w:t xml:space="preserve"> </w:t>
      </w:r>
      <w:r w:rsidRPr="00F23F82">
        <w:rPr>
          <w:rFonts w:ascii="Arial" w:hAnsi="Arial" w:cs="Arial"/>
        </w:rPr>
        <w:t>ће</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е</w:t>
      </w:r>
      <w:r w:rsidRPr="00F23F82">
        <w:rPr>
          <w:rFonts w:ascii="Arial" w:hAnsi="Arial" w:cs="Arial"/>
          <w:spacing w:val="1"/>
        </w:rPr>
        <w:t xml:space="preserve"> з</w:t>
      </w:r>
      <w:r w:rsidRPr="00F23F82">
        <w:rPr>
          <w:rFonts w:ascii="Arial" w:hAnsi="Arial" w:cs="Arial"/>
          <w:spacing w:val="-1"/>
        </w:rPr>
        <w:t>а</w:t>
      </w:r>
      <w:r w:rsidRPr="00F23F82">
        <w:rPr>
          <w:rFonts w:ascii="Arial" w:hAnsi="Arial" w:cs="Arial"/>
          <w:spacing w:val="1"/>
        </w:rPr>
        <w:t>пи</w:t>
      </w:r>
      <w:r w:rsidRPr="00F23F82">
        <w:rPr>
          <w:rFonts w:ascii="Arial" w:hAnsi="Arial" w:cs="Arial"/>
          <w:spacing w:val="-1"/>
        </w:rPr>
        <w:t>с</w:t>
      </w:r>
      <w:r w:rsidRPr="00F23F82">
        <w:rPr>
          <w:rFonts w:ascii="Arial" w:hAnsi="Arial" w:cs="Arial"/>
          <w:spacing w:val="1"/>
        </w:rPr>
        <w:t>ни</w:t>
      </w:r>
      <w:r w:rsidRPr="00F23F82">
        <w:rPr>
          <w:rFonts w:ascii="Arial" w:hAnsi="Arial" w:cs="Arial"/>
          <w:spacing w:val="-1"/>
        </w:rPr>
        <w:t>чк</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w:t>
      </w:r>
      <w:r w:rsidRPr="00F23F82">
        <w:rPr>
          <w:rFonts w:ascii="Arial" w:hAnsi="Arial" w:cs="Arial"/>
          <w:spacing w:val="1"/>
        </w:rPr>
        <w:t>н</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тов</w:t>
      </w:r>
      <w:r w:rsidRPr="00F23F82">
        <w:rPr>
          <w:rFonts w:ascii="Arial" w:hAnsi="Arial" w:cs="Arial"/>
          <w:spacing w:val="-1"/>
        </w:rPr>
        <w:t>а</w:t>
      </w:r>
      <w:r w:rsidRPr="00F23F82">
        <w:rPr>
          <w:rFonts w:ascii="Arial" w:hAnsi="Arial" w:cs="Arial"/>
        </w:rPr>
        <w:t>ти и</w:t>
      </w:r>
      <w:r w:rsidRPr="00F23F82">
        <w:rPr>
          <w:rFonts w:ascii="Arial" w:hAnsi="Arial" w:cs="Arial"/>
          <w:lang w:val="sr-Cyrl-CS"/>
        </w:rPr>
        <w:t xml:space="preserve"> </w:t>
      </w:r>
      <w:r w:rsidRPr="00F23F82">
        <w:rPr>
          <w:rFonts w:ascii="Arial" w:hAnsi="Arial" w:cs="Arial"/>
        </w:rPr>
        <w:t xml:space="preserve">у </w:t>
      </w:r>
      <w:r w:rsidRPr="00F23F82">
        <w:rPr>
          <w:rFonts w:ascii="Arial" w:hAnsi="Arial" w:cs="Arial"/>
          <w:spacing w:val="1"/>
        </w:rPr>
        <w:t>и</w:t>
      </w:r>
      <w:r w:rsidRPr="00F23F82">
        <w:rPr>
          <w:rFonts w:ascii="Arial" w:hAnsi="Arial" w:cs="Arial"/>
          <w:spacing w:val="-1"/>
        </w:rPr>
        <w:t>с</w:t>
      </w:r>
      <w:r w:rsidRPr="00F23F82">
        <w:rPr>
          <w:rFonts w:ascii="Arial" w:hAnsi="Arial" w:cs="Arial"/>
        </w:rPr>
        <w:t>том</w:t>
      </w:r>
      <w:r w:rsidRPr="00F23F82">
        <w:rPr>
          <w:rFonts w:ascii="Arial" w:hAnsi="Arial" w:cs="Arial"/>
          <w:lang w:val="sr-Cyrl-CS"/>
        </w:rPr>
        <w:t xml:space="preserve"> </w:t>
      </w:r>
      <w:r w:rsidRPr="00F23F82">
        <w:rPr>
          <w:rFonts w:ascii="Arial" w:hAnsi="Arial" w:cs="Arial"/>
        </w:rPr>
        <w:t>об</w:t>
      </w:r>
      <w:r w:rsidRPr="00F23F82">
        <w:rPr>
          <w:rFonts w:ascii="Arial" w:hAnsi="Arial" w:cs="Arial"/>
          <w:spacing w:val="-1"/>
        </w:rPr>
        <w:t>а</w:t>
      </w:r>
      <w:r w:rsidRPr="00F23F82">
        <w:rPr>
          <w:rFonts w:ascii="Arial" w:hAnsi="Arial" w:cs="Arial"/>
        </w:rPr>
        <w:t>в</w:t>
      </w:r>
      <w:r w:rsidRPr="00F23F82">
        <w:rPr>
          <w:rFonts w:ascii="Arial" w:hAnsi="Arial" w:cs="Arial"/>
          <w:spacing w:val="-1"/>
        </w:rPr>
        <w:t>е</w:t>
      </w:r>
      <w:r w:rsidRPr="00F23F82">
        <w:rPr>
          <w:rFonts w:ascii="Arial" w:hAnsi="Arial" w:cs="Arial"/>
          <w:spacing w:val="1"/>
        </w:rPr>
        <w:t>з</w:t>
      </w:r>
      <w:r w:rsidRPr="00F23F82">
        <w:rPr>
          <w:rFonts w:ascii="Arial" w:hAnsi="Arial" w:cs="Arial"/>
          <w:spacing w:val="-1"/>
        </w:rPr>
        <w:t>а</w:t>
      </w:r>
      <w:r w:rsidRPr="00F23F82">
        <w:rPr>
          <w:rFonts w:ascii="Arial" w:hAnsi="Arial" w:cs="Arial"/>
        </w:rPr>
        <w:t>ти</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вља</w:t>
      </w:r>
      <w:r w:rsidRPr="00F23F82">
        <w:rPr>
          <w:rFonts w:ascii="Arial" w:hAnsi="Arial" w:cs="Arial"/>
          <w:spacing w:val="-1"/>
        </w:rPr>
        <w:t>ч</w:t>
      </w:r>
      <w:r w:rsidRPr="00F23F82">
        <w:rPr>
          <w:rFonts w:ascii="Arial" w:hAnsi="Arial" w:cs="Arial"/>
        </w:rPr>
        <w:t>а</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spacing w:val="-1"/>
        </w:rPr>
        <w:t>е</w:t>
      </w:r>
      <w:r w:rsidRPr="00F23F82">
        <w:rPr>
          <w:rFonts w:ascii="Arial" w:hAnsi="Arial" w:cs="Arial"/>
        </w:rPr>
        <w:t>д</w:t>
      </w:r>
      <w:r w:rsidRPr="00F23F82">
        <w:rPr>
          <w:rFonts w:ascii="Arial" w:hAnsi="Arial" w:cs="Arial"/>
          <w:spacing w:val="2"/>
        </w:rPr>
        <w:t>о</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spacing w:val="3"/>
        </w:rPr>
        <w:t>ј</w:t>
      </w:r>
      <w:r w:rsidRPr="00F23F82">
        <w:rPr>
          <w:rFonts w:ascii="Arial" w:hAnsi="Arial" w:cs="Arial"/>
          <w:spacing w:val="-5"/>
        </w:rPr>
        <w:t>у</w:t>
      </w:r>
      <w:r w:rsidRPr="00F23F82">
        <w:rPr>
          <w:rFonts w:ascii="Arial" w:hAnsi="Arial" w:cs="Arial"/>
          <w:spacing w:val="2"/>
        </w:rPr>
        <w:t>ћ</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7"/>
        </w:rPr>
        <w:t>р</w:t>
      </w:r>
      <w:r w:rsidRPr="00F23F82">
        <w:rPr>
          <w:rFonts w:ascii="Arial" w:hAnsi="Arial" w:cs="Arial"/>
        </w:rPr>
        <w:t>а</w:t>
      </w:r>
      <w:r w:rsidRPr="00F23F82">
        <w:rPr>
          <w:rFonts w:ascii="Arial" w:hAnsi="Arial" w:cs="Arial"/>
          <w:lang w:val="sr-Cyrl-CS"/>
        </w:rPr>
        <w:t xml:space="preserve"> </w:t>
      </w:r>
      <w:r w:rsidRPr="00F23F82">
        <w:rPr>
          <w:rFonts w:ascii="Arial" w:hAnsi="Arial" w:cs="Arial"/>
        </w:rPr>
        <w:t>уро</w:t>
      </w:r>
      <w:r w:rsidRPr="00F23F82">
        <w:rPr>
          <w:rFonts w:ascii="Arial" w:hAnsi="Arial" w:cs="Arial"/>
          <w:spacing w:val="6"/>
        </w:rPr>
        <w:t>к</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2"/>
        </w:rPr>
        <w:t>о</w:t>
      </w:r>
      <w:r w:rsidRPr="00F23F82">
        <w:rPr>
          <w:rFonts w:ascii="Arial" w:hAnsi="Arial" w:cs="Arial"/>
        </w:rPr>
        <w:t>д</w:t>
      </w:r>
      <w:r w:rsidRPr="00F23F82">
        <w:rPr>
          <w:rFonts w:ascii="Arial" w:hAnsi="Arial" w:cs="Arial"/>
          <w:lang w:val="sr-Cyrl-CS"/>
        </w:rPr>
        <w:t xml:space="preserve"> </w:t>
      </w:r>
      <w:r w:rsidRPr="00F23F82">
        <w:rPr>
          <w:rFonts w:ascii="Arial" w:hAnsi="Arial" w:cs="Arial"/>
        </w:rPr>
        <w:t>1</w:t>
      </w:r>
      <w:r>
        <w:rPr>
          <w:rFonts w:ascii="Arial" w:hAnsi="Arial" w:cs="Arial"/>
        </w:rPr>
        <w:t xml:space="preserve"> </w:t>
      </w:r>
      <w:r w:rsidRPr="00F23F82">
        <w:rPr>
          <w:rFonts w:ascii="Arial" w:hAnsi="Arial" w:cs="Arial"/>
        </w:rPr>
        <w:t>(ј</w:t>
      </w:r>
      <w:r w:rsidRPr="00F23F82">
        <w:rPr>
          <w:rFonts w:ascii="Arial" w:hAnsi="Arial" w:cs="Arial"/>
          <w:spacing w:val="-1"/>
        </w:rPr>
        <w:t>е</w:t>
      </w:r>
      <w:r w:rsidRPr="00F23F82">
        <w:rPr>
          <w:rFonts w:ascii="Arial" w:hAnsi="Arial" w:cs="Arial"/>
        </w:rPr>
        <w:t>д</w:t>
      </w:r>
      <w:r w:rsidRPr="00F23F82">
        <w:rPr>
          <w:rFonts w:ascii="Arial" w:hAnsi="Arial" w:cs="Arial"/>
          <w:spacing w:val="1"/>
        </w:rPr>
        <w:t>н</w:t>
      </w:r>
      <w:r w:rsidRPr="00F23F82">
        <w:rPr>
          <w:rFonts w:ascii="Arial" w:hAnsi="Arial" w:cs="Arial"/>
        </w:rPr>
        <w:t>ог)</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од</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spacing w:val="1"/>
        </w:rPr>
        <w:t>н</w:t>
      </w:r>
      <w:r w:rsidRPr="00F23F82">
        <w:rPr>
          <w:rFonts w:ascii="Arial" w:hAnsi="Arial" w:cs="Arial"/>
          <w:lang w:val="sr-Cyrl-CS"/>
        </w:rPr>
        <w:t xml:space="preserve">а </w:t>
      </w:r>
      <w:r w:rsidRPr="00F23F82">
        <w:rPr>
          <w:rFonts w:ascii="Arial" w:hAnsi="Arial" w:cs="Arial"/>
          <w:spacing w:val="1"/>
          <w:lang w:val="sr-Cyrl-CS"/>
        </w:rPr>
        <w:t>п</w:t>
      </w:r>
      <w:r w:rsidRPr="00F23F82">
        <w:rPr>
          <w:rFonts w:ascii="Arial" w:hAnsi="Arial" w:cs="Arial"/>
        </w:rPr>
        <w:t>отпис</w:t>
      </w:r>
      <w:r w:rsidRPr="00F23F82">
        <w:rPr>
          <w:rFonts w:ascii="Arial" w:hAnsi="Arial" w:cs="Arial"/>
          <w:spacing w:val="1"/>
        </w:rPr>
        <w:t>и</w:t>
      </w:r>
      <w:r w:rsidRPr="00F23F82">
        <w:rPr>
          <w:rFonts w:ascii="Arial" w:hAnsi="Arial" w:cs="Arial"/>
        </w:rPr>
        <w:t>в</w:t>
      </w:r>
      <w:r w:rsidRPr="00F23F82">
        <w:rPr>
          <w:rFonts w:ascii="Arial" w:hAnsi="Arial" w:cs="Arial"/>
          <w:spacing w:val="-1"/>
        </w:rPr>
        <w:t>а</w:t>
      </w:r>
      <w:r w:rsidRPr="00F23F82">
        <w:rPr>
          <w:rFonts w:ascii="Arial" w:hAnsi="Arial" w:cs="Arial"/>
        </w:rPr>
        <w:t>ња</w:t>
      </w:r>
      <w:r w:rsidRPr="00F23F82">
        <w:rPr>
          <w:rFonts w:ascii="Arial" w:hAnsi="Arial" w:cs="Arial"/>
          <w:lang w:val="sr-Cyrl-CS"/>
        </w:rPr>
        <w:t xml:space="preserve"> </w:t>
      </w:r>
      <w:r w:rsidRPr="00F23F82">
        <w:rPr>
          <w:rFonts w:ascii="Arial" w:hAnsi="Arial" w:cs="Arial"/>
        </w:rPr>
        <w:t>З</w:t>
      </w:r>
      <w:r w:rsidRPr="00F23F82">
        <w:rPr>
          <w:rFonts w:ascii="Arial" w:hAnsi="Arial" w:cs="Arial"/>
          <w:spacing w:val="-1"/>
        </w:rPr>
        <w:t>а</w:t>
      </w:r>
      <w:r w:rsidRPr="00F23F82">
        <w:rPr>
          <w:rFonts w:ascii="Arial" w:hAnsi="Arial" w:cs="Arial"/>
          <w:spacing w:val="1"/>
        </w:rPr>
        <w:t>пи</w:t>
      </w:r>
      <w:r w:rsidRPr="00F23F82">
        <w:rPr>
          <w:rFonts w:ascii="Arial" w:hAnsi="Arial" w:cs="Arial"/>
          <w:spacing w:val="-1"/>
        </w:rPr>
        <w:t>с</w:t>
      </w:r>
      <w:r w:rsidRPr="00F23F82">
        <w:rPr>
          <w:rFonts w:ascii="Arial" w:hAnsi="Arial" w:cs="Arial"/>
          <w:spacing w:val="1"/>
        </w:rPr>
        <w:t>ни</w:t>
      </w:r>
      <w:r w:rsidRPr="00F23F82">
        <w:rPr>
          <w:rFonts w:ascii="Arial" w:hAnsi="Arial" w:cs="Arial"/>
          <w:spacing w:val="-1"/>
        </w:rPr>
        <w:t>к</w:t>
      </w:r>
      <w:r w:rsidRPr="00F23F82">
        <w:rPr>
          <w:rFonts w:ascii="Arial" w:hAnsi="Arial" w:cs="Arial"/>
        </w:rPr>
        <w:t>а</w:t>
      </w:r>
      <w:r w:rsidRPr="00F23F82">
        <w:rPr>
          <w:rFonts w:ascii="Arial" w:hAnsi="Arial" w:cs="Arial"/>
          <w:lang w:val="sr-Cyrl-CS"/>
        </w:rPr>
        <w:t xml:space="preserve"> </w:t>
      </w:r>
      <w:r w:rsidRPr="00F23F82">
        <w:rPr>
          <w:rFonts w:ascii="Arial" w:hAnsi="Arial" w:cs="Arial"/>
        </w:rPr>
        <w:t>о р</w:t>
      </w:r>
      <w:r w:rsidRPr="00F23F82">
        <w:rPr>
          <w:rFonts w:ascii="Arial" w:hAnsi="Arial" w:cs="Arial"/>
          <w:spacing w:val="-1"/>
        </w:rPr>
        <w:t>е</w:t>
      </w:r>
      <w:r w:rsidRPr="00F23F82">
        <w:rPr>
          <w:rFonts w:ascii="Arial" w:hAnsi="Arial" w:cs="Arial"/>
          <w:spacing w:val="1"/>
        </w:rPr>
        <w:t>к</w:t>
      </w:r>
      <w:r w:rsidRPr="00F23F82">
        <w:rPr>
          <w:rFonts w:ascii="Arial" w:hAnsi="Arial" w:cs="Arial"/>
        </w:rPr>
        <w:t>л</w:t>
      </w:r>
      <w:r w:rsidRPr="00F23F82">
        <w:rPr>
          <w:rFonts w:ascii="Arial" w:hAnsi="Arial" w:cs="Arial"/>
          <w:spacing w:val="-1"/>
        </w:rPr>
        <w:t>ама</w:t>
      </w:r>
      <w:r w:rsidRPr="00F23F82">
        <w:rPr>
          <w:rFonts w:ascii="Arial" w:hAnsi="Arial" w:cs="Arial"/>
          <w:spacing w:val="1"/>
        </w:rPr>
        <w:t>ци</w:t>
      </w:r>
      <w:r w:rsidRPr="00F23F82">
        <w:rPr>
          <w:rFonts w:ascii="Arial" w:hAnsi="Arial" w:cs="Arial"/>
        </w:rPr>
        <w:t>ј</w:t>
      </w:r>
      <w:r w:rsidRPr="00F23F82">
        <w:rPr>
          <w:rFonts w:ascii="Arial" w:hAnsi="Arial" w:cs="Arial"/>
          <w:spacing w:val="1"/>
        </w:rPr>
        <w:t>и</w:t>
      </w:r>
      <w:r w:rsidRPr="00F23F82">
        <w:rPr>
          <w:rFonts w:ascii="Arial" w:hAnsi="Arial" w:cs="Arial"/>
        </w:rPr>
        <w:t>.</w:t>
      </w:r>
    </w:p>
    <w:p w:rsidR="00FD738A" w:rsidRPr="00FD738A" w:rsidRDefault="008E7D45" w:rsidP="00835391">
      <w:pPr>
        <w:jc w:val="center"/>
        <w:rPr>
          <w:rFonts w:ascii="Arial" w:hAnsi="Arial" w:cs="Arial"/>
          <w:i/>
          <w:iCs/>
        </w:rPr>
      </w:pPr>
      <w:r>
        <w:rPr>
          <w:rFonts w:ascii="Arial" w:hAnsi="Arial" w:cs="Arial"/>
          <w:i/>
          <w:iCs/>
          <w:lang w:val="sr-Cyrl-CS"/>
        </w:rPr>
        <w:t xml:space="preserve">Члан </w:t>
      </w:r>
      <w:r w:rsidR="00CB6B34">
        <w:rPr>
          <w:rFonts w:ascii="Arial" w:hAnsi="Arial" w:cs="Arial"/>
          <w:i/>
          <w:iCs/>
        </w:rPr>
        <w:t>6</w:t>
      </w:r>
      <w:r>
        <w:rPr>
          <w:rFonts w:ascii="Arial" w:hAnsi="Arial" w:cs="Arial"/>
          <w:i/>
          <w:iCs/>
          <w:lang w:val="sr-Cyrl-CS"/>
        </w:rPr>
        <w:t>.</w:t>
      </w:r>
    </w:p>
    <w:p w:rsidR="008E7D45" w:rsidRPr="00F23F82" w:rsidRDefault="008E7D45" w:rsidP="00015989">
      <w:pPr>
        <w:ind w:firstLine="708"/>
        <w:jc w:val="both"/>
        <w:rPr>
          <w:rFonts w:ascii="Arial" w:hAnsi="Arial" w:cs="Arial"/>
          <w:iCs/>
        </w:rPr>
      </w:pPr>
      <w:r w:rsidRPr="00F23F82">
        <w:rPr>
          <w:rFonts w:ascii="Arial" w:hAnsi="Arial" w:cs="Arial"/>
          <w:iCs/>
          <w:lang w:val="sr-Cyrl-CS"/>
        </w:rPr>
        <w:t xml:space="preserve">Наручилац се обавезује да испоручену робу плати у року од </w:t>
      </w:r>
      <w:r w:rsidR="00CB6B34" w:rsidRPr="00F23F82">
        <w:rPr>
          <w:rFonts w:ascii="Arial" w:hAnsi="Arial" w:cs="Arial"/>
          <w:iCs/>
        </w:rPr>
        <w:t>____</w:t>
      </w:r>
      <w:r w:rsidR="00015989" w:rsidRPr="00F23F82">
        <w:rPr>
          <w:rFonts w:ascii="Arial" w:hAnsi="Arial" w:cs="Arial"/>
          <w:iCs/>
          <w:lang w:val="sr-Cyrl-CS"/>
        </w:rPr>
        <w:t xml:space="preserve"> дана од дана истека месеца</w:t>
      </w:r>
      <w:r w:rsidRPr="00F23F82">
        <w:rPr>
          <w:rFonts w:ascii="Arial" w:hAnsi="Arial" w:cs="Arial"/>
          <w:iCs/>
          <w:lang w:val="sr-Cyrl-CS"/>
        </w:rPr>
        <w:t xml:space="preserve"> за предходни месец, на жиро рачун Понуђача број:___________________________________ који се води код ____________________________________.</w:t>
      </w:r>
    </w:p>
    <w:p w:rsidR="00CB6B34" w:rsidRPr="00CB6B34" w:rsidRDefault="00CB6B34" w:rsidP="00015989">
      <w:pPr>
        <w:ind w:firstLine="708"/>
        <w:jc w:val="both"/>
        <w:rPr>
          <w:rFonts w:ascii="Arial" w:hAnsi="Arial" w:cs="Arial"/>
          <w:i/>
          <w:iCs/>
        </w:rPr>
      </w:pPr>
    </w:p>
    <w:p w:rsidR="00FD738A" w:rsidRDefault="008E7D45" w:rsidP="00835391">
      <w:pPr>
        <w:jc w:val="center"/>
        <w:rPr>
          <w:rFonts w:ascii="Arial" w:hAnsi="Arial" w:cs="Arial"/>
          <w:i/>
          <w:iCs/>
        </w:rPr>
      </w:pPr>
      <w:r>
        <w:rPr>
          <w:rFonts w:ascii="Arial" w:hAnsi="Arial" w:cs="Arial"/>
          <w:i/>
          <w:iCs/>
          <w:lang w:val="sr-Cyrl-CS"/>
        </w:rPr>
        <w:t xml:space="preserve">Члан </w:t>
      </w:r>
      <w:r w:rsidR="00CB6B34">
        <w:rPr>
          <w:rFonts w:ascii="Arial" w:hAnsi="Arial" w:cs="Arial"/>
          <w:i/>
          <w:iCs/>
        </w:rPr>
        <w:t>7</w:t>
      </w:r>
    </w:p>
    <w:p w:rsidR="00FD738A" w:rsidRPr="00F23F82" w:rsidRDefault="00FD738A" w:rsidP="00FD738A">
      <w:pPr>
        <w:widowControl w:val="0"/>
        <w:autoSpaceDE w:val="0"/>
        <w:autoSpaceDN w:val="0"/>
        <w:adjustRightInd w:val="0"/>
        <w:ind w:firstLine="708"/>
        <w:jc w:val="both"/>
        <w:rPr>
          <w:rFonts w:ascii="Arial" w:hAnsi="Arial" w:cs="Arial"/>
          <w:lang w:val="sr-Cyrl-CS"/>
        </w:rPr>
      </w:pPr>
      <w:r w:rsidRPr="00F23F82">
        <w:rPr>
          <w:rFonts w:ascii="Arial" w:hAnsi="Arial" w:cs="Arial"/>
          <w:spacing w:val="2"/>
          <w:lang w:val="sr-Cyrl-CS"/>
        </w:rPr>
        <w:t xml:space="preserve">Цене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rPr>
        <w:t>те</w:t>
      </w:r>
      <w:r w:rsidRPr="00F23F82">
        <w:rPr>
          <w:rFonts w:ascii="Arial" w:hAnsi="Arial" w:cs="Arial"/>
          <w:lang w:val="sr-Cyrl-CS"/>
        </w:rPr>
        <w:t xml:space="preserve"> у </w:t>
      </w:r>
      <w:r w:rsidRPr="00F23F82">
        <w:rPr>
          <w:rFonts w:ascii="Arial" w:hAnsi="Arial" w:cs="Arial"/>
          <w:spacing w:val="1"/>
        </w:rPr>
        <w:t>п</w:t>
      </w:r>
      <w:r w:rsidRPr="00F23F82">
        <w:rPr>
          <w:rFonts w:ascii="Arial" w:hAnsi="Arial" w:cs="Arial"/>
        </w:rPr>
        <w:t>о</w:t>
      </w:r>
      <w:r w:rsidRPr="00F23F82">
        <w:rPr>
          <w:rFonts w:ascii="Arial" w:hAnsi="Arial" w:cs="Arial"/>
          <w:spacing w:val="6"/>
        </w:rPr>
        <w:t>н</w:t>
      </w:r>
      <w:r w:rsidRPr="00F23F82">
        <w:rPr>
          <w:rFonts w:ascii="Arial" w:hAnsi="Arial" w:cs="Arial"/>
          <w:spacing w:val="-2"/>
        </w:rPr>
        <w:t>у</w:t>
      </w:r>
      <w:r w:rsidRPr="00F23F82">
        <w:rPr>
          <w:rFonts w:ascii="Arial" w:hAnsi="Arial" w:cs="Arial"/>
        </w:rPr>
        <w:t>д</w:t>
      </w:r>
      <w:r w:rsidRPr="00F23F82">
        <w:rPr>
          <w:rFonts w:ascii="Arial" w:hAnsi="Arial" w:cs="Arial"/>
          <w:lang w:val="sr-Cyrl-CS"/>
        </w:rPr>
        <w:t>и Добављ</w:t>
      </w:r>
      <w:r w:rsidRPr="00F23F82">
        <w:rPr>
          <w:rFonts w:ascii="Arial" w:hAnsi="Arial" w:cs="Arial"/>
        </w:rPr>
        <w:t>a</w:t>
      </w:r>
      <w:r w:rsidR="00835391">
        <w:rPr>
          <w:rFonts w:ascii="Arial" w:hAnsi="Arial" w:cs="Arial"/>
          <w:lang w:val="sr-Cyrl-CS"/>
        </w:rPr>
        <w:t>ча бр. _______ од ______</w:t>
      </w:r>
      <w:r w:rsidR="00761426">
        <w:rPr>
          <w:rFonts w:ascii="Arial" w:hAnsi="Arial" w:cs="Arial"/>
        </w:rPr>
        <w:t>.2018</w:t>
      </w:r>
      <w:r w:rsidR="00835391">
        <w:rPr>
          <w:rFonts w:ascii="Arial" w:hAnsi="Arial" w:cs="Arial"/>
        </w:rPr>
        <w:t>.годи</w:t>
      </w:r>
      <w:r w:rsidRPr="00F23F82">
        <w:rPr>
          <w:rFonts w:ascii="Arial" w:hAnsi="Arial" w:cs="Arial"/>
          <w:spacing w:val="1"/>
        </w:rPr>
        <w:t>н</w:t>
      </w:r>
      <w:r w:rsidRPr="00F23F82">
        <w:rPr>
          <w:rFonts w:ascii="Arial" w:hAnsi="Arial" w:cs="Arial"/>
        </w:rPr>
        <w:t>е</w:t>
      </w:r>
      <w:r w:rsidRPr="00F23F82">
        <w:rPr>
          <w:rFonts w:ascii="Arial" w:hAnsi="Arial" w:cs="Arial"/>
          <w:lang w:val="sr-Cyrl-CS"/>
        </w:rPr>
        <w:t xml:space="preserve"> </w:t>
      </w:r>
      <w:r w:rsidR="001C1171">
        <w:rPr>
          <w:rFonts w:ascii="Arial" w:hAnsi="Arial" w:cs="Arial"/>
        </w:rPr>
        <w:t xml:space="preserve">не </w:t>
      </w:r>
      <w:r w:rsidRPr="00F23F82">
        <w:rPr>
          <w:rFonts w:ascii="Arial" w:hAnsi="Arial" w:cs="Arial"/>
          <w:spacing w:val="-1"/>
        </w:rPr>
        <w:t>м</w:t>
      </w:r>
      <w:r w:rsidRPr="00F23F82">
        <w:rPr>
          <w:rFonts w:ascii="Arial" w:hAnsi="Arial" w:cs="Arial"/>
        </w:rPr>
        <w:t>о</w:t>
      </w:r>
      <w:r w:rsidRPr="00F23F82">
        <w:rPr>
          <w:rFonts w:ascii="Arial" w:hAnsi="Arial" w:cs="Arial"/>
          <w:spacing w:val="2"/>
        </w:rPr>
        <w:t>г</w:t>
      </w:r>
      <w:r w:rsidRPr="00F23F82">
        <w:rPr>
          <w:rFonts w:ascii="Arial" w:hAnsi="Arial" w:cs="Arial"/>
        </w:rPr>
        <w:t xml:space="preserve">у </w:t>
      </w:r>
      <w:r w:rsidRPr="00F23F82">
        <w:rPr>
          <w:rFonts w:ascii="Arial" w:hAnsi="Arial" w:cs="Arial"/>
          <w:spacing w:val="1"/>
        </w:rPr>
        <w:t>с</w:t>
      </w:r>
      <w:r w:rsidRPr="00F23F82">
        <w:rPr>
          <w:rFonts w:ascii="Arial" w:hAnsi="Arial" w:cs="Arial"/>
        </w:rPr>
        <w:t xml:space="preserve">е </w:t>
      </w:r>
      <w:r w:rsidRPr="00F23F82">
        <w:rPr>
          <w:rFonts w:ascii="Arial" w:hAnsi="Arial" w:cs="Arial"/>
          <w:spacing w:val="-1"/>
        </w:rPr>
        <w:t>ме</w:t>
      </w:r>
      <w:r w:rsidRPr="00F23F82">
        <w:rPr>
          <w:rFonts w:ascii="Arial" w:hAnsi="Arial" w:cs="Arial"/>
        </w:rPr>
        <w:t>њ</w:t>
      </w:r>
      <w:r w:rsidRPr="00F23F82">
        <w:rPr>
          <w:rFonts w:ascii="Arial" w:hAnsi="Arial" w:cs="Arial"/>
          <w:spacing w:val="-2"/>
        </w:rPr>
        <w:t>а</w:t>
      </w:r>
      <w:r w:rsidRPr="00F23F82">
        <w:rPr>
          <w:rFonts w:ascii="Arial" w:hAnsi="Arial" w:cs="Arial"/>
        </w:rPr>
        <w:t>ти</w:t>
      </w:r>
      <w:r w:rsidRPr="00F23F82">
        <w:rPr>
          <w:rFonts w:ascii="Arial" w:hAnsi="Arial" w:cs="Arial"/>
          <w:lang w:val="sr-Cyrl-CS"/>
        </w:rPr>
        <w:t xml:space="preserve"> </w:t>
      </w:r>
      <w:r w:rsidR="001C1171">
        <w:rPr>
          <w:rFonts w:ascii="Arial" w:hAnsi="Arial" w:cs="Arial"/>
        </w:rPr>
        <w:t>док важи понуда (30 дана од дана отварања понуда)</w:t>
      </w:r>
      <w:r w:rsidRPr="00F23F82">
        <w:rPr>
          <w:rFonts w:ascii="Arial" w:hAnsi="Arial" w:cs="Arial"/>
          <w:lang w:val="sr-Cyrl-CS"/>
        </w:rPr>
        <w:t>.</w:t>
      </w:r>
    </w:p>
    <w:p w:rsidR="00FD738A" w:rsidRPr="00F23F82" w:rsidRDefault="00FD738A" w:rsidP="00FD738A">
      <w:pPr>
        <w:widowControl w:val="0"/>
        <w:autoSpaceDE w:val="0"/>
        <w:autoSpaceDN w:val="0"/>
        <w:adjustRightInd w:val="0"/>
        <w:ind w:firstLine="708"/>
        <w:jc w:val="both"/>
        <w:rPr>
          <w:rFonts w:ascii="Arial" w:hAnsi="Arial" w:cs="Arial"/>
          <w:b/>
          <w:lang w:val="sr-Cyrl-CS"/>
        </w:rPr>
      </w:pPr>
      <w:r w:rsidRPr="00F23F82">
        <w:rPr>
          <w:rFonts w:ascii="Arial" w:hAnsi="Arial" w:cs="Arial"/>
        </w:rPr>
        <w:t>Кор</w:t>
      </w:r>
      <w:r w:rsidRPr="00F23F82">
        <w:rPr>
          <w:rFonts w:ascii="Arial" w:hAnsi="Arial" w:cs="Arial"/>
          <w:spacing w:val="-1"/>
        </w:rPr>
        <w:t>е</w:t>
      </w:r>
      <w:r w:rsidRPr="00F23F82">
        <w:rPr>
          <w:rFonts w:ascii="Arial" w:hAnsi="Arial" w:cs="Arial"/>
          <w:spacing w:val="1"/>
        </w:rPr>
        <w:t>кци</w:t>
      </w:r>
      <w:r w:rsidRPr="00F23F82">
        <w:rPr>
          <w:rFonts w:ascii="Arial" w:hAnsi="Arial" w:cs="Arial"/>
        </w:rPr>
        <w:t>ја ц</w:t>
      </w:r>
      <w:r w:rsidRPr="00F23F82">
        <w:rPr>
          <w:rFonts w:ascii="Arial" w:hAnsi="Arial" w:cs="Arial"/>
          <w:spacing w:val="-3"/>
        </w:rPr>
        <w:t>е</w:t>
      </w:r>
      <w:r w:rsidRPr="00F23F82">
        <w:rPr>
          <w:rFonts w:ascii="Arial" w:hAnsi="Arial" w:cs="Arial"/>
          <w:spacing w:val="1"/>
        </w:rPr>
        <w:t>н</w:t>
      </w:r>
      <w:r w:rsidRPr="00F23F82">
        <w:rPr>
          <w:rFonts w:ascii="Arial" w:hAnsi="Arial" w:cs="Arial"/>
        </w:rPr>
        <w:t>а</w:t>
      </w:r>
      <w:r w:rsidRPr="00F23F82">
        <w:rPr>
          <w:rFonts w:ascii="Arial" w:hAnsi="Arial" w:cs="Arial"/>
          <w:spacing w:val="-1"/>
        </w:rPr>
        <w:t xml:space="preserve"> (</w:t>
      </w:r>
      <w:r w:rsidRPr="00F23F82">
        <w:rPr>
          <w:rFonts w:ascii="Arial" w:hAnsi="Arial" w:cs="Arial"/>
          <w:spacing w:val="1"/>
        </w:rPr>
        <w:t>н</w:t>
      </w:r>
      <w:r w:rsidRPr="00F23F82">
        <w:rPr>
          <w:rFonts w:ascii="Arial" w:hAnsi="Arial" w:cs="Arial"/>
        </w:rPr>
        <w:t>авиш</w:t>
      </w:r>
      <w:r w:rsidRPr="00F23F82">
        <w:rPr>
          <w:rFonts w:ascii="Arial" w:hAnsi="Arial" w:cs="Arial"/>
          <w:spacing w:val="-1"/>
        </w:rPr>
        <w:t>е</w:t>
      </w:r>
      <w:r w:rsidRPr="00F23F82">
        <w:rPr>
          <w:rFonts w:ascii="Arial" w:hAnsi="Arial" w:cs="Arial"/>
        </w:rPr>
        <w:t>/</w:t>
      </w:r>
      <w:r w:rsidRPr="00F23F82">
        <w:rPr>
          <w:rFonts w:ascii="Arial" w:hAnsi="Arial" w:cs="Arial"/>
          <w:spacing w:val="1"/>
        </w:rPr>
        <w:t>н</w:t>
      </w:r>
      <w:r w:rsidRPr="00F23F82">
        <w:rPr>
          <w:rFonts w:ascii="Arial" w:hAnsi="Arial" w:cs="Arial"/>
        </w:rPr>
        <w:t>а</w:t>
      </w:r>
      <w:r w:rsidRPr="00F23F82">
        <w:rPr>
          <w:rFonts w:ascii="Arial" w:hAnsi="Arial" w:cs="Arial"/>
          <w:spacing w:val="1"/>
        </w:rPr>
        <w:t>ни</w:t>
      </w:r>
      <w:r w:rsidRPr="00F23F82">
        <w:rPr>
          <w:rFonts w:ascii="Arial" w:hAnsi="Arial" w:cs="Arial"/>
        </w:rPr>
        <w:t>ж</w:t>
      </w:r>
      <w:r w:rsidRPr="00F23F82">
        <w:rPr>
          <w:rFonts w:ascii="Arial" w:hAnsi="Arial" w:cs="Arial"/>
          <w:spacing w:val="-1"/>
        </w:rPr>
        <w:t>е</w:t>
      </w:r>
      <w:r w:rsidRPr="00F23F82">
        <w:rPr>
          <w:rFonts w:ascii="Arial" w:hAnsi="Arial" w:cs="Arial"/>
        </w:rPr>
        <w:t>)</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гово</w:t>
      </w:r>
      <w:r w:rsidRPr="00F23F82">
        <w:rPr>
          <w:rFonts w:ascii="Arial" w:hAnsi="Arial" w:cs="Arial"/>
          <w:spacing w:val="2"/>
        </w:rPr>
        <w:t>р</w:t>
      </w:r>
      <w:r w:rsidRPr="00F23F82">
        <w:rPr>
          <w:rFonts w:ascii="Arial" w:hAnsi="Arial" w:cs="Arial"/>
          <w:spacing w:val="-1"/>
        </w:rPr>
        <w:t>е</w:t>
      </w:r>
      <w:r w:rsidRPr="00F23F82">
        <w:rPr>
          <w:rFonts w:ascii="Arial" w:hAnsi="Arial" w:cs="Arial"/>
          <w:spacing w:val="1"/>
        </w:rPr>
        <w:t>ни</w:t>
      </w:r>
      <w:r w:rsidRPr="00F23F82">
        <w:rPr>
          <w:rFonts w:ascii="Arial" w:hAnsi="Arial" w:cs="Arial"/>
        </w:rPr>
        <w:t>х добара</w:t>
      </w:r>
      <w:r w:rsidRPr="00F23F82">
        <w:rPr>
          <w:rFonts w:ascii="Arial" w:hAnsi="Arial" w:cs="Arial"/>
          <w:lang w:val="sr-Cyrl-CS"/>
        </w:rPr>
        <w:t xml:space="preserve"> </w:t>
      </w:r>
      <w:r w:rsidRPr="00F23F82">
        <w:rPr>
          <w:rFonts w:ascii="Arial" w:hAnsi="Arial" w:cs="Arial"/>
        </w:rPr>
        <w:t xml:space="preserve">врши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spacing w:val="5"/>
        </w:rPr>
        <w:t>л</w:t>
      </w:r>
      <w:r w:rsidRPr="00F23F82">
        <w:rPr>
          <w:rFonts w:ascii="Arial" w:hAnsi="Arial" w:cs="Arial"/>
          <w:spacing w:val="-5"/>
        </w:rPr>
        <w:t>у</w:t>
      </w:r>
      <w:r w:rsidRPr="00F23F82">
        <w:rPr>
          <w:rFonts w:ascii="Arial" w:hAnsi="Arial" w:cs="Arial"/>
          <w:spacing w:val="1"/>
        </w:rPr>
        <w:t>ча</w:t>
      </w:r>
      <w:r w:rsidRPr="00F23F82">
        <w:rPr>
          <w:rFonts w:ascii="Arial" w:hAnsi="Arial" w:cs="Arial"/>
          <w:spacing w:val="3"/>
        </w:rPr>
        <w:t>ј</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ро</w:t>
      </w:r>
      <w:r w:rsidRPr="00F23F82">
        <w:rPr>
          <w:rFonts w:ascii="Arial" w:hAnsi="Arial" w:cs="Arial"/>
          <w:spacing w:val="-1"/>
        </w:rPr>
        <w:t>ме</w:t>
      </w:r>
      <w:r w:rsidRPr="00F23F82">
        <w:rPr>
          <w:rFonts w:ascii="Arial" w:hAnsi="Arial" w:cs="Arial"/>
          <w:spacing w:val="1"/>
        </w:rPr>
        <w:t>н</w:t>
      </w:r>
      <w:r w:rsidRPr="00F23F82">
        <w:rPr>
          <w:rFonts w:ascii="Arial" w:hAnsi="Arial" w:cs="Arial"/>
        </w:rPr>
        <w:t>е</w:t>
      </w:r>
      <w:r w:rsidRPr="00F23F82">
        <w:rPr>
          <w:rFonts w:ascii="Arial" w:hAnsi="Arial" w:cs="Arial"/>
          <w:lang w:val="sr-Cyrl-CS"/>
        </w:rPr>
        <w:t xml:space="preserve"> </w:t>
      </w:r>
      <w:r w:rsidRPr="00F23F82">
        <w:rPr>
          <w:rFonts w:ascii="Arial" w:hAnsi="Arial" w:cs="Arial"/>
        </w:rPr>
        <w:t>трж</w:t>
      </w:r>
      <w:r w:rsidRPr="00F23F82">
        <w:rPr>
          <w:rFonts w:ascii="Arial" w:hAnsi="Arial" w:cs="Arial"/>
          <w:spacing w:val="1"/>
        </w:rPr>
        <w:t>и</w:t>
      </w:r>
      <w:r w:rsidRPr="00F23F82">
        <w:rPr>
          <w:rFonts w:ascii="Arial" w:hAnsi="Arial" w:cs="Arial"/>
        </w:rPr>
        <w:t>ш</w:t>
      </w:r>
      <w:r w:rsidRPr="00F23F82">
        <w:rPr>
          <w:rFonts w:ascii="Arial" w:hAnsi="Arial" w:cs="Arial"/>
          <w:spacing w:val="1"/>
        </w:rPr>
        <w:t>н</w:t>
      </w:r>
      <w:r w:rsidRPr="00F23F82">
        <w:rPr>
          <w:rFonts w:ascii="Arial" w:hAnsi="Arial" w:cs="Arial"/>
          <w:spacing w:val="-1"/>
        </w:rPr>
        <w:t>и</w:t>
      </w:r>
      <w:r w:rsidRPr="00F23F82">
        <w:rPr>
          <w:rFonts w:ascii="Arial" w:hAnsi="Arial" w:cs="Arial"/>
        </w:rPr>
        <w:t xml:space="preserve">х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е</w:t>
      </w:r>
      <w:r w:rsidRPr="00F23F82">
        <w:rPr>
          <w:rFonts w:ascii="Arial" w:hAnsi="Arial" w:cs="Arial"/>
        </w:rPr>
        <w:t>фер</w:t>
      </w:r>
      <w:r w:rsidRPr="00F23F82">
        <w:rPr>
          <w:rFonts w:ascii="Arial" w:hAnsi="Arial" w:cs="Arial"/>
          <w:spacing w:val="-1"/>
        </w:rPr>
        <w:t>е</w:t>
      </w:r>
      <w:r w:rsidRPr="00F23F82">
        <w:rPr>
          <w:rFonts w:ascii="Arial" w:hAnsi="Arial" w:cs="Arial"/>
          <w:spacing w:val="1"/>
        </w:rPr>
        <w:t>н</w:t>
      </w:r>
      <w:r w:rsidRPr="00F23F82">
        <w:rPr>
          <w:rFonts w:ascii="Arial" w:hAnsi="Arial" w:cs="Arial"/>
        </w:rPr>
        <w:t>т</w:t>
      </w:r>
      <w:r w:rsidRPr="00F23F82">
        <w:rPr>
          <w:rFonts w:ascii="Arial" w:hAnsi="Arial" w:cs="Arial"/>
          <w:spacing w:val="1"/>
        </w:rPr>
        <w:t>н</w:t>
      </w:r>
      <w:r w:rsidRPr="00F23F82">
        <w:rPr>
          <w:rFonts w:ascii="Arial" w:hAnsi="Arial" w:cs="Arial"/>
          <w:spacing w:val="-1"/>
        </w:rPr>
        <w:t>и</w:t>
      </w:r>
      <w:r w:rsidRPr="00F23F82">
        <w:rPr>
          <w:rFonts w:ascii="Arial" w:hAnsi="Arial" w:cs="Arial"/>
        </w:rPr>
        <w:t>х</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spacing w:val="-1"/>
        </w:rPr>
        <w:t>а</w:t>
      </w:r>
      <w:r w:rsidRPr="00F23F82">
        <w:rPr>
          <w:rFonts w:ascii="Arial" w:hAnsi="Arial" w:cs="Arial"/>
        </w:rPr>
        <w:t>да</w:t>
      </w:r>
      <w:r w:rsidRPr="00F23F82">
        <w:rPr>
          <w:rFonts w:ascii="Arial" w:hAnsi="Arial" w:cs="Arial"/>
          <w:lang w:val="sr-Cyrl-CS"/>
        </w:rPr>
        <w:t xml:space="preserve"> </w:t>
      </w:r>
      <w:r w:rsidRPr="00F23F82">
        <w:rPr>
          <w:rFonts w:ascii="Arial" w:hAnsi="Arial" w:cs="Arial"/>
        </w:rPr>
        <w:t>је</w:t>
      </w:r>
      <w:r w:rsidRPr="00F23F82">
        <w:rPr>
          <w:rFonts w:ascii="Arial" w:hAnsi="Arial" w:cs="Arial"/>
          <w:lang w:val="sr-Cyrl-CS"/>
        </w:rPr>
        <w:t xml:space="preserve"> </w:t>
      </w:r>
      <w:r w:rsidRPr="00F23F82">
        <w:rPr>
          <w:rFonts w:ascii="Arial" w:hAnsi="Arial" w:cs="Arial"/>
          <w:spacing w:val="1"/>
        </w:rPr>
        <w:t>изн</w:t>
      </w:r>
      <w:r w:rsidRPr="00F23F82">
        <w:rPr>
          <w:rFonts w:ascii="Arial" w:hAnsi="Arial" w:cs="Arial"/>
        </w:rPr>
        <w:t>ос</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ов</w:t>
      </w:r>
      <w:r w:rsidRPr="00F23F82">
        <w:rPr>
          <w:rFonts w:ascii="Arial" w:hAnsi="Arial" w:cs="Arial"/>
          <w:spacing w:val="-1"/>
        </w:rPr>
        <w:t>е</w:t>
      </w:r>
      <w:r w:rsidRPr="00F23F82">
        <w:rPr>
          <w:rFonts w:ascii="Arial" w:hAnsi="Arial" w:cs="Arial"/>
        </w:rPr>
        <w:t>ћ</w:t>
      </w:r>
      <w:r w:rsidRPr="00F23F82">
        <w:rPr>
          <w:rFonts w:ascii="Arial" w:hAnsi="Arial" w:cs="Arial"/>
          <w:spacing w:val="1"/>
        </w:rPr>
        <w:t>а</w:t>
      </w:r>
      <w:r w:rsidRPr="00F23F82">
        <w:rPr>
          <w:rFonts w:ascii="Arial" w:hAnsi="Arial" w:cs="Arial"/>
        </w:rPr>
        <w:t>њ</w:t>
      </w:r>
      <w:r w:rsidRPr="00F23F82">
        <w:rPr>
          <w:rFonts w:ascii="Arial" w:hAnsi="Arial" w:cs="Arial"/>
          <w:spacing w:val="-2"/>
        </w:rPr>
        <w:t>а</w:t>
      </w:r>
      <w:r w:rsidRPr="00F23F82">
        <w:rPr>
          <w:rFonts w:ascii="Arial" w:hAnsi="Arial" w:cs="Arial"/>
        </w:rPr>
        <w:t>/с</w:t>
      </w:r>
      <w:r w:rsidRPr="00F23F82">
        <w:rPr>
          <w:rFonts w:ascii="Arial" w:hAnsi="Arial" w:cs="Arial"/>
          <w:spacing w:val="1"/>
        </w:rPr>
        <w:t>м</w:t>
      </w:r>
      <w:r w:rsidRPr="00F23F82">
        <w:rPr>
          <w:rFonts w:ascii="Arial" w:hAnsi="Arial" w:cs="Arial"/>
          <w:spacing w:val="-1"/>
        </w:rPr>
        <w:t>а</w:t>
      </w:r>
      <w:r w:rsidRPr="00F23F82">
        <w:rPr>
          <w:rFonts w:ascii="Arial" w:hAnsi="Arial" w:cs="Arial"/>
        </w:rPr>
        <w:t>њења</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2"/>
        </w:rPr>
        <w:t>в</w:t>
      </w:r>
      <w:r w:rsidRPr="00F23F82">
        <w:rPr>
          <w:rFonts w:ascii="Arial" w:hAnsi="Arial" w:cs="Arial"/>
          <w:spacing w:val="-1"/>
        </w:rPr>
        <w:t>е</w:t>
      </w:r>
      <w:r w:rsidRPr="00F23F82">
        <w:rPr>
          <w:rFonts w:ascii="Arial" w:hAnsi="Arial" w:cs="Arial"/>
        </w:rPr>
        <w:t>ћи</w:t>
      </w:r>
      <w:r w:rsidRPr="00F23F82">
        <w:rPr>
          <w:rFonts w:ascii="Arial" w:hAnsi="Arial" w:cs="Arial"/>
          <w:lang w:val="sr-Cyrl-CS"/>
        </w:rPr>
        <w:t xml:space="preserve"> </w:t>
      </w:r>
      <w:r w:rsidRPr="00F23F82">
        <w:rPr>
          <w:rFonts w:ascii="Arial" w:hAnsi="Arial" w:cs="Arial"/>
        </w:rPr>
        <w:t>од</w:t>
      </w:r>
      <w:r w:rsidRPr="00F23F82">
        <w:rPr>
          <w:rFonts w:ascii="Arial" w:hAnsi="Arial" w:cs="Arial"/>
          <w:lang w:val="sr-Cyrl-CS"/>
        </w:rPr>
        <w:t xml:space="preserve"> 10</w:t>
      </w:r>
      <w:r w:rsidRPr="00F23F82">
        <w:rPr>
          <w:rFonts w:ascii="Arial" w:hAnsi="Arial" w:cs="Arial"/>
        </w:rPr>
        <w:t>%</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rPr>
        <w:t>од</w:t>
      </w:r>
      <w:r w:rsidRPr="00F23F82">
        <w:rPr>
          <w:rFonts w:ascii="Arial" w:hAnsi="Arial" w:cs="Arial"/>
          <w:spacing w:val="1"/>
        </w:rPr>
        <w:t>н</w:t>
      </w:r>
      <w:r w:rsidRPr="00F23F82">
        <w:rPr>
          <w:rFonts w:ascii="Arial" w:hAnsi="Arial" w:cs="Arial"/>
        </w:rPr>
        <w:t>о</w:t>
      </w:r>
      <w:r w:rsidRPr="00F23F82">
        <w:rPr>
          <w:rFonts w:ascii="Arial" w:hAnsi="Arial" w:cs="Arial"/>
          <w:spacing w:val="3"/>
        </w:rPr>
        <w:t>с</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rPr>
        <w:t xml:space="preserve">е </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rPr>
        <w:t>н</w:t>
      </w:r>
      <w:r w:rsidRPr="00F23F82">
        <w:rPr>
          <w:rFonts w:ascii="Arial" w:hAnsi="Arial" w:cs="Arial"/>
          <w:lang w:val="sr-Cyrl-CS"/>
        </w:rPr>
        <w:t xml:space="preserve"> </w:t>
      </w:r>
      <w:r w:rsidRPr="00F23F82">
        <w:rPr>
          <w:rFonts w:ascii="Arial" w:hAnsi="Arial" w:cs="Arial"/>
        </w:rPr>
        <w:t>отв</w:t>
      </w:r>
      <w:r w:rsidRPr="00F23F82">
        <w:rPr>
          <w:rFonts w:ascii="Arial" w:hAnsi="Arial" w:cs="Arial"/>
          <w:spacing w:val="-1"/>
        </w:rPr>
        <w:t>а</w:t>
      </w:r>
      <w:r w:rsidRPr="00F23F82">
        <w:rPr>
          <w:rFonts w:ascii="Arial" w:hAnsi="Arial" w:cs="Arial"/>
        </w:rPr>
        <w:t>р</w:t>
      </w:r>
      <w:r w:rsidRPr="00F23F82">
        <w:rPr>
          <w:rFonts w:ascii="Arial" w:hAnsi="Arial" w:cs="Arial"/>
          <w:spacing w:val="-1"/>
        </w:rPr>
        <w:t>а</w:t>
      </w:r>
      <w:r w:rsidRPr="00F23F82">
        <w:rPr>
          <w:rFonts w:ascii="Arial" w:hAnsi="Arial" w:cs="Arial"/>
        </w:rPr>
        <w:t>ња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о</w:t>
      </w:r>
      <w:r w:rsidRPr="00F23F82">
        <w:rPr>
          <w:rFonts w:ascii="Arial" w:hAnsi="Arial" w:cs="Arial"/>
          <w:spacing w:val="3"/>
        </w:rPr>
        <w:t>н</w:t>
      </w:r>
      <w:r w:rsidRPr="00F23F82">
        <w:rPr>
          <w:rFonts w:ascii="Arial" w:hAnsi="Arial" w:cs="Arial"/>
          <w:spacing w:val="-5"/>
        </w:rPr>
        <w:t>у</w:t>
      </w:r>
      <w:r w:rsidRPr="00F23F82">
        <w:rPr>
          <w:rFonts w:ascii="Arial" w:hAnsi="Arial" w:cs="Arial"/>
        </w:rPr>
        <w:t>д</w:t>
      </w:r>
      <w:r w:rsidRPr="00F23F82">
        <w:rPr>
          <w:rFonts w:ascii="Arial" w:hAnsi="Arial" w:cs="Arial"/>
          <w:spacing w:val="1"/>
        </w:rPr>
        <w:t>а</w:t>
      </w:r>
      <w:r w:rsidRPr="00F23F82">
        <w:rPr>
          <w:rFonts w:ascii="Arial" w:hAnsi="Arial" w:cs="Arial"/>
        </w:rPr>
        <w:t>.</w:t>
      </w:r>
    </w:p>
    <w:p w:rsidR="00FD738A" w:rsidRPr="00F23F82" w:rsidRDefault="00FD738A" w:rsidP="00FD738A">
      <w:pPr>
        <w:widowControl w:val="0"/>
        <w:autoSpaceDE w:val="0"/>
        <w:autoSpaceDN w:val="0"/>
        <w:adjustRightInd w:val="0"/>
        <w:ind w:firstLine="708"/>
        <w:jc w:val="both"/>
        <w:rPr>
          <w:rFonts w:ascii="Arial" w:hAnsi="Arial" w:cs="Arial"/>
        </w:rPr>
      </w:pPr>
      <w:r w:rsidRPr="00F23F82">
        <w:rPr>
          <w:rFonts w:ascii="Arial" w:hAnsi="Arial" w:cs="Arial"/>
        </w:rPr>
        <w:t>У</w:t>
      </w:r>
      <w:r w:rsidRPr="00F23F82">
        <w:rPr>
          <w:rFonts w:ascii="Arial" w:hAnsi="Arial" w:cs="Arial"/>
          <w:spacing w:val="1"/>
        </w:rPr>
        <w:t>т</w:t>
      </w:r>
      <w:r w:rsidRPr="00F23F82">
        <w:rPr>
          <w:rFonts w:ascii="Arial" w:hAnsi="Arial" w:cs="Arial"/>
        </w:rPr>
        <w:t>вр</w:t>
      </w:r>
      <w:r w:rsidRPr="00F23F82">
        <w:rPr>
          <w:rFonts w:ascii="Arial" w:hAnsi="Arial" w:cs="Arial"/>
          <w:spacing w:val="-1"/>
        </w:rPr>
        <w:t>ђе</w:t>
      </w:r>
      <w:r w:rsidRPr="00F23F82">
        <w:rPr>
          <w:rFonts w:ascii="Arial" w:hAnsi="Arial" w:cs="Arial"/>
          <w:spacing w:val="1"/>
        </w:rPr>
        <w:t>н</w:t>
      </w:r>
      <w:r w:rsidRPr="00F23F82">
        <w:rPr>
          <w:rFonts w:ascii="Arial" w:hAnsi="Arial" w:cs="Arial"/>
        </w:rPr>
        <w:t>и</w:t>
      </w:r>
      <w:r w:rsidRPr="00F23F82">
        <w:rPr>
          <w:rFonts w:ascii="Arial" w:hAnsi="Arial" w:cs="Arial"/>
          <w:spacing w:val="1"/>
        </w:rPr>
        <w:t xml:space="preserve"> п</w:t>
      </w:r>
      <w:r w:rsidRPr="00F23F82">
        <w:rPr>
          <w:rFonts w:ascii="Arial" w:hAnsi="Arial" w:cs="Arial"/>
        </w:rPr>
        <w:t>ро</w:t>
      </w:r>
      <w:r w:rsidRPr="00F23F82">
        <w:rPr>
          <w:rFonts w:ascii="Arial" w:hAnsi="Arial" w:cs="Arial"/>
          <w:spacing w:val="1"/>
        </w:rPr>
        <w:t>ц</w:t>
      </w:r>
      <w:r w:rsidRPr="00F23F82">
        <w:rPr>
          <w:rFonts w:ascii="Arial" w:hAnsi="Arial" w:cs="Arial"/>
          <w:spacing w:val="-3"/>
        </w:rPr>
        <w:t>е</w:t>
      </w:r>
      <w:r w:rsidRPr="00F23F82">
        <w:rPr>
          <w:rFonts w:ascii="Arial" w:hAnsi="Arial" w:cs="Arial"/>
          <w:spacing w:val="1"/>
        </w:rPr>
        <w:t>н</w:t>
      </w:r>
      <w:r w:rsidRPr="00F23F82">
        <w:rPr>
          <w:rFonts w:ascii="Arial" w:hAnsi="Arial" w:cs="Arial"/>
          <w:spacing w:val="-1"/>
        </w:rPr>
        <w:t>а</w:t>
      </w:r>
      <w:r w:rsidRPr="00F23F82">
        <w:rPr>
          <w:rFonts w:ascii="Arial" w:hAnsi="Arial" w:cs="Arial"/>
        </w:rPr>
        <w:t xml:space="preserve">т </w:t>
      </w:r>
      <w:r w:rsidRPr="00F23F82">
        <w:rPr>
          <w:rFonts w:ascii="Arial" w:hAnsi="Arial" w:cs="Arial"/>
          <w:spacing w:val="1"/>
        </w:rPr>
        <w:t>к</w:t>
      </w:r>
      <w:r w:rsidRPr="00F23F82">
        <w:rPr>
          <w:rFonts w:ascii="Arial" w:hAnsi="Arial" w:cs="Arial"/>
        </w:rPr>
        <w:t>о</w:t>
      </w:r>
      <w:r w:rsidRPr="00F23F82">
        <w:rPr>
          <w:rFonts w:ascii="Arial" w:hAnsi="Arial" w:cs="Arial"/>
          <w:spacing w:val="-2"/>
        </w:rPr>
        <w:t>р</w:t>
      </w:r>
      <w:r w:rsidRPr="00F23F82">
        <w:rPr>
          <w:rFonts w:ascii="Arial" w:hAnsi="Arial" w:cs="Arial"/>
          <w:spacing w:val="-1"/>
        </w:rPr>
        <w:t>е</w:t>
      </w:r>
      <w:r w:rsidRPr="00F23F82">
        <w:rPr>
          <w:rFonts w:ascii="Arial" w:hAnsi="Arial" w:cs="Arial"/>
          <w:spacing w:val="1"/>
        </w:rPr>
        <w:t>кци</w:t>
      </w:r>
      <w:r w:rsidRPr="00F23F82">
        <w:rPr>
          <w:rFonts w:ascii="Arial" w:hAnsi="Arial" w:cs="Arial"/>
        </w:rPr>
        <w:t>је</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spacing w:val="-1"/>
        </w:rPr>
        <w:t>ме</w:t>
      </w:r>
      <w:r w:rsidRPr="00F23F82">
        <w:rPr>
          <w:rFonts w:ascii="Arial" w:hAnsi="Arial" w:cs="Arial"/>
          <w:spacing w:val="1"/>
        </w:rPr>
        <w:t>њ</w:t>
      </w:r>
      <w:r w:rsidRPr="00F23F82">
        <w:rPr>
          <w:rFonts w:ascii="Arial" w:hAnsi="Arial" w:cs="Arial"/>
          <w:spacing w:val="-5"/>
        </w:rPr>
        <w:t>у</w:t>
      </w:r>
      <w:r w:rsidRPr="00F23F82">
        <w:rPr>
          <w:rFonts w:ascii="Arial" w:hAnsi="Arial" w:cs="Arial"/>
        </w:rPr>
        <w:t>је на</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spacing w:val="2"/>
        </w:rPr>
        <w:t>г</w:t>
      </w:r>
      <w:r w:rsidRPr="00F23F82">
        <w:rPr>
          <w:rFonts w:ascii="Arial" w:hAnsi="Arial" w:cs="Arial"/>
        </w:rPr>
        <w:t>ово</w:t>
      </w:r>
      <w:r w:rsidRPr="00F23F82">
        <w:rPr>
          <w:rFonts w:ascii="Arial" w:hAnsi="Arial" w:cs="Arial"/>
          <w:spacing w:val="2"/>
        </w:rPr>
        <w:t>р</w:t>
      </w:r>
      <w:r w:rsidRPr="00F23F82">
        <w:rPr>
          <w:rFonts w:ascii="Arial" w:hAnsi="Arial" w:cs="Arial"/>
          <w:spacing w:val="-1"/>
        </w:rPr>
        <w:t>е</w:t>
      </w:r>
      <w:r w:rsidRPr="00F23F82">
        <w:rPr>
          <w:rFonts w:ascii="Arial" w:hAnsi="Arial" w:cs="Arial"/>
          <w:spacing w:val="3"/>
        </w:rPr>
        <w:t>н</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1"/>
        </w:rPr>
        <w:t>е</w:t>
      </w:r>
      <w:r w:rsidRPr="00F23F82">
        <w:rPr>
          <w:rFonts w:ascii="Arial" w:hAnsi="Arial" w:cs="Arial"/>
          <w:spacing w:val="6"/>
        </w:rPr>
        <w:t>н</w:t>
      </w:r>
      <w:r w:rsidRPr="00F23F82">
        <w:rPr>
          <w:rFonts w:ascii="Arial" w:hAnsi="Arial" w:cs="Arial"/>
          <w:spacing w:val="-5"/>
        </w:rPr>
        <w:t>у</w:t>
      </w:r>
      <w:r w:rsidRPr="00F23F82">
        <w:rPr>
          <w:rFonts w:ascii="Arial" w:hAnsi="Arial" w:cs="Arial"/>
        </w:rPr>
        <w:t>.</w:t>
      </w:r>
    </w:p>
    <w:p w:rsidR="00FD738A" w:rsidRPr="00F23F82" w:rsidRDefault="00FD738A" w:rsidP="00FD738A">
      <w:pPr>
        <w:widowControl w:val="0"/>
        <w:autoSpaceDE w:val="0"/>
        <w:autoSpaceDN w:val="0"/>
        <w:adjustRightInd w:val="0"/>
        <w:ind w:firstLine="708"/>
        <w:jc w:val="both"/>
        <w:rPr>
          <w:rFonts w:ascii="Arial" w:hAnsi="Arial" w:cs="Arial"/>
        </w:rPr>
      </w:pPr>
      <w:r w:rsidRPr="00F23F82">
        <w:rPr>
          <w:rFonts w:ascii="Arial" w:hAnsi="Arial" w:cs="Arial"/>
        </w:rPr>
        <w:t>Стр</w:t>
      </w:r>
      <w:r w:rsidRPr="00F23F82">
        <w:rPr>
          <w:rFonts w:ascii="Arial" w:hAnsi="Arial" w:cs="Arial"/>
          <w:spacing w:val="-1"/>
        </w:rPr>
        <w:t>а</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spacing w:val="-1"/>
        </w:rPr>
        <w:t>а</w:t>
      </w:r>
      <w:r w:rsidRPr="00F23F82">
        <w:rPr>
          <w:rFonts w:ascii="Arial" w:hAnsi="Arial" w:cs="Arial"/>
          <w:spacing w:val="1"/>
        </w:rPr>
        <w:t>ин</w:t>
      </w:r>
      <w:r w:rsidRPr="00F23F82">
        <w:rPr>
          <w:rFonts w:ascii="Arial" w:hAnsi="Arial" w:cs="Arial"/>
        </w:rPr>
        <w:t>т</w:t>
      </w:r>
      <w:r w:rsidRPr="00F23F82">
        <w:rPr>
          <w:rFonts w:ascii="Arial" w:hAnsi="Arial" w:cs="Arial"/>
          <w:spacing w:val="-1"/>
        </w:rPr>
        <w:t>е</w:t>
      </w:r>
      <w:r w:rsidRPr="00F23F82">
        <w:rPr>
          <w:rFonts w:ascii="Arial" w:hAnsi="Arial" w:cs="Arial"/>
        </w:rPr>
        <w:t>р</w:t>
      </w:r>
      <w:r w:rsidRPr="00F23F82">
        <w:rPr>
          <w:rFonts w:ascii="Arial" w:hAnsi="Arial" w:cs="Arial"/>
          <w:spacing w:val="-1"/>
        </w:rPr>
        <w:t>ес</w:t>
      </w:r>
      <w:r w:rsidRPr="00F23F82">
        <w:rPr>
          <w:rFonts w:ascii="Arial" w:hAnsi="Arial" w:cs="Arial"/>
        </w:rPr>
        <w:t>ов</w:t>
      </w:r>
      <w:r w:rsidRPr="00F23F82">
        <w:rPr>
          <w:rFonts w:ascii="Arial" w:hAnsi="Arial" w:cs="Arial"/>
          <w:spacing w:val="-1"/>
        </w:rPr>
        <w:t>а</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ро</w:t>
      </w:r>
      <w:r w:rsidRPr="00F23F82">
        <w:rPr>
          <w:rFonts w:ascii="Arial" w:hAnsi="Arial" w:cs="Arial"/>
          <w:spacing w:val="-1"/>
        </w:rPr>
        <w:t>ме</w:t>
      </w:r>
      <w:r w:rsidRPr="00F23F82">
        <w:rPr>
          <w:rFonts w:ascii="Arial" w:hAnsi="Arial" w:cs="Arial"/>
          <w:spacing w:val="3"/>
        </w:rPr>
        <w:t>н</w:t>
      </w:r>
      <w:r w:rsidRPr="00F23F82">
        <w:rPr>
          <w:rFonts w:ascii="Arial" w:hAnsi="Arial" w:cs="Arial"/>
        </w:rPr>
        <w:t xml:space="preserve">у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rPr>
        <w:t>е</w:t>
      </w:r>
      <w:r w:rsidRPr="00F23F82">
        <w:rPr>
          <w:rFonts w:ascii="Arial" w:hAnsi="Arial" w:cs="Arial"/>
          <w:lang w:val="sr-Cyrl-CS"/>
        </w:rPr>
        <w:t xml:space="preserve"> </w:t>
      </w:r>
      <w:r w:rsidRPr="00F23F82">
        <w:rPr>
          <w:rFonts w:ascii="Arial" w:hAnsi="Arial" w:cs="Arial"/>
        </w:rPr>
        <w:t>је</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rPr>
        <w:t>о</w:t>
      </w:r>
      <w:r w:rsidRPr="00F23F82">
        <w:rPr>
          <w:rFonts w:ascii="Arial" w:hAnsi="Arial" w:cs="Arial"/>
          <w:spacing w:val="2"/>
        </w:rPr>
        <w:t>б</w:t>
      </w:r>
      <w:r w:rsidRPr="00F23F82">
        <w:rPr>
          <w:rFonts w:ascii="Arial" w:hAnsi="Arial" w:cs="Arial"/>
          <w:spacing w:val="-1"/>
        </w:rPr>
        <w:t>а</w:t>
      </w:r>
      <w:r w:rsidRPr="00F23F82">
        <w:rPr>
          <w:rFonts w:ascii="Arial" w:hAnsi="Arial" w:cs="Arial"/>
        </w:rPr>
        <w:t>в</w:t>
      </w:r>
      <w:r w:rsidRPr="00F23F82">
        <w:rPr>
          <w:rFonts w:ascii="Arial" w:hAnsi="Arial" w:cs="Arial"/>
          <w:spacing w:val="-1"/>
        </w:rPr>
        <w:t>е</w:t>
      </w:r>
      <w:r w:rsidRPr="00F23F82">
        <w:rPr>
          <w:rFonts w:ascii="Arial" w:hAnsi="Arial" w:cs="Arial"/>
          <w:spacing w:val="1"/>
        </w:rPr>
        <w:t>з</w:t>
      </w:r>
      <w:r w:rsidRPr="00F23F82">
        <w:rPr>
          <w:rFonts w:ascii="Arial" w:hAnsi="Arial" w:cs="Arial"/>
        </w:rPr>
        <w:t>и</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од</w:t>
      </w:r>
      <w:r w:rsidRPr="00F23F82">
        <w:rPr>
          <w:rFonts w:ascii="Arial" w:hAnsi="Arial" w:cs="Arial"/>
          <w:spacing w:val="1"/>
        </w:rPr>
        <w:t>н</w:t>
      </w:r>
      <w:r w:rsidRPr="00F23F82">
        <w:rPr>
          <w:rFonts w:ascii="Arial" w:hAnsi="Arial" w:cs="Arial"/>
          <w:spacing w:val="-1"/>
        </w:rPr>
        <w:t>ес</w:t>
      </w:r>
      <w:r w:rsidRPr="00F23F82">
        <w:rPr>
          <w:rFonts w:ascii="Arial" w:hAnsi="Arial" w:cs="Arial"/>
        </w:rPr>
        <w:t>е</w:t>
      </w:r>
      <w:r w:rsidRPr="00F23F82">
        <w:rPr>
          <w:rFonts w:ascii="Arial" w:hAnsi="Arial" w:cs="Arial"/>
          <w:lang w:val="sr-Cyrl-CS"/>
        </w:rPr>
        <w:t xml:space="preserve"> </w:t>
      </w:r>
      <w:r w:rsidRPr="00F23F82">
        <w:rPr>
          <w:rFonts w:ascii="Arial" w:hAnsi="Arial" w:cs="Arial"/>
        </w:rPr>
        <w:t>обр</w:t>
      </w:r>
      <w:r w:rsidRPr="00F23F82">
        <w:rPr>
          <w:rFonts w:ascii="Arial" w:hAnsi="Arial" w:cs="Arial"/>
          <w:spacing w:val="-1"/>
        </w:rPr>
        <w:t>а</w:t>
      </w:r>
      <w:r w:rsidRPr="00F23F82">
        <w:rPr>
          <w:rFonts w:ascii="Arial" w:hAnsi="Arial" w:cs="Arial"/>
          <w:spacing w:val="3"/>
        </w:rPr>
        <w:t>з</w:t>
      </w:r>
      <w:r w:rsidRPr="00F23F82">
        <w:rPr>
          <w:rFonts w:ascii="Arial" w:hAnsi="Arial" w:cs="Arial"/>
        </w:rPr>
        <w:t>лож</w:t>
      </w:r>
      <w:r w:rsidRPr="00F23F82">
        <w:rPr>
          <w:rFonts w:ascii="Arial" w:hAnsi="Arial" w:cs="Arial"/>
          <w:spacing w:val="-1"/>
        </w:rPr>
        <w:t>е</w:t>
      </w:r>
      <w:r w:rsidRPr="00F23F82">
        <w:rPr>
          <w:rFonts w:ascii="Arial" w:hAnsi="Arial" w:cs="Arial"/>
          <w:spacing w:val="1"/>
        </w:rPr>
        <w:t>н</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пи</w:t>
      </w:r>
      <w:r w:rsidRPr="00F23F82">
        <w:rPr>
          <w:rFonts w:ascii="Arial" w:hAnsi="Arial" w:cs="Arial"/>
          <w:spacing w:val="-1"/>
        </w:rPr>
        <w:t>са</w:t>
      </w:r>
      <w:r w:rsidRPr="00F23F82">
        <w:rPr>
          <w:rFonts w:ascii="Arial" w:hAnsi="Arial" w:cs="Arial"/>
          <w:spacing w:val="1"/>
        </w:rPr>
        <w:t>н</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spacing w:val="-1"/>
        </w:rPr>
        <w:t>а</w:t>
      </w:r>
      <w:r w:rsidRPr="00F23F82">
        <w:rPr>
          <w:rFonts w:ascii="Arial" w:hAnsi="Arial" w:cs="Arial"/>
        </w:rPr>
        <w:t>хтев д</w:t>
      </w:r>
      <w:r w:rsidRPr="00F23F82">
        <w:rPr>
          <w:rFonts w:ascii="Arial" w:hAnsi="Arial" w:cs="Arial"/>
          <w:spacing w:val="2"/>
        </w:rPr>
        <w:t>р</w:t>
      </w:r>
      <w:r w:rsidRPr="00F23F82">
        <w:rPr>
          <w:rFonts w:ascii="Arial" w:hAnsi="Arial" w:cs="Arial"/>
          <w:spacing w:val="-5"/>
        </w:rPr>
        <w:t>у</w:t>
      </w:r>
      <w:r w:rsidRPr="00F23F82">
        <w:rPr>
          <w:rFonts w:ascii="Arial" w:hAnsi="Arial" w:cs="Arial"/>
        </w:rPr>
        <w:t>гој</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тр</w:t>
      </w:r>
      <w:r w:rsidRPr="00F23F82">
        <w:rPr>
          <w:rFonts w:ascii="Arial" w:hAnsi="Arial" w:cs="Arial"/>
          <w:spacing w:val="-1"/>
        </w:rPr>
        <w:t>а</w:t>
      </w:r>
      <w:r w:rsidRPr="00F23F82">
        <w:rPr>
          <w:rFonts w:ascii="Arial" w:hAnsi="Arial" w:cs="Arial"/>
          <w:spacing w:val="1"/>
        </w:rPr>
        <w:t>н</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оји</w:t>
      </w:r>
      <w:r w:rsidRPr="00F23F82">
        <w:rPr>
          <w:rFonts w:ascii="Arial" w:hAnsi="Arial" w:cs="Arial"/>
          <w:lang w:val="sr-Cyrl-CS"/>
        </w:rPr>
        <w:t xml:space="preserve"> </w:t>
      </w:r>
      <w:r w:rsidRPr="00F23F82">
        <w:rPr>
          <w:rFonts w:ascii="Arial" w:hAnsi="Arial" w:cs="Arial"/>
          <w:spacing w:val="-1"/>
        </w:rPr>
        <w:t>м</w:t>
      </w:r>
      <w:r w:rsidRPr="00F23F82">
        <w:rPr>
          <w:rFonts w:ascii="Arial" w:hAnsi="Arial" w:cs="Arial"/>
        </w:rPr>
        <w:t>ора</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са</w:t>
      </w:r>
      <w:r w:rsidRPr="00F23F82">
        <w:rPr>
          <w:rFonts w:ascii="Arial" w:hAnsi="Arial" w:cs="Arial"/>
        </w:rPr>
        <w:t>држи</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spacing w:val="-1"/>
        </w:rPr>
        <w:t>а</w:t>
      </w:r>
      <w:r w:rsidRPr="00F23F82">
        <w:rPr>
          <w:rFonts w:ascii="Arial" w:hAnsi="Arial" w:cs="Arial"/>
          <w:spacing w:val="1"/>
        </w:rPr>
        <w:t>зи</w:t>
      </w:r>
      <w:r w:rsidRPr="00F23F82">
        <w:rPr>
          <w:rFonts w:ascii="Arial" w:hAnsi="Arial" w:cs="Arial"/>
        </w:rPr>
        <w:t xml:space="preserve">в, </w:t>
      </w:r>
      <w:r w:rsidRPr="00F23F82">
        <w:rPr>
          <w:rFonts w:ascii="Arial" w:hAnsi="Arial" w:cs="Arial"/>
          <w:spacing w:val="-1"/>
        </w:rPr>
        <w:t>с</w:t>
      </w:r>
      <w:r w:rsidRPr="00F23F82">
        <w:rPr>
          <w:rFonts w:ascii="Arial" w:hAnsi="Arial" w:cs="Arial"/>
          <w:spacing w:val="1"/>
        </w:rPr>
        <w:t>пи</w:t>
      </w:r>
      <w:r w:rsidRPr="00F23F82">
        <w:rPr>
          <w:rFonts w:ascii="Arial" w:hAnsi="Arial" w:cs="Arial"/>
          <w:spacing w:val="-1"/>
        </w:rPr>
        <w:t>са</w:t>
      </w:r>
      <w:r w:rsidRPr="00F23F82">
        <w:rPr>
          <w:rFonts w:ascii="Arial" w:hAnsi="Arial" w:cs="Arial"/>
        </w:rPr>
        <w:t>к</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 xml:space="preserve">оје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rPr>
        <w:t>тр</w:t>
      </w:r>
      <w:r w:rsidRPr="00F23F82">
        <w:rPr>
          <w:rFonts w:ascii="Arial" w:hAnsi="Arial" w:cs="Arial"/>
          <w:spacing w:val="-1"/>
        </w:rPr>
        <w:t>а</w:t>
      </w:r>
      <w:r w:rsidRPr="00F23F82">
        <w:rPr>
          <w:rFonts w:ascii="Arial" w:hAnsi="Arial" w:cs="Arial"/>
        </w:rPr>
        <w:t>жи</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ро</w:t>
      </w:r>
      <w:r w:rsidRPr="00F23F82">
        <w:rPr>
          <w:rFonts w:ascii="Arial" w:hAnsi="Arial" w:cs="Arial"/>
          <w:spacing w:val="-1"/>
        </w:rPr>
        <w:t>ме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3"/>
        </w:rPr>
        <w:t>е</w:t>
      </w:r>
      <w:r w:rsidRPr="00F23F82">
        <w:rPr>
          <w:rFonts w:ascii="Arial" w:hAnsi="Arial" w:cs="Arial"/>
          <w:spacing w:val="1"/>
        </w:rPr>
        <w:t>н</w:t>
      </w:r>
      <w:r w:rsidRPr="00F23F82">
        <w:rPr>
          <w:rFonts w:ascii="Arial" w:hAnsi="Arial" w:cs="Arial"/>
          <w:spacing w:val="-1"/>
        </w:rPr>
        <w:t>а</w:t>
      </w:r>
      <w:r w:rsidRPr="00F23F82">
        <w:rPr>
          <w:rFonts w:ascii="Arial" w:hAnsi="Arial" w:cs="Arial"/>
        </w:rPr>
        <w:t>, обр</w:t>
      </w:r>
      <w:r w:rsidRPr="00F23F82">
        <w:rPr>
          <w:rFonts w:ascii="Arial" w:hAnsi="Arial" w:cs="Arial"/>
          <w:spacing w:val="-1"/>
        </w:rPr>
        <w:t>а</w:t>
      </w:r>
      <w:r w:rsidRPr="00F23F82">
        <w:rPr>
          <w:rFonts w:ascii="Arial" w:hAnsi="Arial" w:cs="Arial"/>
          <w:spacing w:val="1"/>
        </w:rPr>
        <w:t>з</w:t>
      </w:r>
      <w:r w:rsidRPr="00F23F82">
        <w:rPr>
          <w:rFonts w:ascii="Arial" w:hAnsi="Arial" w:cs="Arial"/>
        </w:rPr>
        <w:t>лож</w:t>
      </w:r>
      <w:r w:rsidRPr="00F23F82">
        <w:rPr>
          <w:rFonts w:ascii="Arial" w:hAnsi="Arial" w:cs="Arial"/>
          <w:spacing w:val="-1"/>
        </w:rPr>
        <w:t>е</w:t>
      </w:r>
      <w:r w:rsidRPr="00F23F82">
        <w:rPr>
          <w:rFonts w:ascii="Arial" w:hAnsi="Arial" w:cs="Arial"/>
        </w:rPr>
        <w:t>ње</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а</w:t>
      </w:r>
      <w:r w:rsidRPr="00F23F82">
        <w:rPr>
          <w:rFonts w:ascii="Arial" w:hAnsi="Arial" w:cs="Arial"/>
          <w:spacing w:val="1"/>
        </w:rPr>
        <w:t>з</w:t>
      </w:r>
      <w:r w:rsidRPr="00F23F82">
        <w:rPr>
          <w:rFonts w:ascii="Arial" w:hAnsi="Arial" w:cs="Arial"/>
        </w:rPr>
        <w:t>лога</w:t>
      </w:r>
      <w:r w:rsidRPr="00F23F82">
        <w:rPr>
          <w:rFonts w:ascii="Arial" w:hAnsi="Arial" w:cs="Arial"/>
          <w:lang w:val="sr-Cyrl-CS"/>
        </w:rPr>
        <w:t xml:space="preserve"> </w:t>
      </w:r>
      <w:r w:rsidRPr="00F23F82">
        <w:rPr>
          <w:rFonts w:ascii="Arial" w:hAnsi="Arial" w:cs="Arial"/>
          <w:spacing w:val="3"/>
        </w:rPr>
        <w:t>п</w:t>
      </w:r>
      <w:r w:rsidRPr="00F23F82">
        <w:rPr>
          <w:rFonts w:ascii="Arial" w:hAnsi="Arial" w:cs="Arial"/>
        </w:rPr>
        <w:t>ов</w:t>
      </w:r>
      <w:r w:rsidRPr="00F23F82">
        <w:rPr>
          <w:rFonts w:ascii="Arial" w:hAnsi="Arial" w:cs="Arial"/>
          <w:spacing w:val="-1"/>
        </w:rPr>
        <w:t>е</w:t>
      </w:r>
      <w:r w:rsidRPr="00F23F82">
        <w:rPr>
          <w:rFonts w:ascii="Arial" w:hAnsi="Arial" w:cs="Arial"/>
        </w:rPr>
        <w:t>ћ</w:t>
      </w:r>
      <w:r w:rsidRPr="00F23F82">
        <w:rPr>
          <w:rFonts w:ascii="Arial" w:hAnsi="Arial" w:cs="Arial"/>
          <w:spacing w:val="-1"/>
        </w:rPr>
        <w:t>е</w:t>
      </w:r>
      <w:r w:rsidRPr="00F23F82">
        <w:rPr>
          <w:rFonts w:ascii="Arial" w:hAnsi="Arial" w:cs="Arial"/>
          <w:spacing w:val="1"/>
        </w:rPr>
        <w:t>њ</w:t>
      </w:r>
      <w:r w:rsidRPr="00F23F82">
        <w:rPr>
          <w:rFonts w:ascii="Arial" w:hAnsi="Arial" w:cs="Arial"/>
        </w:rPr>
        <w:t>а</w:t>
      </w:r>
      <w:r w:rsidRPr="00F23F82">
        <w:rPr>
          <w:rFonts w:ascii="Arial" w:hAnsi="Arial" w:cs="Arial"/>
          <w:lang w:val="sr-Cyrl-CS"/>
        </w:rPr>
        <w:t xml:space="preserve"> </w:t>
      </w:r>
      <w:r w:rsidRPr="00F23F82">
        <w:rPr>
          <w:rFonts w:ascii="Arial" w:hAnsi="Arial" w:cs="Arial"/>
        </w:rPr>
        <w:t>од</w:t>
      </w:r>
      <w:r w:rsidRPr="00F23F82">
        <w:rPr>
          <w:rFonts w:ascii="Arial" w:hAnsi="Arial" w:cs="Arial"/>
          <w:spacing w:val="1"/>
        </w:rPr>
        <w:t>н</w:t>
      </w:r>
      <w:r w:rsidRPr="00F23F82">
        <w:rPr>
          <w:rFonts w:ascii="Arial" w:hAnsi="Arial" w:cs="Arial"/>
        </w:rPr>
        <w:t>о</w:t>
      </w:r>
      <w:r w:rsidRPr="00F23F82">
        <w:rPr>
          <w:rFonts w:ascii="Arial" w:hAnsi="Arial" w:cs="Arial"/>
          <w:spacing w:val="-1"/>
        </w:rPr>
        <w:t>с</w:t>
      </w:r>
      <w:r w:rsidRPr="00F23F82">
        <w:rPr>
          <w:rFonts w:ascii="Arial" w:hAnsi="Arial" w:cs="Arial"/>
          <w:spacing w:val="1"/>
        </w:rPr>
        <w:t>н</w:t>
      </w:r>
      <w:r w:rsidRPr="00F23F82">
        <w:rPr>
          <w:rFonts w:ascii="Arial" w:hAnsi="Arial" w:cs="Arial"/>
        </w:rPr>
        <w:t xml:space="preserve">о </w:t>
      </w:r>
      <w:r w:rsidRPr="00F23F82">
        <w:rPr>
          <w:rFonts w:ascii="Arial" w:hAnsi="Arial" w:cs="Arial"/>
          <w:spacing w:val="-1"/>
        </w:rPr>
        <w:t>сма</w:t>
      </w:r>
      <w:r w:rsidRPr="00F23F82">
        <w:rPr>
          <w:rFonts w:ascii="Arial" w:hAnsi="Arial" w:cs="Arial"/>
          <w:spacing w:val="1"/>
        </w:rPr>
        <w:t>њ</w:t>
      </w:r>
      <w:r w:rsidRPr="00F23F82">
        <w:rPr>
          <w:rFonts w:ascii="Arial" w:hAnsi="Arial" w:cs="Arial"/>
          <w:spacing w:val="-1"/>
        </w:rPr>
        <w:t>е</w:t>
      </w:r>
      <w:r w:rsidRPr="00F23F82">
        <w:rPr>
          <w:rFonts w:ascii="Arial" w:hAnsi="Arial" w:cs="Arial"/>
        </w:rPr>
        <w:t>ња</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од</w:t>
      </w:r>
      <w:r w:rsidRPr="00F23F82">
        <w:rPr>
          <w:rFonts w:ascii="Arial" w:hAnsi="Arial" w:cs="Arial"/>
          <w:spacing w:val="1"/>
        </w:rPr>
        <w:t>н</w:t>
      </w:r>
      <w:r w:rsidRPr="00F23F82">
        <w:rPr>
          <w:rFonts w:ascii="Arial" w:hAnsi="Arial" w:cs="Arial"/>
          <w:spacing w:val="-1"/>
        </w:rPr>
        <w:t>ес</w:t>
      </w:r>
      <w:r w:rsidRPr="00F23F82">
        <w:rPr>
          <w:rFonts w:ascii="Arial" w:hAnsi="Arial" w:cs="Arial"/>
        </w:rPr>
        <w:t>е</w:t>
      </w:r>
      <w:r w:rsidRPr="00F23F82">
        <w:rPr>
          <w:rFonts w:ascii="Arial" w:hAnsi="Arial" w:cs="Arial"/>
          <w:lang w:val="sr-Cyrl-CS"/>
        </w:rPr>
        <w:t xml:space="preserve"> </w:t>
      </w:r>
      <w:r w:rsidRPr="00F23F82">
        <w:rPr>
          <w:rFonts w:ascii="Arial" w:hAnsi="Arial" w:cs="Arial"/>
          <w:spacing w:val="2"/>
        </w:rPr>
        <w:t>р</w:t>
      </w:r>
      <w:r w:rsidRPr="00F23F82">
        <w:rPr>
          <w:rFonts w:ascii="Arial" w:hAnsi="Arial" w:cs="Arial"/>
          <w:spacing w:val="-1"/>
        </w:rPr>
        <w:t>е</w:t>
      </w:r>
      <w:r w:rsidRPr="00F23F82">
        <w:rPr>
          <w:rFonts w:ascii="Arial" w:hAnsi="Arial" w:cs="Arial"/>
        </w:rPr>
        <w:t>л</w:t>
      </w:r>
      <w:r w:rsidRPr="00F23F82">
        <w:rPr>
          <w:rFonts w:ascii="Arial" w:hAnsi="Arial" w:cs="Arial"/>
          <w:spacing w:val="-1"/>
        </w:rPr>
        <w:t>е</w:t>
      </w:r>
      <w:r w:rsidRPr="00F23F82">
        <w:rPr>
          <w:rFonts w:ascii="Arial" w:hAnsi="Arial" w:cs="Arial"/>
        </w:rPr>
        <w:t>в</w:t>
      </w:r>
      <w:r w:rsidRPr="00F23F82">
        <w:rPr>
          <w:rFonts w:ascii="Arial" w:hAnsi="Arial" w:cs="Arial"/>
          <w:spacing w:val="-1"/>
        </w:rPr>
        <w:t>а</w:t>
      </w:r>
      <w:r w:rsidRPr="00F23F82">
        <w:rPr>
          <w:rFonts w:ascii="Arial" w:hAnsi="Arial" w:cs="Arial"/>
          <w:spacing w:val="1"/>
        </w:rPr>
        <w:t>н</w:t>
      </w:r>
      <w:r w:rsidRPr="00F23F82">
        <w:rPr>
          <w:rFonts w:ascii="Arial" w:hAnsi="Arial" w:cs="Arial"/>
        </w:rPr>
        <w:t>т</w:t>
      </w:r>
      <w:r w:rsidRPr="00F23F82">
        <w:rPr>
          <w:rFonts w:ascii="Arial" w:hAnsi="Arial" w:cs="Arial"/>
          <w:spacing w:val="-1"/>
        </w:rPr>
        <w:t>а</w:t>
      </w:r>
      <w:r w:rsidRPr="00F23F82">
        <w:rPr>
          <w:rFonts w:ascii="Arial" w:hAnsi="Arial" w:cs="Arial"/>
          <w:spacing w:val="1"/>
        </w:rPr>
        <w:t>н</w:t>
      </w:r>
      <w:r w:rsidRPr="00F23F82">
        <w:rPr>
          <w:rFonts w:ascii="Arial" w:hAnsi="Arial" w:cs="Arial"/>
        </w:rPr>
        <w:t>е</w:t>
      </w:r>
      <w:r w:rsidRPr="00F23F82">
        <w:rPr>
          <w:rFonts w:ascii="Arial" w:hAnsi="Arial" w:cs="Arial"/>
          <w:lang w:val="sr-Cyrl-CS"/>
        </w:rPr>
        <w:t xml:space="preserve"> </w:t>
      </w:r>
      <w:r w:rsidRPr="00F23F82">
        <w:rPr>
          <w:rFonts w:ascii="Arial" w:hAnsi="Arial" w:cs="Arial"/>
        </w:rPr>
        <w:t>до</w:t>
      </w:r>
      <w:r w:rsidRPr="00F23F82">
        <w:rPr>
          <w:rFonts w:ascii="Arial" w:hAnsi="Arial" w:cs="Arial"/>
          <w:spacing w:val="1"/>
        </w:rPr>
        <w:t>к</w:t>
      </w:r>
      <w:r w:rsidRPr="00F23F82">
        <w:rPr>
          <w:rFonts w:ascii="Arial" w:hAnsi="Arial" w:cs="Arial"/>
          <w:spacing w:val="-1"/>
        </w:rPr>
        <w:t>а</w:t>
      </w:r>
      <w:r w:rsidRPr="00F23F82">
        <w:rPr>
          <w:rFonts w:ascii="Arial" w:hAnsi="Arial" w:cs="Arial"/>
          <w:spacing w:val="1"/>
        </w:rPr>
        <w:t>з</w:t>
      </w:r>
      <w:r w:rsidRPr="00F23F82">
        <w:rPr>
          <w:rFonts w:ascii="Arial" w:hAnsi="Arial" w:cs="Arial"/>
          <w:spacing w:val="-1"/>
        </w:rPr>
        <w:t>е</w:t>
      </w:r>
      <w:r w:rsidRPr="00F23F82">
        <w:rPr>
          <w:rFonts w:ascii="Arial" w:hAnsi="Arial" w:cs="Arial"/>
        </w:rPr>
        <w:t>.</w:t>
      </w:r>
    </w:p>
    <w:p w:rsidR="00FD738A" w:rsidRPr="00F23F82" w:rsidRDefault="00FD738A" w:rsidP="00FD738A">
      <w:pPr>
        <w:widowControl w:val="0"/>
        <w:autoSpaceDE w:val="0"/>
        <w:autoSpaceDN w:val="0"/>
        <w:adjustRightInd w:val="0"/>
        <w:ind w:firstLine="708"/>
        <w:jc w:val="both"/>
        <w:rPr>
          <w:rFonts w:ascii="Arial" w:hAnsi="Arial" w:cs="Arial"/>
        </w:rPr>
      </w:pPr>
      <w:r w:rsidRPr="00F23F82">
        <w:rPr>
          <w:rFonts w:ascii="Arial" w:hAnsi="Arial" w:cs="Arial"/>
        </w:rPr>
        <w:t>Про</w:t>
      </w:r>
      <w:r w:rsidRPr="00F23F82">
        <w:rPr>
          <w:rFonts w:ascii="Arial" w:hAnsi="Arial" w:cs="Arial"/>
          <w:spacing w:val="-1"/>
        </w:rPr>
        <w:t>ме</w:t>
      </w:r>
      <w:r w:rsidRPr="00F23F82">
        <w:rPr>
          <w:rFonts w:ascii="Arial" w:hAnsi="Arial" w:cs="Arial"/>
          <w:spacing w:val="1"/>
        </w:rPr>
        <w:t>њ</w:t>
      </w:r>
      <w:r w:rsidRPr="00F23F82">
        <w:rPr>
          <w:rFonts w:ascii="Arial" w:hAnsi="Arial" w:cs="Arial"/>
          <w:spacing w:val="-1"/>
        </w:rPr>
        <w:t>е</w:t>
      </w:r>
      <w:r w:rsidRPr="00F23F82">
        <w:rPr>
          <w:rFonts w:ascii="Arial" w:hAnsi="Arial" w:cs="Arial"/>
          <w:spacing w:val="1"/>
        </w:rPr>
        <w:t>н</w:t>
      </w:r>
      <w:r w:rsidRPr="00F23F82">
        <w:rPr>
          <w:rFonts w:ascii="Arial" w:hAnsi="Arial" w:cs="Arial"/>
        </w:rPr>
        <w:t>е</w:t>
      </w:r>
      <w:r w:rsidRPr="00F23F82">
        <w:rPr>
          <w:rFonts w:ascii="Arial" w:hAnsi="Arial" w:cs="Arial"/>
          <w:spacing w:val="1"/>
        </w:rPr>
        <w:t xml:space="preserve"> ц</w:t>
      </w:r>
      <w:r w:rsidRPr="00F23F82">
        <w:rPr>
          <w:rFonts w:ascii="Arial" w:hAnsi="Arial" w:cs="Arial"/>
          <w:spacing w:val="-1"/>
        </w:rPr>
        <w:t>е</w:t>
      </w:r>
      <w:r w:rsidRPr="00F23F82">
        <w:rPr>
          <w:rFonts w:ascii="Arial" w:hAnsi="Arial" w:cs="Arial"/>
          <w:spacing w:val="1"/>
        </w:rPr>
        <w:t>н</w:t>
      </w:r>
      <w:r w:rsidRPr="00F23F82">
        <w:rPr>
          <w:rFonts w:ascii="Arial" w:hAnsi="Arial" w:cs="Arial"/>
        </w:rPr>
        <w:t>е</w:t>
      </w:r>
      <w:r w:rsidRPr="00F23F82">
        <w:rPr>
          <w:rFonts w:ascii="Arial" w:hAnsi="Arial" w:cs="Arial"/>
          <w:spacing w:val="1"/>
        </w:rPr>
        <w:t xml:space="preserve"> п</w:t>
      </w:r>
      <w:r w:rsidRPr="00F23F82">
        <w:rPr>
          <w:rFonts w:ascii="Arial" w:hAnsi="Arial" w:cs="Arial"/>
        </w:rPr>
        <w:t>р</w:t>
      </w:r>
      <w:r w:rsidRPr="00F23F82">
        <w:rPr>
          <w:rFonts w:ascii="Arial" w:hAnsi="Arial" w:cs="Arial"/>
          <w:spacing w:val="1"/>
        </w:rPr>
        <w:t>и</w:t>
      </w:r>
      <w:r w:rsidRPr="00F23F82">
        <w:rPr>
          <w:rFonts w:ascii="Arial" w:hAnsi="Arial" w:cs="Arial"/>
          <w:spacing w:val="-1"/>
        </w:rPr>
        <w:t>м</w:t>
      </w:r>
      <w:r w:rsidRPr="00F23F82">
        <w:rPr>
          <w:rFonts w:ascii="Arial" w:hAnsi="Arial" w:cs="Arial"/>
          <w:spacing w:val="-3"/>
        </w:rPr>
        <w:t>е</w:t>
      </w:r>
      <w:r w:rsidRPr="00F23F82">
        <w:rPr>
          <w:rFonts w:ascii="Arial" w:hAnsi="Arial" w:cs="Arial"/>
        </w:rPr>
        <w:t>њив</w:t>
      </w:r>
      <w:r w:rsidRPr="00F23F82">
        <w:rPr>
          <w:rFonts w:ascii="Arial" w:hAnsi="Arial" w:cs="Arial"/>
          <w:spacing w:val="-1"/>
        </w:rPr>
        <w:t>а</w:t>
      </w:r>
      <w:r w:rsidRPr="00F23F82">
        <w:rPr>
          <w:rFonts w:ascii="Arial" w:hAnsi="Arial" w:cs="Arial"/>
          <w:lang w:val="sr-Cyrl-CS"/>
        </w:rPr>
        <w:t xml:space="preserve">ће се </w:t>
      </w:r>
      <w:r w:rsidRPr="00F23F82">
        <w:rPr>
          <w:rFonts w:ascii="Arial" w:hAnsi="Arial" w:cs="Arial"/>
        </w:rPr>
        <w:t>од</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spacing w:val="1"/>
        </w:rPr>
        <w:t>н</w:t>
      </w:r>
      <w:r w:rsidRPr="00F23F82">
        <w:rPr>
          <w:rFonts w:ascii="Arial" w:hAnsi="Arial" w:cs="Arial"/>
        </w:rPr>
        <w:t>а</w:t>
      </w:r>
      <w:r w:rsidRPr="00F23F82">
        <w:rPr>
          <w:rFonts w:ascii="Arial" w:hAnsi="Arial" w:cs="Arial"/>
          <w:spacing w:val="1"/>
        </w:rPr>
        <w:t xml:space="preserve"> з</w:t>
      </w:r>
      <w:r w:rsidRPr="00F23F82">
        <w:rPr>
          <w:rFonts w:ascii="Arial" w:hAnsi="Arial" w:cs="Arial"/>
          <w:spacing w:val="-1"/>
        </w:rPr>
        <w:t>а</w:t>
      </w:r>
      <w:r w:rsidRPr="00F23F82">
        <w:rPr>
          <w:rFonts w:ascii="Arial" w:hAnsi="Arial" w:cs="Arial"/>
          <w:spacing w:val="1"/>
        </w:rPr>
        <w:t>к</w:t>
      </w:r>
      <w:r w:rsidRPr="00F23F82">
        <w:rPr>
          <w:rFonts w:ascii="Arial" w:hAnsi="Arial" w:cs="Arial"/>
          <w:spacing w:val="-2"/>
        </w:rPr>
        <w:t>љ</w:t>
      </w:r>
      <w:r w:rsidRPr="00F23F82">
        <w:rPr>
          <w:rFonts w:ascii="Arial" w:hAnsi="Arial" w:cs="Arial"/>
          <w:spacing w:val="-5"/>
        </w:rPr>
        <w:t>у</w:t>
      </w:r>
      <w:r w:rsidRPr="00F23F82">
        <w:rPr>
          <w:rFonts w:ascii="Arial" w:hAnsi="Arial" w:cs="Arial"/>
          <w:spacing w:val="1"/>
        </w:rPr>
        <w:t>че</w:t>
      </w:r>
      <w:r w:rsidRPr="00F23F82">
        <w:rPr>
          <w:rFonts w:ascii="Arial" w:hAnsi="Arial" w:cs="Arial"/>
        </w:rPr>
        <w:t xml:space="preserve">ња </w:t>
      </w:r>
      <w:r w:rsidRPr="00F23F82">
        <w:rPr>
          <w:rFonts w:ascii="Arial" w:hAnsi="Arial" w:cs="Arial"/>
          <w:spacing w:val="-1"/>
        </w:rPr>
        <w:t>а</w:t>
      </w:r>
      <w:r w:rsidRPr="00F23F82">
        <w:rPr>
          <w:rFonts w:ascii="Arial" w:hAnsi="Arial" w:cs="Arial"/>
          <w:spacing w:val="1"/>
        </w:rPr>
        <w:t>н</w:t>
      </w:r>
      <w:r w:rsidRPr="00F23F82">
        <w:rPr>
          <w:rFonts w:ascii="Arial" w:hAnsi="Arial" w:cs="Arial"/>
          <w:spacing w:val="-1"/>
        </w:rPr>
        <w:t>е</w:t>
      </w:r>
      <w:r w:rsidRPr="00F23F82">
        <w:rPr>
          <w:rFonts w:ascii="Arial" w:hAnsi="Arial" w:cs="Arial"/>
          <w:spacing w:val="1"/>
        </w:rPr>
        <w:t>кс</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г</w:t>
      </w:r>
      <w:r w:rsidRPr="00F23F82">
        <w:rPr>
          <w:rFonts w:ascii="Arial" w:hAnsi="Arial" w:cs="Arial"/>
          <w:spacing w:val="2"/>
        </w:rPr>
        <w:t>о</w:t>
      </w:r>
      <w:r w:rsidRPr="00F23F82">
        <w:rPr>
          <w:rFonts w:ascii="Arial" w:hAnsi="Arial" w:cs="Arial"/>
        </w:rPr>
        <w:t>вора</w:t>
      </w:r>
      <w:r w:rsidRPr="00F23F82">
        <w:rPr>
          <w:rFonts w:ascii="Arial" w:hAnsi="Arial" w:cs="Arial"/>
          <w:spacing w:val="1"/>
        </w:rPr>
        <w:t xml:space="preserve"> к</w:t>
      </w:r>
      <w:r w:rsidRPr="00F23F82">
        <w:rPr>
          <w:rFonts w:ascii="Arial" w:hAnsi="Arial" w:cs="Arial"/>
        </w:rPr>
        <w:t>ој</w:t>
      </w:r>
      <w:r w:rsidRPr="00F23F82">
        <w:rPr>
          <w:rFonts w:ascii="Arial" w:hAnsi="Arial" w:cs="Arial"/>
          <w:spacing w:val="1"/>
        </w:rPr>
        <w:t>и</w:t>
      </w:r>
      <w:r w:rsidRPr="00F23F82">
        <w:rPr>
          <w:rFonts w:ascii="Arial" w:hAnsi="Arial" w:cs="Arial"/>
        </w:rPr>
        <w:t>м</w:t>
      </w:r>
      <w:r w:rsidRPr="00F23F82">
        <w:rPr>
          <w:rFonts w:ascii="Arial" w:hAnsi="Arial" w:cs="Arial"/>
          <w:lang w:val="sr-Cyrl-CS"/>
        </w:rPr>
        <w:t xml:space="preserve"> </w:t>
      </w:r>
      <w:r w:rsidRPr="00F23F82">
        <w:rPr>
          <w:rFonts w:ascii="Arial" w:hAnsi="Arial" w:cs="Arial"/>
        </w:rPr>
        <w:t>ће</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е</w:t>
      </w:r>
      <w:r w:rsidRPr="00F23F82">
        <w:rPr>
          <w:rFonts w:ascii="Arial" w:hAnsi="Arial" w:cs="Arial"/>
          <w:spacing w:val="2"/>
        </w:rPr>
        <w:t>г</w:t>
      </w:r>
      <w:r w:rsidRPr="00F23F82">
        <w:rPr>
          <w:rFonts w:ascii="Arial" w:hAnsi="Arial" w:cs="Arial"/>
          <w:spacing w:val="-5"/>
        </w:rPr>
        <w:t>у</w:t>
      </w:r>
      <w:r w:rsidRPr="00F23F82">
        <w:rPr>
          <w:rFonts w:ascii="Arial" w:hAnsi="Arial" w:cs="Arial"/>
        </w:rPr>
        <w:t>л</w:t>
      </w:r>
      <w:r w:rsidRPr="00F23F82">
        <w:rPr>
          <w:rFonts w:ascii="Arial" w:hAnsi="Arial" w:cs="Arial"/>
          <w:spacing w:val="1"/>
        </w:rPr>
        <w:t>и</w:t>
      </w:r>
      <w:r w:rsidRPr="00F23F82">
        <w:rPr>
          <w:rFonts w:ascii="Arial" w:hAnsi="Arial" w:cs="Arial"/>
          <w:spacing w:val="-1"/>
        </w:rPr>
        <w:t>са</w:t>
      </w:r>
      <w:r w:rsidRPr="00F23F82">
        <w:rPr>
          <w:rFonts w:ascii="Arial" w:hAnsi="Arial" w:cs="Arial"/>
        </w:rPr>
        <w:t xml:space="preserve">ти </w:t>
      </w:r>
      <w:r w:rsidRPr="00F23F82">
        <w:rPr>
          <w:rFonts w:ascii="Arial" w:hAnsi="Arial" w:cs="Arial"/>
          <w:spacing w:val="1"/>
        </w:rPr>
        <w:t>п</w:t>
      </w:r>
      <w:r w:rsidRPr="00F23F82">
        <w:rPr>
          <w:rFonts w:ascii="Arial" w:hAnsi="Arial" w:cs="Arial"/>
        </w:rPr>
        <w:t>ро</w:t>
      </w:r>
      <w:r w:rsidRPr="00F23F82">
        <w:rPr>
          <w:rFonts w:ascii="Arial" w:hAnsi="Arial" w:cs="Arial"/>
          <w:spacing w:val="-1"/>
        </w:rPr>
        <w:t>ме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spacing w:val="-1"/>
        </w:rPr>
        <w:t>а</w:t>
      </w:r>
      <w:r w:rsidRPr="00F23F82">
        <w:rPr>
          <w:rFonts w:ascii="Arial" w:hAnsi="Arial" w:cs="Arial"/>
        </w:rPr>
        <w:t>.</w:t>
      </w:r>
    </w:p>
    <w:p w:rsidR="00FD738A" w:rsidRDefault="00FD738A" w:rsidP="00FD738A">
      <w:pPr>
        <w:widowControl w:val="0"/>
        <w:autoSpaceDE w:val="0"/>
        <w:autoSpaceDN w:val="0"/>
        <w:adjustRightInd w:val="0"/>
        <w:ind w:firstLine="708"/>
        <w:jc w:val="both"/>
        <w:rPr>
          <w:rFonts w:ascii="Arial" w:hAnsi="Arial" w:cs="Arial"/>
        </w:rPr>
      </w:pPr>
    </w:p>
    <w:p w:rsidR="008E7D45" w:rsidRPr="00835391" w:rsidRDefault="00835391" w:rsidP="00835391">
      <w:pPr>
        <w:widowControl w:val="0"/>
        <w:autoSpaceDE w:val="0"/>
        <w:autoSpaceDN w:val="0"/>
        <w:adjustRightInd w:val="0"/>
        <w:jc w:val="center"/>
        <w:rPr>
          <w:rFonts w:ascii="Arial" w:hAnsi="Arial" w:cs="Arial"/>
          <w:i/>
        </w:rPr>
      </w:pPr>
      <w:r>
        <w:rPr>
          <w:rFonts w:ascii="Arial" w:hAnsi="Arial" w:cs="Arial"/>
          <w:i/>
        </w:rPr>
        <w:t>Члан 8</w:t>
      </w:r>
    </w:p>
    <w:p w:rsidR="009F5DCD" w:rsidRPr="009F5DCD" w:rsidRDefault="009F5DCD" w:rsidP="009F5DCD">
      <w:pPr>
        <w:pStyle w:val="BodyText"/>
        <w:spacing w:after="0" w:line="240" w:lineRule="auto"/>
        <w:ind w:firstLine="360"/>
        <w:jc w:val="both"/>
        <w:rPr>
          <w:rFonts w:ascii="Arial" w:hAnsi="Arial" w:cs="Arial"/>
          <w:color w:val="auto"/>
        </w:rPr>
      </w:pPr>
      <w:r w:rsidRPr="009F5DCD">
        <w:rPr>
          <w:rFonts w:ascii="Arial" w:hAnsi="Arial" w:cs="Arial"/>
          <w:color w:val="auto"/>
        </w:rPr>
        <w:t xml:space="preserve">У случају неисправности Купац ће робу вратити, уз обавезу </w:t>
      </w:r>
      <w:r w:rsidR="00F23F82">
        <w:rPr>
          <w:rFonts w:ascii="Arial" w:hAnsi="Arial" w:cs="Arial"/>
          <w:color w:val="auto"/>
        </w:rPr>
        <w:t>П</w:t>
      </w:r>
      <w:r w:rsidRPr="009F5DCD">
        <w:rPr>
          <w:rFonts w:ascii="Arial" w:hAnsi="Arial" w:cs="Arial"/>
          <w:color w:val="auto"/>
        </w:rPr>
        <w:t>родавца да му достави исправну робу, што може бити и један од разлога за једнострани раскид Уговора од стране Купца. Једнострани раскид уговора наступа и у случају неиспуњења следећих обавеза (сходно чл.124.Закона о облигационим односима), од стране Продавца:</w:t>
      </w:r>
    </w:p>
    <w:p w:rsidR="009F5DCD" w:rsidRPr="009F5DCD" w:rsidRDefault="009F5DCD" w:rsidP="009F5DCD">
      <w:pPr>
        <w:pStyle w:val="BodyText"/>
        <w:numPr>
          <w:ilvl w:val="0"/>
          <w:numId w:val="29"/>
        </w:numPr>
        <w:suppressAutoHyphens w:val="0"/>
        <w:spacing w:after="0" w:line="240" w:lineRule="auto"/>
        <w:jc w:val="both"/>
        <w:rPr>
          <w:rFonts w:ascii="Arial" w:hAnsi="Arial" w:cs="Arial"/>
          <w:color w:val="auto"/>
        </w:rPr>
      </w:pPr>
      <w:r w:rsidRPr="009F5DCD">
        <w:rPr>
          <w:rFonts w:ascii="Arial" w:hAnsi="Arial" w:cs="Arial"/>
          <w:color w:val="auto"/>
        </w:rPr>
        <w:t>испорука робе неодговарајућег квалитета (неусклађен квалитет са датим у понуди);</w:t>
      </w:r>
    </w:p>
    <w:p w:rsidR="009F5DCD" w:rsidRPr="009F5DCD" w:rsidRDefault="009F5DCD" w:rsidP="009F5DCD">
      <w:pPr>
        <w:pStyle w:val="BodyText"/>
        <w:numPr>
          <w:ilvl w:val="0"/>
          <w:numId w:val="29"/>
        </w:numPr>
        <w:suppressAutoHyphens w:val="0"/>
        <w:spacing w:after="0" w:line="240" w:lineRule="auto"/>
        <w:jc w:val="both"/>
        <w:rPr>
          <w:rFonts w:ascii="Arial" w:hAnsi="Arial" w:cs="Arial"/>
          <w:color w:val="auto"/>
        </w:rPr>
      </w:pPr>
      <w:r w:rsidRPr="009F5DCD">
        <w:rPr>
          <w:rFonts w:ascii="Arial" w:hAnsi="Arial" w:cs="Arial"/>
          <w:color w:val="auto"/>
        </w:rPr>
        <w:t>испорука робе у недовољној количини;</w:t>
      </w:r>
    </w:p>
    <w:p w:rsidR="009F5DCD" w:rsidRPr="009F5DCD" w:rsidRDefault="009F5DCD" w:rsidP="009F5DCD">
      <w:pPr>
        <w:pStyle w:val="BodyText"/>
        <w:numPr>
          <w:ilvl w:val="0"/>
          <w:numId w:val="29"/>
        </w:numPr>
        <w:suppressAutoHyphens w:val="0"/>
        <w:spacing w:after="0" w:line="240" w:lineRule="auto"/>
        <w:jc w:val="both"/>
        <w:rPr>
          <w:rFonts w:ascii="Arial" w:hAnsi="Arial" w:cs="Arial"/>
          <w:color w:val="auto"/>
        </w:rPr>
      </w:pPr>
      <w:r w:rsidRPr="009F5DCD">
        <w:rPr>
          <w:rFonts w:ascii="Arial" w:hAnsi="Arial" w:cs="Arial"/>
          <w:color w:val="auto"/>
        </w:rPr>
        <w:t>неблаговремена испорука;</w:t>
      </w:r>
    </w:p>
    <w:p w:rsidR="009F5DCD" w:rsidRPr="00835391" w:rsidRDefault="009F5DCD" w:rsidP="00835391">
      <w:pPr>
        <w:pStyle w:val="BodyText"/>
        <w:numPr>
          <w:ilvl w:val="0"/>
          <w:numId w:val="29"/>
        </w:numPr>
        <w:suppressAutoHyphens w:val="0"/>
        <w:spacing w:after="0" w:line="240" w:lineRule="auto"/>
        <w:jc w:val="both"/>
        <w:rPr>
          <w:rFonts w:ascii="Arial" w:hAnsi="Arial" w:cs="Arial"/>
          <w:color w:val="auto"/>
        </w:rPr>
      </w:pPr>
      <w:r w:rsidRPr="009F5DCD">
        <w:rPr>
          <w:rFonts w:ascii="Arial" w:hAnsi="Arial" w:cs="Arial"/>
          <w:color w:val="auto"/>
        </w:rPr>
        <w:t>промене цена, супротно чл.4.Уговора</w:t>
      </w:r>
    </w:p>
    <w:p w:rsidR="00835391" w:rsidRDefault="00835391" w:rsidP="00F23F82">
      <w:pPr>
        <w:widowControl w:val="0"/>
        <w:autoSpaceDE w:val="0"/>
        <w:autoSpaceDN w:val="0"/>
        <w:adjustRightInd w:val="0"/>
        <w:ind w:right="43"/>
        <w:rPr>
          <w:rFonts w:ascii="Arial" w:hAnsi="Arial" w:cs="Arial"/>
        </w:rPr>
      </w:pPr>
    </w:p>
    <w:p w:rsidR="00F23F82" w:rsidRPr="009F5DCD" w:rsidRDefault="009F5DCD" w:rsidP="00835391">
      <w:pPr>
        <w:widowControl w:val="0"/>
        <w:autoSpaceDE w:val="0"/>
        <w:autoSpaceDN w:val="0"/>
        <w:adjustRightInd w:val="0"/>
        <w:ind w:left="106" w:right="43"/>
        <w:jc w:val="center"/>
        <w:rPr>
          <w:rFonts w:ascii="Arial" w:hAnsi="Arial" w:cs="Arial"/>
          <w:i/>
        </w:rPr>
      </w:pPr>
      <w:r w:rsidRPr="009F5DCD">
        <w:rPr>
          <w:rFonts w:ascii="Arial" w:hAnsi="Arial" w:cs="Arial"/>
          <w:i/>
        </w:rPr>
        <w:t xml:space="preserve">Члан </w:t>
      </w:r>
      <w:r w:rsidR="00F23F82">
        <w:rPr>
          <w:rFonts w:ascii="Arial" w:hAnsi="Arial" w:cs="Arial"/>
          <w:i/>
        </w:rPr>
        <w:t>9</w:t>
      </w:r>
      <w:r w:rsidRPr="009F5DCD">
        <w:rPr>
          <w:rFonts w:ascii="Arial" w:hAnsi="Arial" w:cs="Arial"/>
          <w:i/>
        </w:rPr>
        <w:t>.</w:t>
      </w:r>
    </w:p>
    <w:p w:rsidR="009F5DCD" w:rsidRPr="009F5DCD" w:rsidRDefault="009F5DCD" w:rsidP="009F5DCD">
      <w:pPr>
        <w:widowControl w:val="0"/>
        <w:autoSpaceDE w:val="0"/>
        <w:autoSpaceDN w:val="0"/>
        <w:adjustRightInd w:val="0"/>
        <w:ind w:left="106" w:right="43" w:firstLine="602"/>
        <w:jc w:val="both"/>
        <w:rPr>
          <w:rFonts w:ascii="Arial" w:hAnsi="Arial" w:cs="Arial"/>
        </w:rPr>
      </w:pPr>
      <w:r w:rsidRPr="009F5DCD">
        <w:rPr>
          <w:rFonts w:ascii="Arial" w:hAnsi="Arial" w:cs="Arial"/>
        </w:rPr>
        <w:t>О</w:t>
      </w:r>
      <w:r w:rsidRPr="009F5DCD">
        <w:rPr>
          <w:rFonts w:ascii="Arial" w:hAnsi="Arial" w:cs="Arial"/>
          <w:spacing w:val="-1"/>
        </w:rPr>
        <w:t>ва</w:t>
      </w:r>
      <w:r w:rsidRPr="009F5DCD">
        <w:rPr>
          <w:rFonts w:ascii="Arial" w:hAnsi="Arial" w:cs="Arial"/>
        </w:rPr>
        <w:t>ј</w:t>
      </w:r>
      <w:r w:rsidRPr="009F5DCD">
        <w:rPr>
          <w:rFonts w:ascii="Arial" w:hAnsi="Arial" w:cs="Arial"/>
          <w:lang w:val="sr-Cyrl-CS"/>
        </w:rPr>
        <w:t xml:space="preserve"> </w:t>
      </w:r>
      <w:r w:rsidRPr="009F5DCD">
        <w:rPr>
          <w:rFonts w:ascii="Arial" w:hAnsi="Arial" w:cs="Arial"/>
          <w:spacing w:val="-5"/>
        </w:rPr>
        <w:t>у</w:t>
      </w:r>
      <w:r w:rsidRPr="009F5DCD">
        <w:rPr>
          <w:rFonts w:ascii="Arial" w:hAnsi="Arial" w:cs="Arial"/>
        </w:rPr>
        <w:t>г</w:t>
      </w:r>
      <w:r w:rsidRPr="009F5DCD">
        <w:rPr>
          <w:rFonts w:ascii="Arial" w:hAnsi="Arial" w:cs="Arial"/>
          <w:spacing w:val="2"/>
        </w:rPr>
        <w:t>о</w:t>
      </w:r>
      <w:r w:rsidRPr="009F5DCD">
        <w:rPr>
          <w:rFonts w:ascii="Arial" w:hAnsi="Arial" w:cs="Arial"/>
        </w:rPr>
        <w:t>вор</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5"/>
        </w:rPr>
        <w:t>т</w:t>
      </w:r>
      <w:r w:rsidRPr="009F5DCD">
        <w:rPr>
          <w:rFonts w:ascii="Arial" w:hAnsi="Arial" w:cs="Arial"/>
          <w:spacing w:val="-7"/>
        </w:rPr>
        <w:t>у</w:t>
      </w:r>
      <w:r w:rsidRPr="009F5DCD">
        <w:rPr>
          <w:rFonts w:ascii="Arial" w:hAnsi="Arial" w:cs="Arial"/>
          <w:spacing w:val="3"/>
        </w:rPr>
        <w:t>п</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н</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1"/>
        </w:rPr>
        <w:t>н</w:t>
      </w:r>
      <w:r w:rsidRPr="009F5DCD">
        <w:rPr>
          <w:rFonts w:ascii="Arial" w:hAnsi="Arial" w:cs="Arial"/>
          <w:spacing w:val="-1"/>
        </w:rPr>
        <w:t>а</w:t>
      </w:r>
      <w:r w:rsidRPr="009F5DCD">
        <w:rPr>
          <w:rFonts w:ascii="Arial" w:hAnsi="Arial" w:cs="Arial"/>
          <w:spacing w:val="2"/>
        </w:rPr>
        <w:t>г</w:t>
      </w:r>
      <w:r w:rsidRPr="009F5DCD">
        <w:rPr>
          <w:rFonts w:ascii="Arial" w:hAnsi="Arial" w:cs="Arial"/>
        </w:rPr>
        <w:t>у д</w:t>
      </w:r>
      <w:r w:rsidRPr="009F5DCD">
        <w:rPr>
          <w:rFonts w:ascii="Arial" w:hAnsi="Arial" w:cs="Arial"/>
          <w:spacing w:val="-1"/>
        </w:rPr>
        <w:t>а</w:t>
      </w:r>
      <w:r w:rsidRPr="009F5DCD">
        <w:rPr>
          <w:rFonts w:ascii="Arial" w:hAnsi="Arial" w:cs="Arial"/>
          <w:spacing w:val="1"/>
        </w:rPr>
        <w:t>н</w:t>
      </w:r>
      <w:r w:rsidRPr="009F5DCD">
        <w:rPr>
          <w:rFonts w:ascii="Arial" w:hAnsi="Arial" w:cs="Arial"/>
        </w:rPr>
        <w:t>ом</w:t>
      </w:r>
      <w:r w:rsidRPr="009F5DCD">
        <w:rPr>
          <w:rFonts w:ascii="Arial" w:hAnsi="Arial" w:cs="Arial"/>
          <w:lang w:val="sr-Cyrl-CS"/>
        </w:rPr>
        <w:t xml:space="preserve"> </w:t>
      </w:r>
      <w:r w:rsidRPr="009F5DCD">
        <w:rPr>
          <w:rFonts w:ascii="Arial" w:hAnsi="Arial" w:cs="Arial"/>
          <w:spacing w:val="1"/>
        </w:rPr>
        <w:t>п</w:t>
      </w:r>
      <w:r w:rsidRPr="009F5DCD">
        <w:rPr>
          <w:rFonts w:ascii="Arial" w:hAnsi="Arial" w:cs="Arial"/>
        </w:rPr>
        <w:t>от</w:t>
      </w:r>
      <w:r w:rsidRPr="009F5DCD">
        <w:rPr>
          <w:rFonts w:ascii="Arial" w:hAnsi="Arial" w:cs="Arial"/>
          <w:spacing w:val="2"/>
        </w:rPr>
        <w:t>п</w:t>
      </w:r>
      <w:r w:rsidRPr="009F5DCD">
        <w:rPr>
          <w:rFonts w:ascii="Arial" w:hAnsi="Arial" w:cs="Arial"/>
          <w:spacing w:val="1"/>
        </w:rPr>
        <w:t>и</w:t>
      </w:r>
      <w:r w:rsidRPr="009F5DCD">
        <w:rPr>
          <w:rFonts w:ascii="Arial" w:hAnsi="Arial" w:cs="Arial"/>
          <w:spacing w:val="-1"/>
        </w:rPr>
        <w:t>с</w:t>
      </w:r>
      <w:r w:rsidRPr="009F5DCD">
        <w:rPr>
          <w:rFonts w:ascii="Arial" w:hAnsi="Arial" w:cs="Arial"/>
          <w:spacing w:val="1"/>
        </w:rPr>
        <w:t>и</w:t>
      </w:r>
      <w:r w:rsidRPr="009F5DCD">
        <w:rPr>
          <w:rFonts w:ascii="Arial" w:hAnsi="Arial" w:cs="Arial"/>
        </w:rPr>
        <w:t>в</w:t>
      </w:r>
      <w:r w:rsidRPr="009F5DCD">
        <w:rPr>
          <w:rFonts w:ascii="Arial" w:hAnsi="Arial" w:cs="Arial"/>
          <w:spacing w:val="-4"/>
        </w:rPr>
        <w:t>а</w:t>
      </w:r>
      <w:r w:rsidRPr="009F5DCD">
        <w:rPr>
          <w:rFonts w:ascii="Arial" w:hAnsi="Arial" w:cs="Arial"/>
        </w:rPr>
        <w:t>ња</w:t>
      </w:r>
      <w:r w:rsidRPr="009F5DCD">
        <w:rPr>
          <w:rFonts w:ascii="Arial" w:hAnsi="Arial" w:cs="Arial"/>
          <w:lang w:val="sr-Cyrl-CS"/>
        </w:rPr>
        <w:t xml:space="preserve"> </w:t>
      </w:r>
      <w:r w:rsidRPr="009F5DCD">
        <w:rPr>
          <w:rFonts w:ascii="Arial" w:hAnsi="Arial" w:cs="Arial"/>
        </w:rPr>
        <w:t>об</w:t>
      </w:r>
      <w:r w:rsidRPr="009F5DCD">
        <w:rPr>
          <w:rFonts w:ascii="Arial" w:hAnsi="Arial" w:cs="Arial"/>
          <w:spacing w:val="-1"/>
        </w:rPr>
        <w:t>е</w:t>
      </w:r>
      <w:r w:rsidRPr="009F5DCD">
        <w:rPr>
          <w:rFonts w:ascii="Arial" w:hAnsi="Arial" w:cs="Arial"/>
          <w:spacing w:val="5"/>
        </w:rPr>
        <w:t>ј</w:t>
      </w:r>
      <w:r w:rsidRPr="009F5DCD">
        <w:rPr>
          <w:rFonts w:ascii="Arial" w:hAnsi="Arial" w:cs="Arial"/>
        </w:rPr>
        <w:t xml:space="preserve">у </w:t>
      </w:r>
      <w:r w:rsidRPr="009F5DCD">
        <w:rPr>
          <w:rFonts w:ascii="Arial" w:hAnsi="Arial" w:cs="Arial"/>
          <w:spacing w:val="-1"/>
        </w:rPr>
        <w:t>с</w:t>
      </w:r>
      <w:r w:rsidRPr="009F5DCD">
        <w:rPr>
          <w:rFonts w:ascii="Arial" w:hAnsi="Arial" w:cs="Arial"/>
        </w:rPr>
        <w:t>тр</w:t>
      </w:r>
      <w:r w:rsidRPr="009F5DCD">
        <w:rPr>
          <w:rFonts w:ascii="Arial" w:hAnsi="Arial" w:cs="Arial"/>
          <w:spacing w:val="-1"/>
        </w:rPr>
        <w:t>а</w:t>
      </w:r>
      <w:r w:rsidRPr="009F5DCD">
        <w:rPr>
          <w:rFonts w:ascii="Arial" w:hAnsi="Arial" w:cs="Arial"/>
          <w:spacing w:val="1"/>
        </w:rPr>
        <w:t>н</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5"/>
        </w:rPr>
        <w:t>у</w:t>
      </w:r>
      <w:r w:rsidRPr="009F5DCD">
        <w:rPr>
          <w:rFonts w:ascii="Arial" w:hAnsi="Arial" w:cs="Arial"/>
        </w:rPr>
        <w:t>гов</w:t>
      </w:r>
      <w:r w:rsidRPr="009F5DCD">
        <w:rPr>
          <w:rFonts w:ascii="Arial" w:hAnsi="Arial" w:cs="Arial"/>
          <w:spacing w:val="2"/>
        </w:rPr>
        <w:t>о</w:t>
      </w:r>
      <w:r w:rsidRPr="009F5DCD">
        <w:rPr>
          <w:rFonts w:ascii="Arial" w:hAnsi="Arial" w:cs="Arial"/>
        </w:rPr>
        <w:t>р</w:t>
      </w:r>
      <w:r w:rsidRPr="009F5DCD">
        <w:rPr>
          <w:rFonts w:ascii="Arial" w:hAnsi="Arial" w:cs="Arial"/>
          <w:spacing w:val="1"/>
        </w:rPr>
        <w:t>ниц</w:t>
      </w:r>
      <w:r w:rsidRPr="009F5DCD">
        <w:rPr>
          <w:rFonts w:ascii="Arial" w:hAnsi="Arial" w:cs="Arial"/>
        </w:rPr>
        <w:t>а</w:t>
      </w:r>
      <w:r w:rsidRPr="009F5DCD">
        <w:rPr>
          <w:rFonts w:ascii="Arial" w:hAnsi="Arial" w:cs="Arial"/>
          <w:lang w:val="sr-Cyrl-CS"/>
        </w:rPr>
        <w:t xml:space="preserve"> </w:t>
      </w:r>
      <w:r w:rsidRPr="009F5DCD">
        <w:rPr>
          <w:rFonts w:ascii="Arial" w:hAnsi="Arial" w:cs="Arial"/>
        </w:rPr>
        <w:t>и</w:t>
      </w:r>
      <w:r w:rsidRPr="009F5DCD">
        <w:rPr>
          <w:rFonts w:ascii="Arial" w:hAnsi="Arial" w:cs="Arial"/>
          <w:lang w:val="sr-Cyrl-CS"/>
        </w:rPr>
        <w:t xml:space="preserve"> </w:t>
      </w:r>
      <w:r w:rsidRPr="009F5DCD">
        <w:rPr>
          <w:rFonts w:ascii="Arial" w:hAnsi="Arial" w:cs="Arial"/>
        </w:rPr>
        <w:t>в</w:t>
      </w:r>
      <w:r w:rsidRPr="009F5DCD">
        <w:rPr>
          <w:rFonts w:ascii="Arial" w:hAnsi="Arial" w:cs="Arial"/>
          <w:spacing w:val="-1"/>
        </w:rPr>
        <w:t>а</w:t>
      </w:r>
      <w:r w:rsidRPr="009F5DCD">
        <w:rPr>
          <w:rFonts w:ascii="Arial" w:hAnsi="Arial" w:cs="Arial"/>
        </w:rPr>
        <w:t>жи</w:t>
      </w:r>
      <w:r w:rsidR="00761426">
        <w:rPr>
          <w:rFonts w:ascii="Arial" w:hAnsi="Arial" w:cs="Arial"/>
          <w:lang w:val="sr-Cyrl-CS"/>
        </w:rPr>
        <w:t xml:space="preserve"> 10</w:t>
      </w:r>
      <w:r w:rsidRPr="009F5DCD">
        <w:rPr>
          <w:rFonts w:ascii="Arial" w:hAnsi="Arial" w:cs="Arial"/>
          <w:lang w:val="sr-Cyrl-CS"/>
        </w:rPr>
        <w:t xml:space="preserve"> месеци од дана закључења уговора с тим што се исти анексом може продужити до избора понуђача по спроведеном поступку јавне набавке за 201</w:t>
      </w:r>
      <w:r w:rsidR="00761426">
        <w:rPr>
          <w:rFonts w:ascii="Arial" w:hAnsi="Arial" w:cs="Arial"/>
        </w:rPr>
        <w:t>9</w:t>
      </w:r>
      <w:r w:rsidRPr="009F5DCD">
        <w:rPr>
          <w:rFonts w:ascii="Arial" w:hAnsi="Arial" w:cs="Arial"/>
          <w:lang w:val="sr-Cyrl-CS"/>
        </w:rPr>
        <w:t xml:space="preserve">.  годину, а најдуже два месеца. </w:t>
      </w:r>
    </w:p>
    <w:p w:rsidR="009F5DCD" w:rsidRPr="009F5DCD" w:rsidRDefault="009F5DCD" w:rsidP="009F5DCD">
      <w:pPr>
        <w:widowControl w:val="0"/>
        <w:autoSpaceDE w:val="0"/>
        <w:autoSpaceDN w:val="0"/>
        <w:adjustRightInd w:val="0"/>
        <w:ind w:left="106" w:right="43" w:firstLine="627"/>
        <w:jc w:val="both"/>
        <w:rPr>
          <w:rFonts w:ascii="Arial" w:hAnsi="Arial" w:cs="Arial"/>
        </w:rPr>
      </w:pPr>
    </w:p>
    <w:p w:rsidR="009F5DCD" w:rsidRPr="009F5DCD" w:rsidRDefault="009F5DCD" w:rsidP="009F5DCD">
      <w:pPr>
        <w:widowControl w:val="0"/>
        <w:autoSpaceDE w:val="0"/>
        <w:autoSpaceDN w:val="0"/>
        <w:adjustRightInd w:val="0"/>
        <w:ind w:left="106" w:right="44" w:firstLine="602"/>
        <w:jc w:val="both"/>
        <w:rPr>
          <w:rFonts w:ascii="Arial" w:hAnsi="Arial" w:cs="Arial"/>
        </w:rPr>
      </w:pPr>
      <w:r w:rsidRPr="009F5DCD">
        <w:rPr>
          <w:rFonts w:ascii="Arial" w:hAnsi="Arial" w:cs="Arial"/>
        </w:rPr>
        <w:t xml:space="preserve">Уговор </w:t>
      </w:r>
      <w:r w:rsidRPr="009F5DCD">
        <w:rPr>
          <w:rFonts w:ascii="Arial" w:hAnsi="Arial" w:cs="Arial"/>
          <w:spacing w:val="-1"/>
        </w:rPr>
        <w:t>с</w:t>
      </w:r>
      <w:r w:rsidRPr="009F5DCD">
        <w:rPr>
          <w:rFonts w:ascii="Arial" w:hAnsi="Arial" w:cs="Arial"/>
        </w:rPr>
        <w:t xml:space="preserve">е </w:t>
      </w:r>
      <w:r w:rsidRPr="009F5DCD">
        <w:rPr>
          <w:rFonts w:ascii="Arial" w:hAnsi="Arial" w:cs="Arial"/>
          <w:spacing w:val="-1"/>
        </w:rPr>
        <w:t>м</w:t>
      </w:r>
      <w:r w:rsidRPr="009F5DCD">
        <w:rPr>
          <w:rFonts w:ascii="Arial" w:hAnsi="Arial" w:cs="Arial"/>
        </w:rPr>
        <w:t>о</w:t>
      </w:r>
      <w:r w:rsidRPr="009F5DCD">
        <w:rPr>
          <w:rFonts w:ascii="Arial" w:hAnsi="Arial" w:cs="Arial"/>
          <w:spacing w:val="2"/>
        </w:rPr>
        <w:t>ж</w:t>
      </w:r>
      <w:r w:rsidRPr="009F5DCD">
        <w:rPr>
          <w:rFonts w:ascii="Arial" w:hAnsi="Arial" w:cs="Arial"/>
        </w:rPr>
        <w:t xml:space="preserve">е </w:t>
      </w:r>
      <w:r w:rsidRPr="009F5DCD">
        <w:rPr>
          <w:rFonts w:ascii="Arial" w:hAnsi="Arial" w:cs="Arial"/>
          <w:spacing w:val="-1"/>
        </w:rPr>
        <w:t>м</w:t>
      </w:r>
      <w:r w:rsidRPr="009F5DCD">
        <w:rPr>
          <w:rFonts w:ascii="Arial" w:hAnsi="Arial" w:cs="Arial"/>
          <w:spacing w:val="1"/>
        </w:rPr>
        <w:t>ењ</w:t>
      </w:r>
      <w:r w:rsidRPr="009F5DCD">
        <w:rPr>
          <w:rFonts w:ascii="Arial" w:hAnsi="Arial" w:cs="Arial"/>
          <w:spacing w:val="-1"/>
        </w:rPr>
        <w:t>а</w:t>
      </w:r>
      <w:r w:rsidRPr="009F5DCD">
        <w:rPr>
          <w:rFonts w:ascii="Arial" w:hAnsi="Arial" w:cs="Arial"/>
        </w:rPr>
        <w:t>ти и до</w:t>
      </w:r>
      <w:r w:rsidRPr="009F5DCD">
        <w:rPr>
          <w:rFonts w:ascii="Arial" w:hAnsi="Arial" w:cs="Arial"/>
          <w:spacing w:val="4"/>
        </w:rPr>
        <w:t>п</w:t>
      </w:r>
      <w:r w:rsidRPr="009F5DCD">
        <w:rPr>
          <w:rFonts w:ascii="Arial" w:hAnsi="Arial" w:cs="Arial"/>
          <w:spacing w:val="-7"/>
        </w:rPr>
        <w:t>у</w:t>
      </w:r>
      <w:r w:rsidRPr="009F5DCD">
        <w:rPr>
          <w:rFonts w:ascii="Arial" w:hAnsi="Arial" w:cs="Arial"/>
        </w:rPr>
        <w:t>њ</w:t>
      </w:r>
      <w:r w:rsidRPr="009F5DCD">
        <w:rPr>
          <w:rFonts w:ascii="Arial" w:hAnsi="Arial" w:cs="Arial"/>
          <w:spacing w:val="-2"/>
        </w:rPr>
        <w:t>а</w:t>
      </w:r>
      <w:r w:rsidRPr="009F5DCD">
        <w:rPr>
          <w:rFonts w:ascii="Arial" w:hAnsi="Arial" w:cs="Arial"/>
          <w:spacing w:val="2"/>
        </w:rPr>
        <w:t>в</w:t>
      </w:r>
      <w:r w:rsidRPr="009F5DCD">
        <w:rPr>
          <w:rFonts w:ascii="Arial" w:hAnsi="Arial" w:cs="Arial"/>
          <w:spacing w:val="-1"/>
        </w:rPr>
        <w:t>а</w:t>
      </w:r>
      <w:r w:rsidRPr="009F5DCD">
        <w:rPr>
          <w:rFonts w:ascii="Arial" w:hAnsi="Arial" w:cs="Arial"/>
        </w:rPr>
        <w:t xml:space="preserve">ти </w:t>
      </w:r>
      <w:r w:rsidRPr="009F5DCD">
        <w:rPr>
          <w:rFonts w:ascii="Arial" w:hAnsi="Arial" w:cs="Arial"/>
          <w:spacing w:val="-1"/>
        </w:rPr>
        <w:t>с</w:t>
      </w:r>
      <w:r w:rsidRPr="009F5DCD">
        <w:rPr>
          <w:rFonts w:ascii="Arial" w:hAnsi="Arial" w:cs="Arial"/>
          <w:spacing w:val="1"/>
        </w:rPr>
        <w:t>а</w:t>
      </w:r>
      <w:r w:rsidRPr="009F5DCD">
        <w:rPr>
          <w:rFonts w:ascii="Arial" w:hAnsi="Arial" w:cs="Arial"/>
          <w:spacing w:val="-1"/>
        </w:rPr>
        <w:t>м</w:t>
      </w:r>
      <w:r w:rsidRPr="009F5DCD">
        <w:rPr>
          <w:rFonts w:ascii="Arial" w:hAnsi="Arial" w:cs="Arial"/>
        </w:rPr>
        <w:t xml:space="preserve">о </w:t>
      </w:r>
      <w:r w:rsidRPr="009F5DCD">
        <w:rPr>
          <w:rFonts w:ascii="Arial" w:hAnsi="Arial" w:cs="Arial"/>
          <w:spacing w:val="-1"/>
        </w:rPr>
        <w:t>са</w:t>
      </w:r>
      <w:r w:rsidRPr="009F5DCD">
        <w:rPr>
          <w:rFonts w:ascii="Arial" w:hAnsi="Arial" w:cs="Arial"/>
        </w:rPr>
        <w:t>гл</w:t>
      </w:r>
      <w:r w:rsidRPr="009F5DCD">
        <w:rPr>
          <w:rFonts w:ascii="Arial" w:hAnsi="Arial" w:cs="Arial"/>
          <w:spacing w:val="1"/>
        </w:rPr>
        <w:t>а</w:t>
      </w:r>
      <w:r w:rsidRPr="009F5DCD">
        <w:rPr>
          <w:rFonts w:ascii="Arial" w:hAnsi="Arial" w:cs="Arial"/>
          <w:spacing w:val="-1"/>
        </w:rPr>
        <w:t>с</w:t>
      </w:r>
      <w:r w:rsidRPr="009F5DCD">
        <w:rPr>
          <w:rFonts w:ascii="Arial" w:hAnsi="Arial" w:cs="Arial"/>
          <w:spacing w:val="1"/>
        </w:rPr>
        <w:t>н</w:t>
      </w:r>
      <w:r w:rsidRPr="009F5DCD">
        <w:rPr>
          <w:rFonts w:ascii="Arial" w:hAnsi="Arial" w:cs="Arial"/>
        </w:rPr>
        <w:t>ош</w:t>
      </w:r>
      <w:r w:rsidRPr="009F5DCD">
        <w:rPr>
          <w:rFonts w:ascii="Arial" w:hAnsi="Arial" w:cs="Arial"/>
          <w:spacing w:val="2"/>
        </w:rPr>
        <w:t>ћ</w:t>
      </w:r>
      <w:r w:rsidRPr="009F5DCD">
        <w:rPr>
          <w:rFonts w:ascii="Arial" w:hAnsi="Arial" w:cs="Arial"/>
        </w:rPr>
        <w:t>у  о</w:t>
      </w:r>
      <w:r w:rsidRPr="009F5DCD">
        <w:rPr>
          <w:rFonts w:ascii="Arial" w:hAnsi="Arial" w:cs="Arial"/>
          <w:spacing w:val="2"/>
        </w:rPr>
        <w:t>б</w:t>
      </w:r>
      <w:r w:rsidRPr="009F5DCD">
        <w:rPr>
          <w:rFonts w:ascii="Arial" w:hAnsi="Arial" w:cs="Arial"/>
          <w:spacing w:val="-1"/>
        </w:rPr>
        <w:t>е</w:t>
      </w:r>
      <w:r w:rsidRPr="009F5DCD">
        <w:rPr>
          <w:rFonts w:ascii="Arial" w:hAnsi="Arial" w:cs="Arial"/>
          <w:spacing w:val="3"/>
        </w:rPr>
        <w:t>ј</w:t>
      </w:r>
      <w:r w:rsidRPr="009F5DCD">
        <w:rPr>
          <w:rFonts w:ascii="Arial" w:hAnsi="Arial" w:cs="Arial"/>
        </w:rPr>
        <w:t xml:space="preserve">у </w:t>
      </w:r>
      <w:r w:rsidRPr="009F5DCD">
        <w:rPr>
          <w:rFonts w:ascii="Arial" w:hAnsi="Arial" w:cs="Arial"/>
          <w:spacing w:val="-1"/>
        </w:rPr>
        <w:t>с</w:t>
      </w:r>
      <w:r w:rsidRPr="009F5DCD">
        <w:rPr>
          <w:rFonts w:ascii="Arial" w:hAnsi="Arial" w:cs="Arial"/>
        </w:rPr>
        <w:t>тр</w:t>
      </w:r>
      <w:r w:rsidRPr="009F5DCD">
        <w:rPr>
          <w:rFonts w:ascii="Arial" w:hAnsi="Arial" w:cs="Arial"/>
          <w:spacing w:val="-1"/>
        </w:rPr>
        <w:t>а</w:t>
      </w:r>
      <w:r w:rsidRPr="009F5DCD">
        <w:rPr>
          <w:rFonts w:ascii="Arial" w:hAnsi="Arial" w:cs="Arial"/>
          <w:spacing w:val="1"/>
        </w:rPr>
        <w:t>н</w:t>
      </w:r>
      <w:r w:rsidRPr="009F5DCD">
        <w:rPr>
          <w:rFonts w:ascii="Arial" w:hAnsi="Arial" w:cs="Arial"/>
        </w:rPr>
        <w:t xml:space="preserve">а </w:t>
      </w:r>
      <w:r w:rsidRPr="009F5DCD">
        <w:rPr>
          <w:rFonts w:ascii="Arial" w:hAnsi="Arial" w:cs="Arial"/>
          <w:spacing w:val="-5"/>
        </w:rPr>
        <w:t>у</w:t>
      </w:r>
      <w:r w:rsidRPr="009F5DCD">
        <w:rPr>
          <w:rFonts w:ascii="Arial" w:hAnsi="Arial" w:cs="Arial"/>
        </w:rPr>
        <w:t>г</w:t>
      </w:r>
      <w:r w:rsidRPr="009F5DCD">
        <w:rPr>
          <w:rFonts w:ascii="Arial" w:hAnsi="Arial" w:cs="Arial"/>
          <w:spacing w:val="2"/>
        </w:rPr>
        <w:t>о</w:t>
      </w:r>
      <w:r w:rsidRPr="009F5DCD">
        <w:rPr>
          <w:rFonts w:ascii="Arial" w:hAnsi="Arial" w:cs="Arial"/>
        </w:rPr>
        <w:t>ворн</w:t>
      </w:r>
      <w:r w:rsidRPr="009F5DCD">
        <w:rPr>
          <w:rFonts w:ascii="Arial" w:hAnsi="Arial" w:cs="Arial"/>
          <w:spacing w:val="1"/>
        </w:rPr>
        <w:t>иц</w:t>
      </w:r>
      <w:r w:rsidRPr="009F5DCD">
        <w:rPr>
          <w:rFonts w:ascii="Arial" w:hAnsi="Arial" w:cs="Arial"/>
          <w:spacing w:val="-1"/>
        </w:rPr>
        <w:t>а</w:t>
      </w:r>
      <w:r w:rsidRPr="009F5DCD">
        <w:rPr>
          <w:rFonts w:ascii="Arial" w:hAnsi="Arial" w:cs="Arial"/>
          <w:lang w:val="sr-Cyrl-CS"/>
        </w:rPr>
        <w:t xml:space="preserve">, сачињавањем анекса </w:t>
      </w:r>
      <w:r w:rsidRPr="009F5DCD">
        <w:rPr>
          <w:rFonts w:ascii="Arial" w:hAnsi="Arial" w:cs="Arial"/>
          <w:spacing w:val="-1"/>
        </w:rPr>
        <w:t xml:space="preserve"> </w:t>
      </w:r>
      <w:r w:rsidRPr="009F5DCD">
        <w:rPr>
          <w:rFonts w:ascii="Arial" w:hAnsi="Arial" w:cs="Arial"/>
        </w:rPr>
        <w:t>у</w:t>
      </w:r>
      <w:r w:rsidRPr="009F5DCD">
        <w:rPr>
          <w:rFonts w:ascii="Arial" w:hAnsi="Arial" w:cs="Arial"/>
          <w:lang w:val="sr-Cyrl-CS"/>
        </w:rPr>
        <w:t xml:space="preserve"> </w:t>
      </w:r>
      <w:r w:rsidRPr="009F5DCD">
        <w:rPr>
          <w:rFonts w:ascii="Arial" w:hAnsi="Arial" w:cs="Arial"/>
          <w:spacing w:val="1"/>
        </w:rPr>
        <w:t>пи</w:t>
      </w:r>
      <w:r w:rsidRPr="009F5DCD">
        <w:rPr>
          <w:rFonts w:ascii="Arial" w:hAnsi="Arial" w:cs="Arial"/>
          <w:spacing w:val="-1"/>
        </w:rPr>
        <w:t>са</w:t>
      </w:r>
      <w:r w:rsidRPr="009F5DCD">
        <w:rPr>
          <w:rFonts w:ascii="Arial" w:hAnsi="Arial" w:cs="Arial"/>
          <w:spacing w:val="1"/>
        </w:rPr>
        <w:t>н</w:t>
      </w:r>
      <w:r w:rsidRPr="009F5DCD">
        <w:rPr>
          <w:rFonts w:ascii="Arial" w:hAnsi="Arial" w:cs="Arial"/>
        </w:rPr>
        <w:t xml:space="preserve">ој </w:t>
      </w:r>
      <w:r w:rsidRPr="009F5DCD">
        <w:rPr>
          <w:rFonts w:ascii="Arial" w:hAnsi="Arial" w:cs="Arial"/>
          <w:spacing w:val="1"/>
        </w:rPr>
        <w:t>ф</w:t>
      </w:r>
      <w:r w:rsidRPr="009F5DCD">
        <w:rPr>
          <w:rFonts w:ascii="Arial" w:hAnsi="Arial" w:cs="Arial"/>
        </w:rPr>
        <w:t>ор</w:t>
      </w:r>
      <w:r w:rsidRPr="009F5DCD">
        <w:rPr>
          <w:rFonts w:ascii="Arial" w:hAnsi="Arial" w:cs="Arial"/>
          <w:spacing w:val="-1"/>
        </w:rPr>
        <w:t>м</w:t>
      </w:r>
      <w:r w:rsidRPr="009F5DCD">
        <w:rPr>
          <w:rFonts w:ascii="Arial" w:hAnsi="Arial" w:cs="Arial"/>
          <w:spacing w:val="1"/>
        </w:rPr>
        <w:t>и</w:t>
      </w:r>
      <w:r w:rsidRPr="009F5DCD">
        <w:rPr>
          <w:rFonts w:ascii="Arial" w:hAnsi="Arial" w:cs="Arial"/>
        </w:rPr>
        <w:t>.</w:t>
      </w:r>
    </w:p>
    <w:p w:rsidR="009F5DCD" w:rsidRDefault="009F5DCD" w:rsidP="00F23F82">
      <w:pPr>
        <w:rPr>
          <w:rFonts w:ascii="Arial" w:hAnsi="Arial" w:cs="Arial"/>
          <w:i/>
          <w:iCs/>
        </w:rPr>
      </w:pPr>
    </w:p>
    <w:p w:rsidR="00F23F82" w:rsidRPr="00F23F82" w:rsidRDefault="00F06BDA" w:rsidP="00835391">
      <w:pPr>
        <w:jc w:val="center"/>
        <w:rPr>
          <w:rFonts w:ascii="Arial" w:hAnsi="Arial" w:cs="Arial"/>
          <w:i/>
          <w:iCs/>
        </w:rPr>
      </w:pPr>
      <w:r>
        <w:rPr>
          <w:rFonts w:ascii="Arial" w:hAnsi="Arial" w:cs="Arial"/>
          <w:i/>
          <w:iCs/>
          <w:lang w:val="sr-Cyrl-CS"/>
        </w:rPr>
        <w:lastRenderedPageBreak/>
        <w:t xml:space="preserve">Члан </w:t>
      </w:r>
      <w:r w:rsidR="00F23F82">
        <w:rPr>
          <w:rFonts w:ascii="Arial" w:hAnsi="Arial" w:cs="Arial"/>
          <w:i/>
          <w:iCs/>
        </w:rPr>
        <w:t>10</w:t>
      </w:r>
      <w:r>
        <w:rPr>
          <w:rFonts w:ascii="Arial" w:hAnsi="Arial" w:cs="Arial"/>
          <w:i/>
          <w:iCs/>
          <w:lang w:val="sr-Cyrl-CS"/>
        </w:rPr>
        <w:t>.</w:t>
      </w:r>
    </w:p>
    <w:p w:rsidR="009F5DCD" w:rsidRPr="009F5DCD" w:rsidRDefault="009F5DCD" w:rsidP="009F5DCD">
      <w:pPr>
        <w:widowControl w:val="0"/>
        <w:autoSpaceDE w:val="0"/>
        <w:autoSpaceDN w:val="0"/>
        <w:adjustRightInd w:val="0"/>
        <w:ind w:right="-20" w:firstLine="708"/>
        <w:jc w:val="both"/>
        <w:rPr>
          <w:rFonts w:ascii="Arial" w:hAnsi="Arial" w:cs="Arial"/>
        </w:rPr>
      </w:pPr>
      <w:r w:rsidRPr="009F5DCD">
        <w:rPr>
          <w:rFonts w:ascii="Arial" w:hAnsi="Arial" w:cs="Arial"/>
        </w:rPr>
        <w:t xml:space="preserve">На </w:t>
      </w:r>
      <w:r w:rsidRPr="009F5DCD">
        <w:rPr>
          <w:rFonts w:ascii="Arial" w:hAnsi="Arial" w:cs="Arial"/>
          <w:spacing w:val="-1"/>
        </w:rPr>
        <w:t>с</w:t>
      </w:r>
      <w:r w:rsidRPr="009F5DCD">
        <w:rPr>
          <w:rFonts w:ascii="Arial" w:hAnsi="Arial" w:cs="Arial"/>
        </w:rPr>
        <w:t xml:space="preserve">ва </w:t>
      </w:r>
      <w:r w:rsidRPr="009F5DCD">
        <w:rPr>
          <w:rFonts w:ascii="Arial" w:hAnsi="Arial" w:cs="Arial"/>
          <w:spacing w:val="1"/>
        </w:rPr>
        <w:t>пи</w:t>
      </w:r>
      <w:r w:rsidRPr="009F5DCD">
        <w:rPr>
          <w:rFonts w:ascii="Arial" w:hAnsi="Arial" w:cs="Arial"/>
        </w:rPr>
        <w:t>т</w:t>
      </w:r>
      <w:r w:rsidRPr="009F5DCD">
        <w:rPr>
          <w:rFonts w:ascii="Arial" w:hAnsi="Arial" w:cs="Arial"/>
          <w:spacing w:val="-1"/>
        </w:rPr>
        <w:t>а</w:t>
      </w:r>
      <w:r w:rsidRPr="009F5DCD">
        <w:rPr>
          <w:rFonts w:ascii="Arial" w:hAnsi="Arial" w:cs="Arial"/>
        </w:rPr>
        <w:t xml:space="preserve">ња </w:t>
      </w:r>
      <w:r w:rsidRPr="009F5DCD">
        <w:rPr>
          <w:rFonts w:ascii="Arial" w:hAnsi="Arial" w:cs="Arial"/>
          <w:spacing w:val="1"/>
        </w:rPr>
        <w:t>к</w:t>
      </w:r>
      <w:r w:rsidRPr="009F5DCD">
        <w:rPr>
          <w:rFonts w:ascii="Arial" w:hAnsi="Arial" w:cs="Arial"/>
        </w:rPr>
        <w:t xml:space="preserve">оја </w:t>
      </w:r>
      <w:r w:rsidRPr="009F5DCD">
        <w:rPr>
          <w:rFonts w:ascii="Arial" w:hAnsi="Arial" w:cs="Arial"/>
          <w:spacing w:val="1"/>
        </w:rPr>
        <w:t>нис</w:t>
      </w:r>
      <w:r w:rsidRPr="009F5DCD">
        <w:rPr>
          <w:rFonts w:ascii="Arial" w:hAnsi="Arial" w:cs="Arial"/>
        </w:rPr>
        <w:t>у р</w:t>
      </w:r>
      <w:r w:rsidRPr="009F5DCD">
        <w:rPr>
          <w:rFonts w:ascii="Arial" w:hAnsi="Arial" w:cs="Arial"/>
          <w:spacing w:val="-1"/>
        </w:rPr>
        <w:t>е</w:t>
      </w:r>
      <w:r w:rsidRPr="009F5DCD">
        <w:rPr>
          <w:rFonts w:ascii="Arial" w:hAnsi="Arial" w:cs="Arial"/>
          <w:spacing w:val="5"/>
        </w:rPr>
        <w:t>г</w:t>
      </w:r>
      <w:r w:rsidRPr="009F5DCD">
        <w:rPr>
          <w:rFonts w:ascii="Arial" w:hAnsi="Arial" w:cs="Arial"/>
          <w:spacing w:val="-5"/>
        </w:rPr>
        <w:t>у</w:t>
      </w:r>
      <w:r w:rsidRPr="009F5DCD">
        <w:rPr>
          <w:rFonts w:ascii="Arial" w:hAnsi="Arial" w:cs="Arial"/>
        </w:rPr>
        <w:t>л</w:t>
      </w:r>
      <w:r w:rsidRPr="009F5DCD">
        <w:rPr>
          <w:rFonts w:ascii="Arial" w:hAnsi="Arial" w:cs="Arial"/>
          <w:spacing w:val="1"/>
        </w:rPr>
        <w:t>ис</w:t>
      </w:r>
      <w:r w:rsidRPr="009F5DCD">
        <w:rPr>
          <w:rFonts w:ascii="Arial" w:hAnsi="Arial" w:cs="Arial"/>
          <w:spacing w:val="-1"/>
        </w:rPr>
        <w:t>а</w:t>
      </w:r>
      <w:r w:rsidRPr="009F5DCD">
        <w:rPr>
          <w:rFonts w:ascii="Arial" w:hAnsi="Arial" w:cs="Arial"/>
          <w:spacing w:val="1"/>
        </w:rPr>
        <w:t>н</w:t>
      </w:r>
      <w:r w:rsidRPr="009F5DCD">
        <w:rPr>
          <w:rFonts w:ascii="Arial" w:hAnsi="Arial" w:cs="Arial"/>
        </w:rPr>
        <w:t xml:space="preserve">а овим </w:t>
      </w:r>
      <w:r w:rsidRPr="009F5DCD">
        <w:rPr>
          <w:rFonts w:ascii="Arial" w:hAnsi="Arial" w:cs="Arial"/>
          <w:spacing w:val="-5"/>
        </w:rPr>
        <w:t>у</w:t>
      </w:r>
      <w:r w:rsidRPr="009F5DCD">
        <w:rPr>
          <w:rFonts w:ascii="Arial" w:hAnsi="Arial" w:cs="Arial"/>
        </w:rPr>
        <w:t xml:space="preserve">говором </w:t>
      </w:r>
      <w:r w:rsidRPr="009F5DCD">
        <w:rPr>
          <w:rFonts w:ascii="Arial" w:hAnsi="Arial" w:cs="Arial"/>
          <w:spacing w:val="1"/>
        </w:rPr>
        <w:t>п</w:t>
      </w:r>
      <w:r w:rsidRPr="009F5DCD">
        <w:rPr>
          <w:rFonts w:ascii="Arial" w:hAnsi="Arial" w:cs="Arial"/>
        </w:rPr>
        <w:t>р</w:t>
      </w:r>
      <w:r w:rsidRPr="009F5DCD">
        <w:rPr>
          <w:rFonts w:ascii="Arial" w:hAnsi="Arial" w:cs="Arial"/>
          <w:spacing w:val="1"/>
        </w:rPr>
        <w:t>и</w:t>
      </w:r>
      <w:r w:rsidRPr="009F5DCD">
        <w:rPr>
          <w:rFonts w:ascii="Arial" w:hAnsi="Arial" w:cs="Arial"/>
          <w:spacing w:val="-1"/>
        </w:rPr>
        <w:t>ме</w:t>
      </w:r>
      <w:r w:rsidRPr="009F5DCD">
        <w:rPr>
          <w:rFonts w:ascii="Arial" w:hAnsi="Arial" w:cs="Arial"/>
        </w:rPr>
        <w:t>њив</w:t>
      </w:r>
      <w:r w:rsidRPr="009F5DCD">
        <w:rPr>
          <w:rFonts w:ascii="Arial" w:hAnsi="Arial" w:cs="Arial"/>
          <w:spacing w:val="1"/>
        </w:rPr>
        <w:t>а</w:t>
      </w:r>
      <w:r w:rsidRPr="009F5DCD">
        <w:rPr>
          <w:rFonts w:ascii="Arial" w:hAnsi="Arial" w:cs="Arial"/>
        </w:rPr>
        <w:t xml:space="preserve">ће </w:t>
      </w:r>
      <w:r w:rsidRPr="009F5DCD">
        <w:rPr>
          <w:rFonts w:ascii="Arial" w:hAnsi="Arial" w:cs="Arial"/>
          <w:spacing w:val="-1"/>
        </w:rPr>
        <w:t>с</w:t>
      </w:r>
      <w:r w:rsidRPr="009F5DCD">
        <w:rPr>
          <w:rFonts w:ascii="Arial" w:hAnsi="Arial" w:cs="Arial"/>
        </w:rPr>
        <w:t>е одгов</w:t>
      </w:r>
      <w:r w:rsidRPr="009F5DCD">
        <w:rPr>
          <w:rFonts w:ascii="Arial" w:hAnsi="Arial" w:cs="Arial"/>
          <w:spacing w:val="-1"/>
        </w:rPr>
        <w:t>а</w:t>
      </w:r>
      <w:r w:rsidRPr="009F5DCD">
        <w:rPr>
          <w:rFonts w:ascii="Arial" w:hAnsi="Arial" w:cs="Arial"/>
        </w:rPr>
        <w:t>р</w:t>
      </w:r>
      <w:r w:rsidRPr="009F5DCD">
        <w:rPr>
          <w:rFonts w:ascii="Arial" w:hAnsi="Arial" w:cs="Arial"/>
          <w:spacing w:val="-1"/>
        </w:rPr>
        <w:t>а</w:t>
      </w:r>
      <w:r w:rsidRPr="009F5DCD">
        <w:rPr>
          <w:rFonts w:ascii="Arial" w:hAnsi="Arial" w:cs="Arial"/>
          <w:spacing w:val="5"/>
        </w:rPr>
        <w:t>ј</w:t>
      </w:r>
      <w:r w:rsidRPr="009F5DCD">
        <w:rPr>
          <w:rFonts w:ascii="Arial" w:hAnsi="Arial" w:cs="Arial"/>
          <w:spacing w:val="-5"/>
        </w:rPr>
        <w:t>у</w:t>
      </w:r>
      <w:r w:rsidRPr="009F5DCD">
        <w:rPr>
          <w:rFonts w:ascii="Arial" w:hAnsi="Arial" w:cs="Arial"/>
          <w:spacing w:val="2"/>
        </w:rPr>
        <w:t>ћ</w:t>
      </w:r>
      <w:r w:rsidRPr="009F5DCD">
        <w:rPr>
          <w:rFonts w:ascii="Arial" w:hAnsi="Arial" w:cs="Arial"/>
        </w:rPr>
        <w:t>е</w:t>
      </w:r>
      <w:r w:rsidRPr="009F5DCD">
        <w:rPr>
          <w:rFonts w:ascii="Arial" w:hAnsi="Arial" w:cs="Arial"/>
          <w:lang w:val="sr-Cyrl-CS"/>
        </w:rPr>
        <w:t xml:space="preserve"> </w:t>
      </w:r>
      <w:r w:rsidRPr="009F5DCD">
        <w:rPr>
          <w:rFonts w:ascii="Arial" w:hAnsi="Arial" w:cs="Arial"/>
        </w:rPr>
        <w:t>одр</w:t>
      </w:r>
      <w:r w:rsidRPr="009F5DCD">
        <w:rPr>
          <w:rFonts w:ascii="Arial" w:hAnsi="Arial" w:cs="Arial"/>
          <w:spacing w:val="-1"/>
        </w:rPr>
        <w:t>е</w:t>
      </w:r>
      <w:r w:rsidRPr="009F5DCD">
        <w:rPr>
          <w:rFonts w:ascii="Arial" w:hAnsi="Arial" w:cs="Arial"/>
        </w:rPr>
        <w:t xml:space="preserve">дбе </w:t>
      </w:r>
      <w:r w:rsidRPr="009F5DCD">
        <w:rPr>
          <w:rFonts w:ascii="Arial" w:hAnsi="Arial" w:cs="Arial"/>
          <w:spacing w:val="-1"/>
        </w:rPr>
        <w:t>За</w:t>
      </w:r>
      <w:r w:rsidRPr="009F5DCD">
        <w:rPr>
          <w:rFonts w:ascii="Arial" w:hAnsi="Arial" w:cs="Arial"/>
          <w:spacing w:val="1"/>
        </w:rPr>
        <w:t>к</w:t>
      </w:r>
      <w:r w:rsidRPr="009F5DCD">
        <w:rPr>
          <w:rFonts w:ascii="Arial" w:hAnsi="Arial" w:cs="Arial"/>
        </w:rPr>
        <w:t>о</w:t>
      </w:r>
      <w:r w:rsidRPr="009F5DCD">
        <w:rPr>
          <w:rFonts w:ascii="Arial" w:hAnsi="Arial" w:cs="Arial"/>
          <w:spacing w:val="1"/>
        </w:rPr>
        <w:t>н</w:t>
      </w:r>
      <w:r w:rsidRPr="009F5DCD">
        <w:rPr>
          <w:rFonts w:ascii="Arial" w:hAnsi="Arial" w:cs="Arial"/>
        </w:rPr>
        <w:t>а</w:t>
      </w:r>
      <w:r w:rsidRPr="009F5DCD">
        <w:rPr>
          <w:rFonts w:ascii="Arial" w:hAnsi="Arial" w:cs="Arial"/>
          <w:lang w:val="sr-Cyrl-CS"/>
        </w:rPr>
        <w:t xml:space="preserve"> </w:t>
      </w:r>
      <w:r w:rsidRPr="009F5DCD">
        <w:rPr>
          <w:rFonts w:ascii="Arial" w:hAnsi="Arial" w:cs="Arial"/>
        </w:rPr>
        <w:t>о обл</w:t>
      </w:r>
      <w:r w:rsidRPr="009F5DCD">
        <w:rPr>
          <w:rFonts w:ascii="Arial" w:hAnsi="Arial" w:cs="Arial"/>
          <w:spacing w:val="1"/>
        </w:rPr>
        <w:t>и</w:t>
      </w:r>
      <w:r w:rsidRPr="009F5DCD">
        <w:rPr>
          <w:rFonts w:ascii="Arial" w:hAnsi="Arial" w:cs="Arial"/>
        </w:rPr>
        <w:t>г</w:t>
      </w:r>
      <w:r w:rsidRPr="009F5DCD">
        <w:rPr>
          <w:rFonts w:ascii="Arial" w:hAnsi="Arial" w:cs="Arial"/>
          <w:spacing w:val="-1"/>
        </w:rPr>
        <w:t>а</w:t>
      </w:r>
      <w:r w:rsidRPr="009F5DCD">
        <w:rPr>
          <w:rFonts w:ascii="Arial" w:hAnsi="Arial" w:cs="Arial"/>
          <w:spacing w:val="1"/>
        </w:rPr>
        <w:t>ци</w:t>
      </w:r>
      <w:r w:rsidRPr="009F5DCD">
        <w:rPr>
          <w:rFonts w:ascii="Arial" w:hAnsi="Arial" w:cs="Arial"/>
        </w:rPr>
        <w:t>о</w:t>
      </w:r>
      <w:r w:rsidRPr="009F5DCD">
        <w:rPr>
          <w:rFonts w:ascii="Arial" w:hAnsi="Arial" w:cs="Arial"/>
          <w:spacing w:val="-1"/>
        </w:rPr>
        <w:t>н</w:t>
      </w:r>
      <w:r w:rsidRPr="009F5DCD">
        <w:rPr>
          <w:rFonts w:ascii="Arial" w:hAnsi="Arial" w:cs="Arial"/>
          <w:spacing w:val="1"/>
        </w:rPr>
        <w:t>и</w:t>
      </w:r>
      <w:r w:rsidRPr="009F5DCD">
        <w:rPr>
          <w:rFonts w:ascii="Arial" w:hAnsi="Arial" w:cs="Arial"/>
        </w:rPr>
        <w:t>м</w:t>
      </w:r>
      <w:r w:rsidRPr="009F5DCD">
        <w:rPr>
          <w:rFonts w:ascii="Arial" w:hAnsi="Arial" w:cs="Arial"/>
          <w:lang w:val="sr-Cyrl-CS"/>
        </w:rPr>
        <w:t xml:space="preserve"> </w:t>
      </w:r>
      <w:r w:rsidRPr="009F5DCD">
        <w:rPr>
          <w:rFonts w:ascii="Arial" w:hAnsi="Arial" w:cs="Arial"/>
        </w:rPr>
        <w:t>од</w:t>
      </w:r>
      <w:r w:rsidRPr="009F5DCD">
        <w:rPr>
          <w:rFonts w:ascii="Arial" w:hAnsi="Arial" w:cs="Arial"/>
          <w:spacing w:val="1"/>
        </w:rPr>
        <w:t>н</w:t>
      </w:r>
      <w:r w:rsidRPr="009F5DCD">
        <w:rPr>
          <w:rFonts w:ascii="Arial" w:hAnsi="Arial" w:cs="Arial"/>
        </w:rPr>
        <w:t>о</w:t>
      </w:r>
      <w:r w:rsidRPr="009F5DCD">
        <w:rPr>
          <w:rFonts w:ascii="Arial" w:hAnsi="Arial" w:cs="Arial"/>
          <w:spacing w:val="-1"/>
        </w:rPr>
        <w:t>с</w:t>
      </w:r>
      <w:r w:rsidRPr="009F5DCD">
        <w:rPr>
          <w:rFonts w:ascii="Arial" w:hAnsi="Arial" w:cs="Arial"/>
          <w:spacing w:val="1"/>
        </w:rPr>
        <w:t>и</w:t>
      </w:r>
      <w:r w:rsidRPr="009F5DCD">
        <w:rPr>
          <w:rFonts w:ascii="Arial" w:hAnsi="Arial" w:cs="Arial"/>
          <w:spacing w:val="-1"/>
        </w:rPr>
        <w:t>ма</w:t>
      </w:r>
      <w:r w:rsidRPr="009F5DCD">
        <w:rPr>
          <w:rFonts w:ascii="Arial" w:hAnsi="Arial" w:cs="Arial"/>
        </w:rPr>
        <w:t>.</w:t>
      </w:r>
    </w:p>
    <w:p w:rsidR="009F5DCD" w:rsidRDefault="009F5DCD" w:rsidP="009F5DCD">
      <w:pPr>
        <w:widowControl w:val="0"/>
        <w:autoSpaceDE w:val="0"/>
        <w:autoSpaceDN w:val="0"/>
        <w:adjustRightInd w:val="0"/>
        <w:ind w:right="41" w:firstLine="708"/>
        <w:jc w:val="both"/>
        <w:rPr>
          <w:rFonts w:ascii="Arial" w:hAnsi="Arial" w:cs="Arial"/>
        </w:rPr>
      </w:pPr>
      <w:r w:rsidRPr="009F5DCD">
        <w:rPr>
          <w:rFonts w:ascii="Arial" w:hAnsi="Arial" w:cs="Arial"/>
        </w:rPr>
        <w:t>Уговор</w:t>
      </w:r>
      <w:r w:rsidRPr="009F5DCD">
        <w:rPr>
          <w:rFonts w:ascii="Arial" w:hAnsi="Arial" w:cs="Arial"/>
          <w:spacing w:val="1"/>
        </w:rPr>
        <w:t>н</w:t>
      </w:r>
      <w:r w:rsidRPr="009F5DCD">
        <w:rPr>
          <w:rFonts w:ascii="Arial" w:hAnsi="Arial" w:cs="Arial"/>
        </w:rPr>
        <w:t>е</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rPr>
        <w:t>тр</w:t>
      </w:r>
      <w:r w:rsidRPr="009F5DCD">
        <w:rPr>
          <w:rFonts w:ascii="Arial" w:hAnsi="Arial" w:cs="Arial"/>
          <w:spacing w:val="-1"/>
        </w:rPr>
        <w:t>а</w:t>
      </w:r>
      <w:r w:rsidRPr="009F5DCD">
        <w:rPr>
          <w:rFonts w:ascii="Arial" w:hAnsi="Arial" w:cs="Arial"/>
          <w:spacing w:val="1"/>
        </w:rPr>
        <w:t>н</w:t>
      </w:r>
      <w:r w:rsidRPr="009F5DCD">
        <w:rPr>
          <w:rFonts w:ascii="Arial" w:hAnsi="Arial" w:cs="Arial"/>
        </w:rPr>
        <w:t>е</w:t>
      </w:r>
      <w:r w:rsidRPr="009F5DCD">
        <w:rPr>
          <w:rFonts w:ascii="Arial" w:hAnsi="Arial" w:cs="Arial"/>
          <w:lang w:val="sr-Cyrl-CS"/>
        </w:rPr>
        <w:t xml:space="preserve"> </w:t>
      </w:r>
      <w:r w:rsidRPr="009F5DCD">
        <w:rPr>
          <w:rFonts w:ascii="Arial" w:hAnsi="Arial" w:cs="Arial"/>
        </w:rPr>
        <w:t>ће</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rPr>
        <w:t>ва</w:t>
      </w:r>
      <w:r w:rsidRPr="009F5DCD">
        <w:rPr>
          <w:rFonts w:ascii="Arial" w:hAnsi="Arial" w:cs="Arial"/>
          <w:lang w:val="sr-Cyrl-CS"/>
        </w:rPr>
        <w:t xml:space="preserve"> </w:t>
      </w:r>
      <w:r w:rsidRPr="009F5DCD">
        <w:rPr>
          <w:rFonts w:ascii="Arial" w:hAnsi="Arial" w:cs="Arial"/>
          <w:spacing w:val="-1"/>
        </w:rPr>
        <w:t>е</w:t>
      </w:r>
      <w:r w:rsidRPr="009F5DCD">
        <w:rPr>
          <w:rFonts w:ascii="Arial" w:hAnsi="Arial" w:cs="Arial"/>
        </w:rPr>
        <w:t>в</w:t>
      </w:r>
      <w:r w:rsidRPr="009F5DCD">
        <w:rPr>
          <w:rFonts w:ascii="Arial" w:hAnsi="Arial" w:cs="Arial"/>
          <w:spacing w:val="-1"/>
        </w:rPr>
        <w:t>е</w:t>
      </w:r>
      <w:r w:rsidRPr="009F5DCD">
        <w:rPr>
          <w:rFonts w:ascii="Arial" w:hAnsi="Arial" w:cs="Arial"/>
          <w:spacing w:val="1"/>
        </w:rPr>
        <w:t>н</w:t>
      </w:r>
      <w:r w:rsidRPr="009F5DCD">
        <w:rPr>
          <w:rFonts w:ascii="Arial" w:hAnsi="Arial" w:cs="Arial"/>
          <w:spacing w:val="3"/>
        </w:rPr>
        <w:t>т</w:t>
      </w:r>
      <w:r w:rsidRPr="009F5DCD">
        <w:rPr>
          <w:rFonts w:ascii="Arial" w:hAnsi="Arial" w:cs="Arial"/>
          <w:spacing w:val="-5"/>
        </w:rPr>
        <w:t>у</w:t>
      </w:r>
      <w:r w:rsidRPr="009F5DCD">
        <w:rPr>
          <w:rFonts w:ascii="Arial" w:hAnsi="Arial" w:cs="Arial"/>
          <w:spacing w:val="1"/>
        </w:rPr>
        <w:t>а</w:t>
      </w:r>
      <w:r w:rsidRPr="009F5DCD">
        <w:rPr>
          <w:rFonts w:ascii="Arial" w:hAnsi="Arial" w:cs="Arial"/>
        </w:rPr>
        <w:t>л</w:t>
      </w:r>
      <w:r w:rsidRPr="009F5DCD">
        <w:rPr>
          <w:rFonts w:ascii="Arial" w:hAnsi="Arial" w:cs="Arial"/>
          <w:spacing w:val="1"/>
        </w:rPr>
        <w:t>н</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1"/>
        </w:rPr>
        <w:t>п</w:t>
      </w:r>
      <w:r w:rsidRPr="009F5DCD">
        <w:rPr>
          <w:rFonts w:ascii="Arial" w:hAnsi="Arial" w:cs="Arial"/>
        </w:rPr>
        <w:t>ор</w:t>
      </w:r>
      <w:r w:rsidRPr="009F5DCD">
        <w:rPr>
          <w:rFonts w:ascii="Arial" w:hAnsi="Arial" w:cs="Arial"/>
          <w:spacing w:val="1"/>
        </w:rPr>
        <w:t>н</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п</w:t>
      </w:r>
      <w:r w:rsidRPr="009F5DCD">
        <w:rPr>
          <w:rFonts w:ascii="Arial" w:hAnsi="Arial" w:cs="Arial"/>
          <w:spacing w:val="1"/>
        </w:rPr>
        <w:t>и</w:t>
      </w:r>
      <w:r w:rsidRPr="009F5DCD">
        <w:rPr>
          <w:rFonts w:ascii="Arial" w:hAnsi="Arial" w:cs="Arial"/>
        </w:rPr>
        <w:t>т</w:t>
      </w:r>
      <w:r w:rsidRPr="009F5DCD">
        <w:rPr>
          <w:rFonts w:ascii="Arial" w:hAnsi="Arial" w:cs="Arial"/>
          <w:spacing w:val="-1"/>
        </w:rPr>
        <w:t>а</w:t>
      </w:r>
      <w:r w:rsidRPr="009F5DCD">
        <w:rPr>
          <w:rFonts w:ascii="Arial" w:hAnsi="Arial" w:cs="Arial"/>
        </w:rPr>
        <w:t>ња</w:t>
      </w:r>
      <w:r w:rsidRPr="009F5DCD">
        <w:rPr>
          <w:rFonts w:ascii="Arial" w:hAnsi="Arial" w:cs="Arial"/>
          <w:lang w:val="sr-Cyrl-CS"/>
        </w:rPr>
        <w:t xml:space="preserve"> </w:t>
      </w:r>
      <w:r w:rsidRPr="009F5DCD">
        <w:rPr>
          <w:rFonts w:ascii="Arial" w:hAnsi="Arial" w:cs="Arial"/>
        </w:rPr>
        <w:t>у в</w:t>
      </w:r>
      <w:r w:rsidRPr="009F5DCD">
        <w:rPr>
          <w:rFonts w:ascii="Arial" w:hAnsi="Arial" w:cs="Arial"/>
          <w:spacing w:val="-1"/>
        </w:rPr>
        <w:t>е</w:t>
      </w:r>
      <w:r w:rsidRPr="009F5DCD">
        <w:rPr>
          <w:rFonts w:ascii="Arial" w:hAnsi="Arial" w:cs="Arial"/>
          <w:spacing w:val="1"/>
        </w:rPr>
        <w:t>з</w:t>
      </w:r>
      <w:r w:rsidRPr="009F5DCD">
        <w:rPr>
          <w:rFonts w:ascii="Arial" w:hAnsi="Arial" w:cs="Arial"/>
        </w:rPr>
        <w:t>и</w:t>
      </w:r>
      <w:r w:rsidRPr="009F5DCD">
        <w:rPr>
          <w:rFonts w:ascii="Arial" w:hAnsi="Arial" w:cs="Arial"/>
          <w:lang w:val="sr-Cyrl-CS"/>
        </w:rPr>
        <w:t xml:space="preserve"> </w:t>
      </w:r>
      <w:r w:rsidRPr="009F5DCD">
        <w:rPr>
          <w:rFonts w:ascii="Arial" w:hAnsi="Arial" w:cs="Arial"/>
        </w:rPr>
        <w:t>с</w:t>
      </w:r>
      <w:r w:rsidRPr="009F5DCD">
        <w:rPr>
          <w:rFonts w:ascii="Arial" w:hAnsi="Arial" w:cs="Arial"/>
          <w:lang w:val="sr-Cyrl-CS"/>
        </w:rPr>
        <w:t xml:space="preserve">а </w:t>
      </w:r>
      <w:r w:rsidRPr="009F5DCD">
        <w:rPr>
          <w:rFonts w:ascii="Arial" w:hAnsi="Arial" w:cs="Arial"/>
        </w:rPr>
        <w:t>овим</w:t>
      </w:r>
      <w:r w:rsidRPr="009F5DCD">
        <w:rPr>
          <w:rFonts w:ascii="Arial" w:hAnsi="Arial" w:cs="Arial"/>
          <w:lang w:val="sr-Cyrl-CS"/>
        </w:rPr>
        <w:t xml:space="preserve"> </w:t>
      </w:r>
      <w:r w:rsidRPr="009F5DCD">
        <w:rPr>
          <w:rFonts w:ascii="Arial" w:hAnsi="Arial" w:cs="Arial"/>
          <w:spacing w:val="-5"/>
        </w:rPr>
        <w:t>у</w:t>
      </w:r>
      <w:r w:rsidRPr="009F5DCD">
        <w:rPr>
          <w:rFonts w:ascii="Arial" w:hAnsi="Arial" w:cs="Arial"/>
          <w:spacing w:val="2"/>
        </w:rPr>
        <w:t>г</w:t>
      </w:r>
      <w:r w:rsidRPr="009F5DCD">
        <w:rPr>
          <w:rFonts w:ascii="Arial" w:hAnsi="Arial" w:cs="Arial"/>
        </w:rPr>
        <w:t>овор</w:t>
      </w:r>
      <w:r w:rsidRPr="009F5DCD">
        <w:rPr>
          <w:rFonts w:ascii="Arial" w:hAnsi="Arial" w:cs="Arial"/>
          <w:spacing w:val="2"/>
        </w:rPr>
        <w:t>о</w:t>
      </w:r>
      <w:r w:rsidRPr="009F5DCD">
        <w:rPr>
          <w:rFonts w:ascii="Arial" w:hAnsi="Arial" w:cs="Arial"/>
        </w:rPr>
        <w:t>м</w:t>
      </w:r>
      <w:r w:rsidRPr="009F5DCD">
        <w:rPr>
          <w:rFonts w:ascii="Arial" w:hAnsi="Arial" w:cs="Arial"/>
          <w:lang w:val="sr-Cyrl-CS"/>
        </w:rPr>
        <w:t xml:space="preserve"> </w:t>
      </w:r>
      <w:r w:rsidRPr="009F5DCD">
        <w:rPr>
          <w:rFonts w:ascii="Arial" w:hAnsi="Arial" w:cs="Arial"/>
        </w:rPr>
        <w:t>р</w:t>
      </w:r>
      <w:r w:rsidRPr="009F5DCD">
        <w:rPr>
          <w:rFonts w:ascii="Arial" w:hAnsi="Arial" w:cs="Arial"/>
          <w:spacing w:val="-1"/>
        </w:rPr>
        <w:t>е</w:t>
      </w:r>
      <w:r w:rsidRPr="009F5DCD">
        <w:rPr>
          <w:rFonts w:ascii="Arial" w:hAnsi="Arial" w:cs="Arial"/>
        </w:rPr>
        <w:t>ш</w:t>
      </w:r>
      <w:r w:rsidRPr="009F5DCD">
        <w:rPr>
          <w:rFonts w:ascii="Arial" w:hAnsi="Arial" w:cs="Arial"/>
          <w:spacing w:val="-1"/>
        </w:rPr>
        <w:t>а</w:t>
      </w:r>
      <w:r w:rsidRPr="009F5DCD">
        <w:rPr>
          <w:rFonts w:ascii="Arial" w:hAnsi="Arial" w:cs="Arial"/>
          <w:spacing w:val="2"/>
        </w:rPr>
        <w:t>в</w:t>
      </w:r>
      <w:r w:rsidRPr="009F5DCD">
        <w:rPr>
          <w:rFonts w:ascii="Arial" w:hAnsi="Arial" w:cs="Arial"/>
          <w:spacing w:val="-1"/>
        </w:rPr>
        <w:t>а</w:t>
      </w:r>
      <w:r w:rsidRPr="009F5DCD">
        <w:rPr>
          <w:rFonts w:ascii="Arial" w:hAnsi="Arial" w:cs="Arial"/>
        </w:rPr>
        <w:t xml:space="preserve">ти </w:t>
      </w:r>
      <w:r w:rsidRPr="009F5DCD">
        <w:rPr>
          <w:rFonts w:ascii="Arial" w:hAnsi="Arial" w:cs="Arial"/>
          <w:spacing w:val="-1"/>
        </w:rPr>
        <w:t>с</w:t>
      </w:r>
      <w:r w:rsidRPr="009F5DCD">
        <w:rPr>
          <w:rFonts w:ascii="Arial" w:hAnsi="Arial" w:cs="Arial"/>
          <w:spacing w:val="1"/>
        </w:rPr>
        <w:t>п</w:t>
      </w:r>
      <w:r w:rsidRPr="009F5DCD">
        <w:rPr>
          <w:rFonts w:ascii="Arial" w:hAnsi="Arial" w:cs="Arial"/>
        </w:rPr>
        <w:t>ор</w:t>
      </w:r>
      <w:r w:rsidRPr="009F5DCD">
        <w:rPr>
          <w:rFonts w:ascii="Arial" w:hAnsi="Arial" w:cs="Arial"/>
          <w:spacing w:val="-1"/>
        </w:rPr>
        <w:t>а</w:t>
      </w:r>
      <w:r w:rsidRPr="009F5DCD">
        <w:rPr>
          <w:rFonts w:ascii="Arial" w:hAnsi="Arial" w:cs="Arial"/>
          <w:spacing w:val="3"/>
        </w:rPr>
        <w:t>з</w:t>
      </w:r>
      <w:r w:rsidRPr="009F5DCD">
        <w:rPr>
          <w:rFonts w:ascii="Arial" w:hAnsi="Arial" w:cs="Arial"/>
          <w:spacing w:val="-5"/>
        </w:rPr>
        <w:t>у</w:t>
      </w:r>
      <w:r w:rsidRPr="009F5DCD">
        <w:rPr>
          <w:rFonts w:ascii="Arial" w:hAnsi="Arial" w:cs="Arial"/>
          <w:spacing w:val="-1"/>
        </w:rPr>
        <w:t>м</w:t>
      </w:r>
      <w:r w:rsidRPr="009F5DCD">
        <w:rPr>
          <w:rFonts w:ascii="Arial" w:hAnsi="Arial" w:cs="Arial"/>
          <w:spacing w:val="1"/>
        </w:rPr>
        <w:t>н</w:t>
      </w:r>
      <w:r w:rsidRPr="009F5DCD">
        <w:rPr>
          <w:rFonts w:ascii="Arial" w:hAnsi="Arial" w:cs="Arial"/>
        </w:rPr>
        <w:t>о,</w:t>
      </w:r>
      <w:r w:rsidRPr="009F5DCD">
        <w:rPr>
          <w:rFonts w:ascii="Arial" w:hAnsi="Arial" w:cs="Arial"/>
          <w:lang w:val="sr-Cyrl-CS"/>
        </w:rPr>
        <w:t xml:space="preserve"> </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з</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5"/>
        </w:rPr>
        <w:t>л</w:t>
      </w:r>
      <w:r w:rsidRPr="009F5DCD">
        <w:rPr>
          <w:rFonts w:ascii="Arial" w:hAnsi="Arial" w:cs="Arial"/>
          <w:spacing w:val="-5"/>
        </w:rPr>
        <w:t>у</w:t>
      </w:r>
      <w:r w:rsidRPr="009F5DCD">
        <w:rPr>
          <w:rFonts w:ascii="Arial" w:hAnsi="Arial" w:cs="Arial"/>
          <w:spacing w:val="-1"/>
        </w:rPr>
        <w:t>ча</w:t>
      </w:r>
      <w:r w:rsidRPr="009F5DCD">
        <w:rPr>
          <w:rFonts w:ascii="Arial" w:hAnsi="Arial" w:cs="Arial"/>
        </w:rPr>
        <w:t>ј</w:t>
      </w:r>
      <w:r w:rsidRPr="009F5DCD">
        <w:rPr>
          <w:rFonts w:ascii="Arial" w:hAnsi="Arial" w:cs="Arial"/>
          <w:lang w:val="sr-Cyrl-CS"/>
        </w:rPr>
        <w:t xml:space="preserve"> </w:t>
      </w:r>
      <w:r w:rsidRPr="009F5DCD">
        <w:rPr>
          <w:rFonts w:ascii="Arial" w:hAnsi="Arial" w:cs="Arial"/>
        </w:rPr>
        <w:t>да</w:t>
      </w:r>
      <w:r w:rsidRPr="009F5DCD">
        <w:rPr>
          <w:rFonts w:ascii="Arial" w:hAnsi="Arial" w:cs="Arial"/>
          <w:lang w:val="sr-Cyrl-CS"/>
        </w:rPr>
        <w:t xml:space="preserve"> </w:t>
      </w:r>
      <w:r w:rsidRPr="009F5DCD">
        <w:rPr>
          <w:rFonts w:ascii="Arial" w:hAnsi="Arial" w:cs="Arial"/>
        </w:rPr>
        <w:t>то</w:t>
      </w:r>
      <w:r w:rsidRPr="009F5DCD">
        <w:rPr>
          <w:rFonts w:ascii="Arial" w:hAnsi="Arial" w:cs="Arial"/>
          <w:spacing w:val="1"/>
        </w:rPr>
        <w:t xml:space="preserve"> ни</w:t>
      </w:r>
      <w:r w:rsidRPr="009F5DCD">
        <w:rPr>
          <w:rFonts w:ascii="Arial" w:hAnsi="Arial" w:cs="Arial"/>
        </w:rPr>
        <w:t xml:space="preserve">је </w:t>
      </w:r>
      <w:r w:rsidRPr="009F5DCD">
        <w:rPr>
          <w:rFonts w:ascii="Arial" w:hAnsi="Arial" w:cs="Arial"/>
          <w:spacing w:val="-1"/>
        </w:rPr>
        <w:t>м</w:t>
      </w:r>
      <w:r w:rsidRPr="009F5DCD">
        <w:rPr>
          <w:rFonts w:ascii="Arial" w:hAnsi="Arial" w:cs="Arial"/>
        </w:rPr>
        <w:t>о</w:t>
      </w:r>
      <w:r w:rsidRPr="009F5DCD">
        <w:rPr>
          <w:rFonts w:ascii="Arial" w:hAnsi="Arial" w:cs="Arial"/>
          <w:spacing w:val="5"/>
        </w:rPr>
        <w:t>г</w:t>
      </w:r>
      <w:r w:rsidRPr="009F5DCD">
        <w:rPr>
          <w:rFonts w:ascii="Arial" w:hAnsi="Arial" w:cs="Arial"/>
          <w:spacing w:val="-5"/>
        </w:rPr>
        <w:t>у</w:t>
      </w:r>
      <w:r w:rsidRPr="009F5DCD">
        <w:rPr>
          <w:rFonts w:ascii="Arial" w:hAnsi="Arial" w:cs="Arial"/>
          <w:spacing w:val="2"/>
        </w:rPr>
        <w:t>ћ</w:t>
      </w:r>
      <w:r w:rsidRPr="009F5DCD">
        <w:rPr>
          <w:rFonts w:ascii="Arial" w:hAnsi="Arial" w:cs="Arial"/>
        </w:rPr>
        <w:t>е</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1"/>
        </w:rPr>
        <w:t>п</w:t>
      </w:r>
      <w:r w:rsidRPr="009F5DCD">
        <w:rPr>
          <w:rFonts w:ascii="Arial" w:hAnsi="Arial" w:cs="Arial"/>
        </w:rPr>
        <w:t>ор</w:t>
      </w:r>
      <w:r w:rsidRPr="009F5DCD">
        <w:rPr>
          <w:rFonts w:ascii="Arial" w:hAnsi="Arial" w:cs="Arial"/>
          <w:lang w:val="sr-Cyrl-CS"/>
        </w:rPr>
        <w:t xml:space="preserve"> </w:t>
      </w:r>
      <w:r w:rsidRPr="009F5DCD">
        <w:rPr>
          <w:rFonts w:ascii="Arial" w:hAnsi="Arial" w:cs="Arial"/>
        </w:rPr>
        <w:t>ће</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rPr>
        <w:t>е</w:t>
      </w:r>
      <w:r w:rsidRPr="009F5DCD">
        <w:rPr>
          <w:rFonts w:ascii="Arial" w:hAnsi="Arial" w:cs="Arial"/>
          <w:lang w:val="sr-Cyrl-CS"/>
        </w:rPr>
        <w:t xml:space="preserve"> </w:t>
      </w:r>
      <w:r w:rsidRPr="009F5DCD">
        <w:rPr>
          <w:rFonts w:ascii="Arial" w:hAnsi="Arial" w:cs="Arial"/>
        </w:rPr>
        <w:t>р</w:t>
      </w:r>
      <w:r w:rsidRPr="009F5DCD">
        <w:rPr>
          <w:rFonts w:ascii="Arial" w:hAnsi="Arial" w:cs="Arial"/>
          <w:spacing w:val="-1"/>
        </w:rPr>
        <w:t>е</w:t>
      </w:r>
      <w:r w:rsidRPr="009F5DCD">
        <w:rPr>
          <w:rFonts w:ascii="Arial" w:hAnsi="Arial" w:cs="Arial"/>
        </w:rPr>
        <w:t>ш</w:t>
      </w:r>
      <w:r w:rsidRPr="009F5DCD">
        <w:rPr>
          <w:rFonts w:ascii="Arial" w:hAnsi="Arial" w:cs="Arial"/>
          <w:spacing w:val="1"/>
        </w:rPr>
        <w:t>а</w:t>
      </w:r>
      <w:r w:rsidRPr="009F5DCD">
        <w:rPr>
          <w:rFonts w:ascii="Arial" w:hAnsi="Arial" w:cs="Arial"/>
        </w:rPr>
        <w:t>в</w:t>
      </w:r>
      <w:r w:rsidRPr="009F5DCD">
        <w:rPr>
          <w:rFonts w:ascii="Arial" w:hAnsi="Arial" w:cs="Arial"/>
          <w:spacing w:val="-1"/>
        </w:rPr>
        <w:t>а</w:t>
      </w:r>
      <w:r w:rsidRPr="009F5DCD">
        <w:rPr>
          <w:rFonts w:ascii="Arial" w:hAnsi="Arial" w:cs="Arial"/>
        </w:rPr>
        <w:t>ти</w:t>
      </w:r>
      <w:r w:rsidRPr="009F5DCD">
        <w:rPr>
          <w:rFonts w:ascii="Arial" w:hAnsi="Arial" w:cs="Arial"/>
          <w:lang w:val="sr-Cyrl-CS"/>
        </w:rPr>
        <w:t xml:space="preserve"> </w:t>
      </w:r>
      <w:r w:rsidRPr="009F5DCD">
        <w:rPr>
          <w:rFonts w:ascii="Arial" w:hAnsi="Arial" w:cs="Arial"/>
          <w:spacing w:val="1"/>
        </w:rPr>
        <w:t>п</w:t>
      </w:r>
      <w:r w:rsidRPr="009F5DCD">
        <w:rPr>
          <w:rFonts w:ascii="Arial" w:hAnsi="Arial" w:cs="Arial"/>
        </w:rPr>
        <w:t>р</w:t>
      </w:r>
      <w:r w:rsidRPr="009F5DCD">
        <w:rPr>
          <w:rFonts w:ascii="Arial" w:hAnsi="Arial" w:cs="Arial"/>
          <w:spacing w:val="-1"/>
        </w:rPr>
        <w:t>е</w:t>
      </w:r>
      <w:r w:rsidRPr="009F5DCD">
        <w:rPr>
          <w:rFonts w:ascii="Arial" w:hAnsi="Arial" w:cs="Arial"/>
        </w:rPr>
        <w:t>д</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3"/>
        </w:rPr>
        <w:t>т</w:t>
      </w:r>
      <w:r w:rsidRPr="009F5DCD">
        <w:rPr>
          <w:rFonts w:ascii="Arial" w:hAnsi="Arial" w:cs="Arial"/>
        </w:rPr>
        <w:t>в</w:t>
      </w:r>
      <w:r w:rsidRPr="009F5DCD">
        <w:rPr>
          <w:rFonts w:ascii="Arial" w:hAnsi="Arial" w:cs="Arial"/>
          <w:spacing w:val="-1"/>
        </w:rPr>
        <w:t>а</w:t>
      </w:r>
      <w:r w:rsidRPr="009F5DCD">
        <w:rPr>
          <w:rFonts w:ascii="Arial" w:hAnsi="Arial" w:cs="Arial"/>
        </w:rPr>
        <w:t>р</w:t>
      </w:r>
      <w:r w:rsidRPr="009F5DCD">
        <w:rPr>
          <w:rFonts w:ascii="Arial" w:hAnsi="Arial" w:cs="Arial"/>
          <w:spacing w:val="1"/>
        </w:rPr>
        <w:t>н</w:t>
      </w:r>
      <w:r w:rsidRPr="009F5DCD">
        <w:rPr>
          <w:rFonts w:ascii="Arial" w:hAnsi="Arial" w:cs="Arial"/>
        </w:rPr>
        <w:t>о</w:t>
      </w:r>
      <w:r w:rsidRPr="009F5DCD">
        <w:rPr>
          <w:rFonts w:ascii="Arial" w:hAnsi="Arial" w:cs="Arial"/>
          <w:spacing w:val="1"/>
        </w:rPr>
        <w:t xml:space="preserve"> н</w:t>
      </w:r>
      <w:r w:rsidRPr="009F5DCD">
        <w:rPr>
          <w:rFonts w:ascii="Arial" w:hAnsi="Arial" w:cs="Arial"/>
          <w:spacing w:val="-1"/>
        </w:rPr>
        <w:t>а</w:t>
      </w:r>
      <w:r w:rsidRPr="009F5DCD">
        <w:rPr>
          <w:rFonts w:ascii="Arial" w:hAnsi="Arial" w:cs="Arial"/>
        </w:rPr>
        <w:t>дле</w:t>
      </w:r>
      <w:r w:rsidRPr="009F5DCD">
        <w:rPr>
          <w:rFonts w:ascii="Arial" w:hAnsi="Arial" w:cs="Arial"/>
          <w:spacing w:val="-1"/>
        </w:rPr>
        <w:t>ж</w:t>
      </w:r>
      <w:r w:rsidRPr="009F5DCD">
        <w:rPr>
          <w:rFonts w:ascii="Arial" w:hAnsi="Arial" w:cs="Arial"/>
          <w:spacing w:val="1"/>
        </w:rPr>
        <w:t>ни</w:t>
      </w:r>
      <w:r w:rsidRPr="009F5DCD">
        <w:rPr>
          <w:rFonts w:ascii="Arial" w:hAnsi="Arial" w:cs="Arial"/>
        </w:rPr>
        <w:t xml:space="preserve">м </w:t>
      </w:r>
      <w:r w:rsidRPr="009F5DCD">
        <w:rPr>
          <w:rFonts w:ascii="Arial" w:hAnsi="Arial" w:cs="Arial"/>
          <w:spacing w:val="4"/>
        </w:rPr>
        <w:t>с</w:t>
      </w:r>
      <w:r w:rsidRPr="009F5DCD">
        <w:rPr>
          <w:rFonts w:ascii="Arial" w:hAnsi="Arial" w:cs="Arial"/>
          <w:spacing w:val="-5"/>
        </w:rPr>
        <w:t>у</w:t>
      </w:r>
      <w:r w:rsidRPr="009F5DCD">
        <w:rPr>
          <w:rFonts w:ascii="Arial" w:hAnsi="Arial" w:cs="Arial"/>
        </w:rPr>
        <w:t>д</w:t>
      </w:r>
      <w:r w:rsidRPr="009F5DCD">
        <w:rPr>
          <w:rFonts w:ascii="Arial" w:hAnsi="Arial" w:cs="Arial"/>
          <w:spacing w:val="2"/>
        </w:rPr>
        <w:t>о</w:t>
      </w:r>
      <w:r w:rsidRPr="009F5DCD">
        <w:rPr>
          <w:rFonts w:ascii="Arial" w:hAnsi="Arial" w:cs="Arial"/>
        </w:rPr>
        <w:t>м</w:t>
      </w:r>
      <w:r w:rsidRPr="009F5DCD">
        <w:rPr>
          <w:rFonts w:ascii="Arial" w:hAnsi="Arial" w:cs="Arial"/>
          <w:lang w:val="sr-Cyrl-CS"/>
        </w:rPr>
        <w:t xml:space="preserve"> </w:t>
      </w:r>
      <w:r w:rsidRPr="009F5DCD">
        <w:rPr>
          <w:rFonts w:ascii="Arial" w:hAnsi="Arial" w:cs="Arial"/>
        </w:rPr>
        <w:t xml:space="preserve">у </w:t>
      </w:r>
      <w:r>
        <w:rPr>
          <w:rFonts w:ascii="Arial" w:hAnsi="Arial" w:cs="Arial"/>
        </w:rPr>
        <w:t>Трстенику.</w:t>
      </w:r>
    </w:p>
    <w:p w:rsidR="009F5DCD" w:rsidRPr="009F5DCD" w:rsidRDefault="009F5DCD" w:rsidP="009F5DCD">
      <w:pPr>
        <w:widowControl w:val="0"/>
        <w:autoSpaceDE w:val="0"/>
        <w:autoSpaceDN w:val="0"/>
        <w:adjustRightInd w:val="0"/>
        <w:ind w:right="41" w:firstLine="708"/>
        <w:jc w:val="both"/>
        <w:rPr>
          <w:rFonts w:ascii="Arial" w:hAnsi="Arial" w:cs="Arial"/>
        </w:rPr>
      </w:pPr>
    </w:p>
    <w:p w:rsidR="00F23F82" w:rsidRPr="00835391" w:rsidRDefault="008E7D45" w:rsidP="00835391">
      <w:pPr>
        <w:jc w:val="center"/>
        <w:rPr>
          <w:rFonts w:ascii="Arial" w:hAnsi="Arial" w:cs="Arial"/>
          <w:i/>
          <w:iCs/>
        </w:rPr>
      </w:pPr>
      <w:r>
        <w:rPr>
          <w:rFonts w:ascii="Arial" w:hAnsi="Arial" w:cs="Arial"/>
          <w:i/>
          <w:iCs/>
          <w:lang w:val="sr-Cyrl-CS"/>
        </w:rPr>
        <w:t>Члан</w:t>
      </w:r>
      <w:r w:rsidR="00F23F82">
        <w:rPr>
          <w:rFonts w:ascii="Arial" w:hAnsi="Arial" w:cs="Arial"/>
          <w:i/>
          <w:iCs/>
        </w:rPr>
        <w:t xml:space="preserve"> 11</w:t>
      </w:r>
      <w:r>
        <w:rPr>
          <w:rFonts w:ascii="Arial" w:hAnsi="Arial" w:cs="Arial"/>
          <w:i/>
          <w:iCs/>
          <w:lang w:val="sr-Cyrl-CS"/>
        </w:rPr>
        <w:t>.</w:t>
      </w:r>
    </w:p>
    <w:p w:rsidR="00811671" w:rsidRPr="001C1171" w:rsidRDefault="008E7D45" w:rsidP="00015989">
      <w:pPr>
        <w:ind w:firstLine="708"/>
        <w:jc w:val="both"/>
        <w:rPr>
          <w:rFonts w:ascii="Arial" w:hAnsi="Arial" w:cs="Arial"/>
          <w:iCs/>
        </w:rPr>
      </w:pPr>
      <w:r w:rsidRPr="001C1171">
        <w:rPr>
          <w:rFonts w:ascii="Arial" w:hAnsi="Arial" w:cs="Arial"/>
          <w:iCs/>
          <w:lang w:val="sr-Cyrl-CS"/>
        </w:rPr>
        <w:t xml:space="preserve">Овај Уговор је сачињен у </w:t>
      </w:r>
      <w:r w:rsidR="009F5DCD" w:rsidRPr="001C1171">
        <w:rPr>
          <w:rFonts w:ascii="Arial" w:hAnsi="Arial" w:cs="Arial"/>
          <w:iCs/>
        </w:rPr>
        <w:t>шест</w:t>
      </w:r>
      <w:r w:rsidRPr="001C1171">
        <w:rPr>
          <w:rFonts w:ascii="Arial" w:hAnsi="Arial" w:cs="Arial"/>
          <w:iCs/>
          <w:lang w:val="sr-Cyrl-CS"/>
        </w:rPr>
        <w:t xml:space="preserve"> ( </w:t>
      </w:r>
      <w:r w:rsidR="009F5DCD" w:rsidRPr="001C1171">
        <w:rPr>
          <w:rFonts w:ascii="Arial" w:hAnsi="Arial" w:cs="Arial"/>
          <w:iCs/>
        </w:rPr>
        <w:t>6</w:t>
      </w:r>
      <w:r w:rsidRPr="001C1171">
        <w:rPr>
          <w:rFonts w:ascii="Arial" w:hAnsi="Arial" w:cs="Arial"/>
          <w:iCs/>
          <w:lang w:val="sr-Cyrl-CS"/>
        </w:rPr>
        <w:t xml:space="preserve"> ) истоветна примерка од којих свака уговорна страна задржава по </w:t>
      </w:r>
      <w:r w:rsidR="009F5DCD" w:rsidRPr="001C1171">
        <w:rPr>
          <w:rFonts w:ascii="Arial" w:hAnsi="Arial" w:cs="Arial"/>
          <w:iCs/>
        </w:rPr>
        <w:t>три</w:t>
      </w:r>
      <w:r w:rsidR="009F5DCD" w:rsidRPr="001C1171">
        <w:rPr>
          <w:rFonts w:ascii="Arial" w:hAnsi="Arial" w:cs="Arial"/>
          <w:iCs/>
          <w:lang w:val="sr-Cyrl-CS"/>
        </w:rPr>
        <w:t xml:space="preserve"> пример</w:t>
      </w:r>
      <w:r w:rsidRPr="001C1171">
        <w:rPr>
          <w:rFonts w:ascii="Arial" w:hAnsi="Arial" w:cs="Arial"/>
          <w:iCs/>
          <w:lang w:val="sr-Cyrl-CS"/>
        </w:rPr>
        <w:t>к</w:t>
      </w:r>
      <w:r w:rsidR="009F5DCD" w:rsidRPr="001C1171">
        <w:rPr>
          <w:rFonts w:ascii="Arial" w:hAnsi="Arial" w:cs="Arial"/>
          <w:iCs/>
        </w:rPr>
        <w:t>а</w:t>
      </w:r>
      <w:r w:rsidRPr="001C1171">
        <w:rPr>
          <w:rFonts w:ascii="Arial" w:hAnsi="Arial" w:cs="Arial"/>
          <w:iCs/>
          <w:lang w:val="sr-Cyrl-CS"/>
        </w:rPr>
        <w:t>.</w:t>
      </w:r>
    </w:p>
    <w:p w:rsidR="00F23F82" w:rsidRPr="00F23F82" w:rsidRDefault="00F23F82" w:rsidP="00015989">
      <w:pPr>
        <w:ind w:firstLine="708"/>
        <w:jc w:val="both"/>
        <w:rPr>
          <w:rFonts w:ascii="Arial" w:hAnsi="Arial" w:cs="Arial"/>
          <w:i/>
          <w:iCs/>
        </w:rPr>
      </w:pPr>
    </w:p>
    <w:p w:rsidR="00015989" w:rsidRDefault="00015989" w:rsidP="00015989">
      <w:pPr>
        <w:ind w:firstLine="708"/>
        <w:jc w:val="both"/>
        <w:rPr>
          <w:rFonts w:ascii="Arial" w:hAnsi="Arial" w:cs="Arial"/>
          <w:i/>
          <w:iCs/>
        </w:rPr>
      </w:pPr>
    </w:p>
    <w:p w:rsidR="001C1171" w:rsidRDefault="001C1171" w:rsidP="00015989">
      <w:pPr>
        <w:ind w:firstLine="708"/>
        <w:jc w:val="both"/>
        <w:rPr>
          <w:rFonts w:ascii="Arial" w:hAnsi="Arial" w:cs="Arial"/>
          <w:i/>
          <w:iCs/>
        </w:rPr>
      </w:pPr>
    </w:p>
    <w:p w:rsidR="001C1171" w:rsidRPr="001C1171" w:rsidRDefault="001C1171" w:rsidP="00015989">
      <w:pPr>
        <w:ind w:firstLine="708"/>
        <w:jc w:val="both"/>
        <w:rPr>
          <w:rFonts w:ascii="Arial" w:hAnsi="Arial" w:cs="Arial"/>
          <w:i/>
          <w:iCs/>
        </w:rPr>
      </w:pPr>
    </w:p>
    <w:p w:rsidR="00811671" w:rsidRPr="001C1171" w:rsidRDefault="001C1171" w:rsidP="008E7D45">
      <w:pPr>
        <w:jc w:val="both"/>
        <w:rPr>
          <w:rFonts w:ascii="Arial" w:hAnsi="Arial" w:cs="Arial"/>
          <w:i/>
          <w:iCs/>
        </w:rPr>
      </w:pPr>
      <w:r>
        <w:rPr>
          <w:rFonts w:ascii="Arial" w:hAnsi="Arial" w:cs="Arial"/>
          <w:i/>
          <w:iCs/>
        </w:rPr>
        <w:t>За наручиоца</w:t>
      </w:r>
      <w:r w:rsidR="00811671">
        <w:rPr>
          <w:rFonts w:ascii="Arial" w:hAnsi="Arial" w:cs="Arial"/>
          <w:i/>
          <w:iCs/>
          <w:lang w:val="sr-Cyrl-CS"/>
        </w:rPr>
        <w:t xml:space="preserve">                                                        </w:t>
      </w:r>
      <w:r>
        <w:rPr>
          <w:rFonts w:ascii="Arial" w:hAnsi="Arial" w:cs="Arial"/>
          <w:i/>
          <w:iCs/>
          <w:lang w:val="sr-Cyrl-CS"/>
        </w:rPr>
        <w:t xml:space="preserve">                       </w:t>
      </w:r>
      <w:r>
        <w:rPr>
          <w:rFonts w:ascii="Arial" w:hAnsi="Arial" w:cs="Arial"/>
          <w:i/>
          <w:iCs/>
        </w:rPr>
        <w:t>За понуђача</w:t>
      </w:r>
    </w:p>
    <w:p w:rsidR="00092F07" w:rsidRPr="00FD3FFC" w:rsidRDefault="00811671" w:rsidP="00FD3FFC">
      <w:pPr>
        <w:jc w:val="both"/>
        <w:rPr>
          <w:rFonts w:ascii="Arial" w:hAnsi="Arial" w:cs="Arial"/>
          <w:i/>
          <w:iCs/>
          <w:lang w:val="sr-Cyrl-CS"/>
        </w:rPr>
      </w:pPr>
      <w:r>
        <w:rPr>
          <w:rFonts w:ascii="Arial" w:hAnsi="Arial" w:cs="Arial"/>
          <w:i/>
          <w:iCs/>
          <w:lang w:val="sr-Cyrl-CS"/>
        </w:rPr>
        <w:t>___________________                                                                ________________</w:t>
      </w:r>
    </w:p>
    <w:p w:rsidR="001C1171" w:rsidRPr="001C1171" w:rsidRDefault="001C1171" w:rsidP="00D25AC5">
      <w:pPr>
        <w:shd w:val="clear" w:color="auto" w:fill="FFFFFF"/>
        <w:jc w:val="both"/>
        <w:rPr>
          <w:rFonts w:ascii="Arial" w:hAnsi="Arial" w:cs="Arial"/>
        </w:rPr>
      </w:pPr>
      <w:r w:rsidRPr="001C1171">
        <w:rPr>
          <w:rFonts w:ascii="Arial" w:hAnsi="Arial" w:cs="Arial"/>
        </w:rPr>
        <w:t xml:space="preserve">Станичић Весна, </w:t>
      </w:r>
    </w:p>
    <w:p w:rsidR="00092F07" w:rsidRPr="001C1171" w:rsidRDefault="001C1171" w:rsidP="00D25AC5">
      <w:pPr>
        <w:shd w:val="clear" w:color="auto" w:fill="FFFFFF"/>
        <w:jc w:val="both"/>
        <w:rPr>
          <w:rFonts w:ascii="Arial" w:hAnsi="Arial" w:cs="Arial"/>
        </w:rPr>
      </w:pPr>
      <w:r w:rsidRPr="001C1171">
        <w:rPr>
          <w:rFonts w:ascii="Arial" w:hAnsi="Arial" w:cs="Arial"/>
        </w:rPr>
        <w:t>директор школе</w:t>
      </w:r>
    </w:p>
    <w:p w:rsidR="0093163B" w:rsidRDefault="0093163B"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1C1171" w:rsidRDefault="001C1171" w:rsidP="0093163B">
      <w:pPr>
        <w:shd w:val="clear" w:color="auto" w:fill="FFFFFF"/>
        <w:jc w:val="center"/>
      </w:pPr>
    </w:p>
    <w:p w:rsidR="00835391" w:rsidRDefault="00835391" w:rsidP="0093163B">
      <w:pPr>
        <w:shd w:val="clear" w:color="auto" w:fill="FFFFFF"/>
        <w:jc w:val="center"/>
      </w:pPr>
    </w:p>
    <w:p w:rsidR="00835391" w:rsidRDefault="00835391" w:rsidP="0093163B">
      <w:pPr>
        <w:shd w:val="clear" w:color="auto" w:fill="FFFFFF"/>
        <w:jc w:val="center"/>
      </w:pPr>
    </w:p>
    <w:p w:rsidR="00835391" w:rsidRDefault="00835391" w:rsidP="0093163B">
      <w:pPr>
        <w:shd w:val="clear" w:color="auto" w:fill="FFFFFF"/>
        <w:jc w:val="center"/>
      </w:pPr>
    </w:p>
    <w:p w:rsidR="00835391" w:rsidRDefault="00835391" w:rsidP="0093163B">
      <w:pPr>
        <w:shd w:val="clear" w:color="auto" w:fill="FFFFFF"/>
        <w:jc w:val="center"/>
      </w:pPr>
    </w:p>
    <w:p w:rsidR="00835391" w:rsidRDefault="00835391" w:rsidP="0093163B">
      <w:pPr>
        <w:shd w:val="clear" w:color="auto" w:fill="FFFFFF"/>
        <w:jc w:val="center"/>
      </w:pPr>
    </w:p>
    <w:p w:rsidR="00835391" w:rsidRDefault="00835391" w:rsidP="0093163B">
      <w:pPr>
        <w:shd w:val="clear" w:color="auto" w:fill="FFFFFF"/>
        <w:jc w:val="center"/>
      </w:pPr>
    </w:p>
    <w:p w:rsidR="00835391" w:rsidRDefault="00835391" w:rsidP="0093163B">
      <w:pPr>
        <w:shd w:val="clear" w:color="auto" w:fill="FFFFFF"/>
        <w:jc w:val="center"/>
      </w:pPr>
    </w:p>
    <w:p w:rsidR="00835391" w:rsidRDefault="00835391" w:rsidP="0093163B">
      <w:pPr>
        <w:shd w:val="clear" w:color="auto" w:fill="FFFFFF"/>
        <w:jc w:val="center"/>
      </w:pPr>
    </w:p>
    <w:p w:rsidR="00EC5558" w:rsidRDefault="00EC5558" w:rsidP="0093163B">
      <w:pPr>
        <w:shd w:val="clear" w:color="auto" w:fill="FFFFFF"/>
        <w:jc w:val="center"/>
      </w:pPr>
    </w:p>
    <w:p w:rsidR="00EC5558" w:rsidRDefault="00EC5558" w:rsidP="0093163B">
      <w:pPr>
        <w:shd w:val="clear" w:color="auto" w:fill="FFFFFF"/>
        <w:jc w:val="center"/>
      </w:pPr>
    </w:p>
    <w:p w:rsidR="00EC5558" w:rsidRDefault="00EC5558" w:rsidP="0093163B">
      <w:pPr>
        <w:shd w:val="clear" w:color="auto" w:fill="FFFFFF"/>
        <w:jc w:val="center"/>
      </w:pPr>
    </w:p>
    <w:p w:rsidR="00EC5558" w:rsidRDefault="00EC5558" w:rsidP="0093163B">
      <w:pPr>
        <w:shd w:val="clear" w:color="auto" w:fill="FFFFFF"/>
        <w:jc w:val="center"/>
      </w:pPr>
    </w:p>
    <w:p w:rsidR="00EC5558" w:rsidRDefault="00EC5558" w:rsidP="0093163B">
      <w:pPr>
        <w:shd w:val="clear" w:color="auto" w:fill="FFFFFF"/>
        <w:jc w:val="center"/>
      </w:pPr>
    </w:p>
    <w:p w:rsidR="001C1171" w:rsidRDefault="001C1171" w:rsidP="0093163B">
      <w:pPr>
        <w:shd w:val="clear" w:color="auto" w:fill="FFFFFF"/>
        <w:jc w:val="center"/>
      </w:pPr>
    </w:p>
    <w:p w:rsidR="009A203D" w:rsidRDefault="009A203D" w:rsidP="0093163B">
      <w:pPr>
        <w:shd w:val="clear" w:color="auto" w:fill="FFFFFF"/>
        <w:jc w:val="center"/>
      </w:pPr>
    </w:p>
    <w:p w:rsidR="009A203D" w:rsidRPr="009A203D" w:rsidRDefault="009A203D" w:rsidP="009A203D">
      <w:pPr>
        <w:jc w:val="center"/>
        <w:rPr>
          <w:rFonts w:ascii="Arial" w:hAnsi="Arial" w:cs="Arial"/>
          <w:b/>
          <w:bCs/>
          <w:iCs/>
          <w:sz w:val="28"/>
          <w:szCs w:val="28"/>
        </w:rPr>
      </w:pPr>
      <w:r w:rsidRPr="009A203D">
        <w:rPr>
          <w:rFonts w:ascii="Arial" w:hAnsi="Arial" w:cs="Arial"/>
          <w:b/>
          <w:bCs/>
          <w:iCs/>
          <w:sz w:val="28"/>
          <w:szCs w:val="28"/>
        </w:rPr>
        <w:t>Партија 2.</w:t>
      </w:r>
    </w:p>
    <w:p w:rsidR="0093163B" w:rsidRDefault="0093163B" w:rsidP="00D25AC5">
      <w:pPr>
        <w:shd w:val="clear" w:color="auto" w:fill="FFFFFF"/>
        <w:jc w:val="both"/>
      </w:pPr>
    </w:p>
    <w:p w:rsidR="009A203D" w:rsidRPr="00B750FB" w:rsidRDefault="009A203D" w:rsidP="009A203D">
      <w:pPr>
        <w:widowControl w:val="0"/>
        <w:autoSpaceDE w:val="0"/>
        <w:autoSpaceDN w:val="0"/>
        <w:adjustRightInd w:val="0"/>
        <w:ind w:firstLine="708"/>
        <w:jc w:val="both"/>
        <w:rPr>
          <w:rFonts w:ascii="Arial" w:hAnsi="Arial" w:cs="Arial"/>
        </w:rPr>
      </w:pPr>
      <w:r w:rsidRPr="00B750FB">
        <w:rPr>
          <w:rFonts w:ascii="Arial" w:hAnsi="Arial" w:cs="Arial"/>
        </w:rPr>
        <w:t>На</w:t>
      </w:r>
      <w:r w:rsidRPr="00B750FB">
        <w:rPr>
          <w:rFonts w:ascii="Arial" w:hAnsi="Arial" w:cs="Arial"/>
          <w:lang w:val="sr-Cyrl-CS"/>
        </w:rPr>
        <w:t xml:space="preserve"> </w:t>
      </w:r>
      <w:r w:rsidRPr="00B750FB">
        <w:rPr>
          <w:rFonts w:ascii="Arial" w:hAnsi="Arial" w:cs="Arial"/>
        </w:rPr>
        <w:t>о</w:t>
      </w:r>
      <w:r w:rsidRPr="00B750FB">
        <w:rPr>
          <w:rFonts w:ascii="Arial" w:hAnsi="Arial" w:cs="Arial"/>
          <w:spacing w:val="-1"/>
        </w:rPr>
        <w:t>с</w:t>
      </w:r>
      <w:r w:rsidRPr="00B750FB">
        <w:rPr>
          <w:rFonts w:ascii="Arial" w:hAnsi="Arial" w:cs="Arial"/>
          <w:spacing w:val="1"/>
        </w:rPr>
        <w:t>н</w:t>
      </w:r>
      <w:r w:rsidRPr="00B750FB">
        <w:rPr>
          <w:rFonts w:ascii="Arial" w:hAnsi="Arial" w:cs="Arial"/>
        </w:rPr>
        <w:t>о</w:t>
      </w:r>
      <w:r w:rsidRPr="00B750FB">
        <w:rPr>
          <w:rFonts w:ascii="Arial" w:hAnsi="Arial" w:cs="Arial"/>
          <w:spacing w:val="4"/>
        </w:rPr>
        <w:t>в</w:t>
      </w:r>
      <w:r w:rsidRPr="00B750FB">
        <w:rPr>
          <w:rFonts w:ascii="Arial" w:hAnsi="Arial" w:cs="Arial"/>
        </w:rPr>
        <w:t>у</w:t>
      </w:r>
      <w:r w:rsidRPr="00B750FB">
        <w:rPr>
          <w:rFonts w:ascii="Arial" w:hAnsi="Arial" w:cs="Arial"/>
          <w:lang w:val="sr-Cyrl-CS"/>
        </w:rPr>
        <w:t xml:space="preserve"> чл.112. и 113. </w:t>
      </w:r>
      <w:r w:rsidRPr="00B750FB">
        <w:rPr>
          <w:rFonts w:ascii="Arial" w:hAnsi="Arial" w:cs="Arial"/>
        </w:rPr>
        <w:t>З</w:t>
      </w:r>
      <w:r w:rsidRPr="00B750FB">
        <w:rPr>
          <w:rFonts w:ascii="Arial" w:hAnsi="Arial" w:cs="Arial"/>
          <w:spacing w:val="-1"/>
        </w:rPr>
        <w:t>а</w:t>
      </w:r>
      <w:r w:rsidRPr="00B750FB">
        <w:rPr>
          <w:rFonts w:ascii="Arial" w:hAnsi="Arial" w:cs="Arial"/>
          <w:spacing w:val="1"/>
        </w:rPr>
        <w:t>к</w:t>
      </w:r>
      <w:r w:rsidRPr="00B750FB">
        <w:rPr>
          <w:rFonts w:ascii="Arial" w:hAnsi="Arial" w:cs="Arial"/>
        </w:rPr>
        <w:t>о</w:t>
      </w:r>
      <w:r w:rsidRPr="00B750FB">
        <w:rPr>
          <w:rFonts w:ascii="Arial" w:hAnsi="Arial" w:cs="Arial"/>
          <w:spacing w:val="1"/>
        </w:rPr>
        <w:t>н</w:t>
      </w:r>
      <w:r w:rsidRPr="00B750FB">
        <w:rPr>
          <w:rFonts w:ascii="Arial" w:hAnsi="Arial" w:cs="Arial"/>
        </w:rPr>
        <w:t>а</w:t>
      </w:r>
      <w:r w:rsidRPr="00B750FB">
        <w:rPr>
          <w:rFonts w:ascii="Arial" w:hAnsi="Arial" w:cs="Arial"/>
          <w:lang w:val="sr-Cyrl-CS"/>
        </w:rPr>
        <w:t xml:space="preserve"> </w:t>
      </w:r>
      <w:r w:rsidRPr="00B750FB">
        <w:rPr>
          <w:rFonts w:ascii="Arial" w:hAnsi="Arial" w:cs="Arial"/>
        </w:rPr>
        <w:t>о ја</w:t>
      </w:r>
      <w:r w:rsidRPr="00B750FB">
        <w:rPr>
          <w:rFonts w:ascii="Arial" w:hAnsi="Arial" w:cs="Arial"/>
          <w:spacing w:val="1"/>
        </w:rPr>
        <w:t>вни</w:t>
      </w:r>
      <w:r w:rsidRPr="00B750FB">
        <w:rPr>
          <w:rFonts w:ascii="Arial" w:hAnsi="Arial" w:cs="Arial"/>
        </w:rPr>
        <w:t>м</w:t>
      </w:r>
      <w:r w:rsidRPr="00B750FB">
        <w:rPr>
          <w:rFonts w:ascii="Arial" w:hAnsi="Arial" w:cs="Arial"/>
          <w:lang w:val="sr-Cyrl-CS"/>
        </w:rPr>
        <w:t xml:space="preserve"> </w:t>
      </w:r>
      <w:r w:rsidRPr="00B750FB">
        <w:rPr>
          <w:rFonts w:ascii="Arial" w:hAnsi="Arial" w:cs="Arial"/>
          <w:spacing w:val="1"/>
        </w:rPr>
        <w:t>н</w:t>
      </w:r>
      <w:r w:rsidRPr="00B750FB">
        <w:rPr>
          <w:rFonts w:ascii="Arial" w:hAnsi="Arial" w:cs="Arial"/>
          <w:spacing w:val="-1"/>
        </w:rPr>
        <w:t>а</w:t>
      </w:r>
      <w:r w:rsidRPr="00B750FB">
        <w:rPr>
          <w:rFonts w:ascii="Arial" w:hAnsi="Arial" w:cs="Arial"/>
        </w:rPr>
        <w:t>б</w:t>
      </w:r>
      <w:r w:rsidRPr="00B750FB">
        <w:rPr>
          <w:rFonts w:ascii="Arial" w:hAnsi="Arial" w:cs="Arial"/>
          <w:spacing w:val="-1"/>
        </w:rPr>
        <w:t>а</w:t>
      </w:r>
      <w:r w:rsidRPr="00B750FB">
        <w:rPr>
          <w:rFonts w:ascii="Arial" w:hAnsi="Arial" w:cs="Arial"/>
        </w:rPr>
        <w:t>вка</w:t>
      </w:r>
      <w:r w:rsidRPr="00B750FB">
        <w:rPr>
          <w:rFonts w:ascii="Arial" w:hAnsi="Arial" w:cs="Arial"/>
          <w:spacing w:val="-1"/>
        </w:rPr>
        <w:t>м</w:t>
      </w:r>
      <w:r w:rsidRPr="00B750FB">
        <w:rPr>
          <w:rFonts w:ascii="Arial" w:hAnsi="Arial" w:cs="Arial"/>
        </w:rPr>
        <w:t>а</w:t>
      </w:r>
      <w:r w:rsidRPr="00B750FB">
        <w:rPr>
          <w:rFonts w:ascii="Arial" w:hAnsi="Arial" w:cs="Arial"/>
          <w:lang w:val="sr-Cyrl-CS"/>
        </w:rPr>
        <w:t xml:space="preserve"> </w:t>
      </w:r>
      <w:r w:rsidRPr="00B750FB">
        <w:rPr>
          <w:rFonts w:ascii="Arial" w:hAnsi="Arial" w:cs="Arial"/>
          <w:spacing w:val="1"/>
        </w:rPr>
        <w:t>(</w:t>
      </w:r>
      <w:r w:rsidRPr="00B750FB">
        <w:rPr>
          <w:rFonts w:ascii="Arial" w:hAnsi="Arial" w:cs="Arial"/>
          <w:spacing w:val="-2"/>
        </w:rPr>
        <w:t>"</w:t>
      </w:r>
      <w:r w:rsidRPr="00B750FB">
        <w:rPr>
          <w:rFonts w:ascii="Arial" w:hAnsi="Arial" w:cs="Arial"/>
        </w:rPr>
        <w:t>С</w:t>
      </w:r>
      <w:r w:rsidRPr="00B750FB">
        <w:rPr>
          <w:rFonts w:ascii="Arial" w:hAnsi="Arial" w:cs="Arial"/>
          <w:spacing w:val="2"/>
        </w:rPr>
        <w:t>л</w:t>
      </w:r>
      <w:r w:rsidRPr="00B750FB">
        <w:rPr>
          <w:rFonts w:ascii="Arial" w:hAnsi="Arial" w:cs="Arial"/>
          <w:spacing w:val="-5"/>
        </w:rPr>
        <w:t>у</w:t>
      </w:r>
      <w:r w:rsidRPr="00B750FB">
        <w:rPr>
          <w:rFonts w:ascii="Arial" w:hAnsi="Arial" w:cs="Arial"/>
        </w:rPr>
        <w:t>ж</w:t>
      </w:r>
      <w:r w:rsidRPr="00B750FB">
        <w:rPr>
          <w:rFonts w:ascii="Arial" w:hAnsi="Arial" w:cs="Arial"/>
          <w:spacing w:val="2"/>
        </w:rPr>
        <w:t>б</w:t>
      </w:r>
      <w:r w:rsidRPr="00B750FB">
        <w:rPr>
          <w:rFonts w:ascii="Arial" w:hAnsi="Arial" w:cs="Arial"/>
          <w:spacing w:val="-1"/>
        </w:rPr>
        <w:t>е</w:t>
      </w:r>
      <w:r w:rsidRPr="00B750FB">
        <w:rPr>
          <w:rFonts w:ascii="Arial" w:hAnsi="Arial" w:cs="Arial"/>
          <w:spacing w:val="1"/>
        </w:rPr>
        <w:t>н</w:t>
      </w:r>
      <w:r w:rsidRPr="00B750FB">
        <w:rPr>
          <w:rFonts w:ascii="Arial" w:hAnsi="Arial" w:cs="Arial"/>
        </w:rPr>
        <w:t>и</w:t>
      </w:r>
      <w:r w:rsidRPr="00B750FB">
        <w:rPr>
          <w:rFonts w:ascii="Arial" w:hAnsi="Arial" w:cs="Arial"/>
          <w:lang w:val="sr-Cyrl-CS"/>
        </w:rPr>
        <w:t xml:space="preserve"> </w:t>
      </w:r>
      <w:r w:rsidRPr="00B750FB">
        <w:rPr>
          <w:rFonts w:ascii="Arial" w:hAnsi="Arial" w:cs="Arial"/>
        </w:rPr>
        <w:t>гла</w:t>
      </w:r>
      <w:r w:rsidRPr="00B750FB">
        <w:rPr>
          <w:rFonts w:ascii="Arial" w:hAnsi="Arial" w:cs="Arial"/>
          <w:spacing w:val="-2"/>
        </w:rPr>
        <w:t>с</w:t>
      </w:r>
      <w:r w:rsidRPr="00B750FB">
        <w:rPr>
          <w:rFonts w:ascii="Arial" w:hAnsi="Arial" w:cs="Arial"/>
          <w:spacing w:val="1"/>
        </w:rPr>
        <w:t>ни</w:t>
      </w:r>
      <w:r w:rsidRPr="00B750FB">
        <w:rPr>
          <w:rFonts w:ascii="Arial" w:hAnsi="Arial" w:cs="Arial"/>
        </w:rPr>
        <w:t>к</w:t>
      </w:r>
      <w:r w:rsidRPr="00B750FB">
        <w:rPr>
          <w:rFonts w:ascii="Arial" w:hAnsi="Arial" w:cs="Arial"/>
          <w:lang w:val="sr-Cyrl-CS"/>
        </w:rPr>
        <w:t xml:space="preserve"> </w:t>
      </w:r>
      <w:r w:rsidRPr="00B750FB">
        <w:rPr>
          <w:rFonts w:ascii="Arial" w:hAnsi="Arial" w:cs="Arial"/>
          <w:spacing w:val="1"/>
        </w:rPr>
        <w:t>Р</w:t>
      </w:r>
      <w:r w:rsidRPr="00B750FB">
        <w:rPr>
          <w:rFonts w:ascii="Arial" w:hAnsi="Arial" w:cs="Arial"/>
        </w:rPr>
        <w:t xml:space="preserve">С"бр. </w:t>
      </w:r>
      <w:r w:rsidRPr="00B750FB">
        <w:rPr>
          <w:rFonts w:ascii="Arial" w:hAnsi="Arial" w:cs="Arial"/>
          <w:spacing w:val="5"/>
        </w:rPr>
        <w:t>1</w:t>
      </w:r>
      <w:r w:rsidRPr="00B750FB">
        <w:rPr>
          <w:rFonts w:ascii="Arial" w:hAnsi="Arial" w:cs="Arial"/>
        </w:rPr>
        <w:t>24/1</w:t>
      </w:r>
      <w:r w:rsidRPr="00B750FB">
        <w:rPr>
          <w:rFonts w:ascii="Arial" w:hAnsi="Arial" w:cs="Arial"/>
          <w:spacing w:val="1"/>
        </w:rPr>
        <w:t>2</w:t>
      </w:r>
      <w:r w:rsidR="00761426">
        <w:rPr>
          <w:rFonts w:ascii="Arial" w:hAnsi="Arial" w:cs="Arial"/>
          <w:spacing w:val="1"/>
        </w:rPr>
        <w:t>, 14/15 и 68/15</w:t>
      </w:r>
      <w:r w:rsidRPr="00B750FB">
        <w:rPr>
          <w:rFonts w:ascii="Arial" w:hAnsi="Arial" w:cs="Arial"/>
        </w:rPr>
        <w:t>)</w:t>
      </w:r>
      <w:r w:rsidRPr="00B750FB">
        <w:rPr>
          <w:rFonts w:ascii="Arial" w:hAnsi="Arial" w:cs="Arial"/>
          <w:lang w:val="sr-Cyrl-CS"/>
        </w:rPr>
        <w:t>, нако</w:t>
      </w:r>
      <w:r>
        <w:rPr>
          <w:rFonts w:ascii="Arial" w:hAnsi="Arial" w:cs="Arial"/>
          <w:lang w:val="sr-Cyrl-CS"/>
        </w:rPr>
        <w:t>н спроведеног</w:t>
      </w:r>
      <w:r w:rsidRPr="00B750FB">
        <w:rPr>
          <w:rFonts w:ascii="Arial" w:hAnsi="Arial" w:cs="Arial"/>
          <w:lang w:val="sr-Cyrl-CS"/>
        </w:rPr>
        <w:t xml:space="preserve"> поступка јавне набавке</w:t>
      </w:r>
      <w:r>
        <w:rPr>
          <w:rFonts w:ascii="Arial" w:hAnsi="Arial" w:cs="Arial"/>
          <w:lang w:val="sr-Cyrl-CS"/>
        </w:rPr>
        <w:t xml:space="preserve"> мале вредности</w:t>
      </w:r>
      <w:r w:rsidRPr="00B750FB">
        <w:rPr>
          <w:rFonts w:ascii="Arial" w:hAnsi="Arial" w:cs="Arial"/>
          <w:lang w:val="sr-Cyrl-CS"/>
        </w:rPr>
        <w:t xml:space="preserve"> број </w:t>
      </w:r>
      <w:r w:rsidR="00761426">
        <w:rPr>
          <w:rFonts w:ascii="Arial" w:hAnsi="Arial" w:cs="Arial"/>
        </w:rPr>
        <w:t>1.1.2/2018</w:t>
      </w:r>
      <w:r w:rsidRPr="00B750FB">
        <w:rPr>
          <w:rFonts w:ascii="Arial" w:hAnsi="Arial" w:cs="Arial"/>
          <w:lang w:val="sr-Cyrl-CS"/>
        </w:rPr>
        <w:t xml:space="preserve"> -</w:t>
      </w:r>
      <w:r>
        <w:rPr>
          <w:rFonts w:ascii="Arial" w:hAnsi="Arial" w:cs="Arial"/>
        </w:rPr>
        <w:t xml:space="preserve"> </w:t>
      </w:r>
      <w:r w:rsidRPr="00CB6B34">
        <w:rPr>
          <w:rFonts w:ascii="Arial" w:eastAsia="TimesNewRomanPS-BoldMT" w:hAnsi="Arial" w:cs="Arial"/>
          <w:bCs/>
          <w:lang w:val="sr-Cyrl-CS"/>
        </w:rPr>
        <w:t>Набавка ужине за ђачку кухињу за</w:t>
      </w:r>
      <w:r>
        <w:rPr>
          <w:rFonts w:ascii="Arial" w:eastAsia="TimesNewRomanPS-BoldMT" w:hAnsi="Arial" w:cs="Arial"/>
          <w:bCs/>
        </w:rPr>
        <w:t xml:space="preserve"> потребе ОШ „Љубивоје Бајић“ у Медвеђи за</w:t>
      </w:r>
      <w:r w:rsidR="00761426" w:rsidRPr="00761426">
        <w:rPr>
          <w:rFonts w:ascii="Arial" w:hAnsi="Arial" w:cs="Arial"/>
        </w:rPr>
        <w:t xml:space="preserve"> </w:t>
      </w:r>
      <w:r w:rsidR="00761426">
        <w:rPr>
          <w:rFonts w:ascii="Arial" w:hAnsi="Arial" w:cs="Arial"/>
        </w:rPr>
        <w:t>период од 01.марта-31.децембра 2018.године</w:t>
      </w:r>
      <w:r w:rsidRPr="00CB6B34">
        <w:rPr>
          <w:rFonts w:ascii="Arial" w:eastAsia="TimesNewRomanPS-BoldMT" w:hAnsi="Arial" w:cs="Arial"/>
          <w:bCs/>
          <w:lang w:val="sr-Cyrl-CS"/>
        </w:rPr>
        <w:t xml:space="preserve"> </w:t>
      </w:r>
      <w:r w:rsidRPr="00B750FB">
        <w:rPr>
          <w:rFonts w:ascii="Arial" w:hAnsi="Arial" w:cs="Arial"/>
          <w:lang w:val="sr-Cyrl-CS"/>
        </w:rPr>
        <w:t xml:space="preserve">,   </w:t>
      </w:r>
      <w:r w:rsidRPr="00B750FB">
        <w:rPr>
          <w:rFonts w:ascii="Arial" w:hAnsi="Arial" w:cs="Arial"/>
          <w:spacing w:val="1"/>
        </w:rPr>
        <w:t>з</w:t>
      </w:r>
      <w:r w:rsidRPr="00B750FB">
        <w:rPr>
          <w:rFonts w:ascii="Arial" w:hAnsi="Arial" w:cs="Arial"/>
          <w:spacing w:val="-1"/>
        </w:rPr>
        <w:t>а</w:t>
      </w:r>
      <w:r w:rsidRPr="00B750FB">
        <w:rPr>
          <w:rFonts w:ascii="Arial" w:hAnsi="Arial" w:cs="Arial"/>
          <w:spacing w:val="1"/>
        </w:rPr>
        <w:t>к</w:t>
      </w:r>
      <w:r w:rsidRPr="00B750FB">
        <w:rPr>
          <w:rFonts w:ascii="Arial" w:hAnsi="Arial" w:cs="Arial"/>
          <w:spacing w:val="3"/>
        </w:rPr>
        <w:t>љ</w:t>
      </w:r>
      <w:r w:rsidRPr="00B750FB">
        <w:rPr>
          <w:rFonts w:ascii="Arial" w:hAnsi="Arial" w:cs="Arial"/>
          <w:spacing w:val="-5"/>
        </w:rPr>
        <w:t>у</w:t>
      </w:r>
      <w:r w:rsidRPr="00B750FB">
        <w:rPr>
          <w:rFonts w:ascii="Arial" w:hAnsi="Arial" w:cs="Arial"/>
          <w:spacing w:val="4"/>
        </w:rPr>
        <w:t>ч</w:t>
      </w:r>
      <w:r w:rsidRPr="00B750FB">
        <w:rPr>
          <w:rFonts w:ascii="Arial" w:hAnsi="Arial" w:cs="Arial"/>
          <w:spacing w:val="-7"/>
        </w:rPr>
        <w:t>у</w:t>
      </w:r>
      <w:r w:rsidRPr="00B750FB">
        <w:rPr>
          <w:rFonts w:ascii="Arial" w:hAnsi="Arial" w:cs="Arial"/>
          <w:spacing w:val="3"/>
        </w:rPr>
        <w:t>ј</w:t>
      </w:r>
      <w:r w:rsidRPr="00B750FB">
        <w:rPr>
          <w:rFonts w:ascii="Arial" w:hAnsi="Arial" w:cs="Arial"/>
        </w:rPr>
        <w:t>е</w:t>
      </w:r>
      <w:r w:rsidRPr="00B750FB">
        <w:rPr>
          <w:rFonts w:ascii="Arial" w:hAnsi="Arial" w:cs="Arial"/>
          <w:lang w:val="sr-Cyrl-CS"/>
        </w:rPr>
        <w:t xml:space="preserve"> </w:t>
      </w:r>
      <w:r w:rsidRPr="00B750FB">
        <w:rPr>
          <w:rFonts w:ascii="Arial" w:hAnsi="Arial" w:cs="Arial"/>
          <w:spacing w:val="1"/>
        </w:rPr>
        <w:t>с</w:t>
      </w:r>
      <w:r w:rsidRPr="00B750FB">
        <w:rPr>
          <w:rFonts w:ascii="Arial" w:hAnsi="Arial" w:cs="Arial"/>
        </w:rPr>
        <w:t>е</w:t>
      </w:r>
    </w:p>
    <w:p w:rsidR="009A203D" w:rsidRDefault="009A203D" w:rsidP="009A203D">
      <w:pPr>
        <w:jc w:val="both"/>
        <w:rPr>
          <w:rFonts w:ascii="Arial" w:hAnsi="Arial" w:cs="Arial"/>
          <w:b/>
          <w:bCs/>
          <w:i/>
          <w:iCs/>
          <w:lang w:val="sr-Cyrl-CS"/>
        </w:rPr>
      </w:pPr>
    </w:p>
    <w:p w:rsidR="009A203D" w:rsidRDefault="009A203D" w:rsidP="009A203D">
      <w:pPr>
        <w:jc w:val="center"/>
        <w:rPr>
          <w:rFonts w:ascii="Arial" w:hAnsi="Arial" w:cs="Arial"/>
          <w:b/>
          <w:bCs/>
          <w:i/>
          <w:iCs/>
        </w:rPr>
      </w:pPr>
      <w:r>
        <w:rPr>
          <w:rFonts w:ascii="Arial" w:hAnsi="Arial" w:cs="Arial"/>
          <w:b/>
          <w:bCs/>
          <w:i/>
          <w:iCs/>
        </w:rPr>
        <w:t>УГОВОР О</w:t>
      </w:r>
      <w:r>
        <w:rPr>
          <w:rFonts w:ascii="Arial" w:hAnsi="Arial" w:cs="Arial"/>
          <w:b/>
          <w:bCs/>
          <w:i/>
          <w:iCs/>
          <w:lang w:val="sr-Cyrl-CS"/>
        </w:rPr>
        <w:t xml:space="preserve"> КУПОПРОДАЈИ</w:t>
      </w:r>
      <w:r>
        <w:rPr>
          <w:rFonts w:ascii="Arial" w:hAnsi="Arial" w:cs="Arial"/>
          <w:b/>
          <w:bCs/>
          <w:i/>
          <w:iCs/>
        </w:rPr>
        <w:t xml:space="preserve">  </w:t>
      </w:r>
    </w:p>
    <w:p w:rsidR="009A203D" w:rsidRPr="00F23F82" w:rsidRDefault="009A203D" w:rsidP="009A203D">
      <w:pPr>
        <w:jc w:val="center"/>
        <w:rPr>
          <w:rFonts w:ascii="Arial" w:hAnsi="Arial" w:cs="Arial"/>
          <w:b/>
          <w:bCs/>
          <w:iCs/>
        </w:rPr>
      </w:pPr>
      <w:r>
        <w:rPr>
          <w:rFonts w:ascii="Arial" w:hAnsi="Arial" w:cs="Arial"/>
          <w:b/>
          <w:bCs/>
          <w:iCs/>
        </w:rPr>
        <w:t>разних прехрамбених</w:t>
      </w:r>
      <w:r w:rsidRPr="00F23F82">
        <w:rPr>
          <w:rFonts w:ascii="Arial" w:hAnsi="Arial" w:cs="Arial"/>
          <w:b/>
          <w:bCs/>
          <w:iCs/>
        </w:rPr>
        <w:t xml:space="preserve"> производа</w:t>
      </w:r>
    </w:p>
    <w:p w:rsidR="009A203D" w:rsidRPr="00F23F82" w:rsidRDefault="009A203D" w:rsidP="009A203D">
      <w:pPr>
        <w:jc w:val="center"/>
        <w:rPr>
          <w:rFonts w:ascii="Arial" w:hAnsi="Arial" w:cs="Arial"/>
          <w:b/>
          <w:bCs/>
          <w:iCs/>
          <w:lang w:val="sr-Cyrl-CS"/>
        </w:rPr>
      </w:pPr>
    </w:p>
    <w:p w:rsidR="009A203D" w:rsidRPr="00F23F82" w:rsidRDefault="009A203D" w:rsidP="009A203D">
      <w:pPr>
        <w:rPr>
          <w:rFonts w:ascii="Arial" w:hAnsi="Arial" w:cs="Arial"/>
          <w:b/>
          <w:iCs/>
        </w:rPr>
      </w:pPr>
      <w:r w:rsidRPr="00F23F82">
        <w:rPr>
          <w:rFonts w:ascii="Arial" w:hAnsi="Arial" w:cs="Arial"/>
          <w:b/>
          <w:iCs/>
        </w:rPr>
        <w:t>Закључен између:</w:t>
      </w:r>
    </w:p>
    <w:p w:rsidR="009A203D" w:rsidRPr="00F23F82" w:rsidRDefault="009A203D" w:rsidP="009A203D">
      <w:pPr>
        <w:jc w:val="both"/>
        <w:rPr>
          <w:rFonts w:ascii="Arial" w:hAnsi="Arial" w:cs="Arial"/>
          <w:iCs/>
        </w:rPr>
      </w:pPr>
      <w:r w:rsidRPr="00F23F82">
        <w:rPr>
          <w:rFonts w:ascii="Arial" w:hAnsi="Arial" w:cs="Arial"/>
          <w:iCs/>
          <w:lang w:val="sr-Cyrl-CS"/>
        </w:rPr>
        <w:t xml:space="preserve"> Основне школе «Љубивоје Бајић» Медвеђа</w:t>
      </w:r>
      <w:r w:rsidRPr="00F23F82">
        <w:rPr>
          <w:rFonts w:ascii="Arial" w:hAnsi="Arial" w:cs="Arial"/>
          <w:iCs/>
        </w:rPr>
        <w:t xml:space="preserve"> са седиштем у </w:t>
      </w:r>
      <w:r w:rsidRPr="00F23F82">
        <w:rPr>
          <w:rFonts w:ascii="Arial" w:hAnsi="Arial" w:cs="Arial"/>
          <w:iCs/>
          <w:lang w:val="sr-Cyrl-CS"/>
        </w:rPr>
        <w:t>Медвеђи</w:t>
      </w:r>
      <w:r w:rsidRPr="00F23F82">
        <w:rPr>
          <w:rFonts w:ascii="Arial" w:hAnsi="Arial" w:cs="Arial"/>
          <w:iCs/>
        </w:rPr>
        <w:t xml:space="preserve">, </w:t>
      </w:r>
      <w:r w:rsidRPr="00F23F82">
        <w:rPr>
          <w:rFonts w:ascii="Arial" w:hAnsi="Arial" w:cs="Arial"/>
          <w:iCs/>
          <w:lang w:val="sr-Cyrl-CS"/>
        </w:rPr>
        <w:t>адреса: 37244 Медвеђа,</w:t>
      </w:r>
      <w:r w:rsidRPr="00F23F82">
        <w:rPr>
          <w:rFonts w:ascii="Arial" w:hAnsi="Arial" w:cs="Arial"/>
          <w:iCs/>
        </w:rPr>
        <w:t xml:space="preserve"> ПИБ:</w:t>
      </w:r>
      <w:r w:rsidRPr="00F23F82">
        <w:rPr>
          <w:rFonts w:ascii="Arial" w:hAnsi="Arial" w:cs="Arial"/>
          <w:iCs/>
          <w:lang w:val="sr-Cyrl-CS"/>
        </w:rPr>
        <w:t xml:space="preserve">101305550, </w:t>
      </w:r>
      <w:r w:rsidRPr="00F23F82">
        <w:rPr>
          <w:rFonts w:ascii="Arial" w:hAnsi="Arial" w:cs="Arial"/>
          <w:iCs/>
        </w:rPr>
        <w:t xml:space="preserve"> Матични број: </w:t>
      </w:r>
      <w:r w:rsidRPr="00F23F82">
        <w:rPr>
          <w:rFonts w:ascii="Arial" w:hAnsi="Arial" w:cs="Arial"/>
          <w:iCs/>
          <w:lang w:val="sr-Cyrl-CS"/>
        </w:rPr>
        <w:t>07154887</w:t>
      </w:r>
    </w:p>
    <w:p w:rsidR="009A203D" w:rsidRPr="00F23F82" w:rsidRDefault="009A203D" w:rsidP="009A203D">
      <w:pPr>
        <w:jc w:val="both"/>
        <w:rPr>
          <w:rFonts w:ascii="Arial" w:hAnsi="Arial" w:cs="Arial"/>
          <w:iCs/>
        </w:rPr>
      </w:pPr>
      <w:r w:rsidRPr="00F23F82">
        <w:rPr>
          <w:rFonts w:ascii="Arial" w:hAnsi="Arial" w:cs="Arial"/>
          <w:iCs/>
        </w:rPr>
        <w:t>Број рачуна</w:t>
      </w:r>
      <w:r w:rsidRPr="00F23F82">
        <w:rPr>
          <w:rFonts w:ascii="Arial" w:hAnsi="Arial" w:cs="Arial"/>
          <w:iCs/>
          <w:lang w:val="sr-Cyrl-CS"/>
        </w:rPr>
        <w:t xml:space="preserve">: 840-2481760-83,  </w:t>
      </w:r>
      <w:r w:rsidRPr="00F23F82">
        <w:rPr>
          <w:rFonts w:ascii="Arial" w:hAnsi="Arial" w:cs="Arial"/>
          <w:iCs/>
        </w:rPr>
        <w:t xml:space="preserve"> Назив банке:</w:t>
      </w:r>
      <w:r w:rsidRPr="00F23F82">
        <w:rPr>
          <w:rFonts w:ascii="Arial" w:hAnsi="Arial" w:cs="Arial"/>
          <w:iCs/>
          <w:lang w:val="sr-Cyrl-CS"/>
        </w:rPr>
        <w:t>Управа за трезор</w:t>
      </w:r>
      <w:r w:rsidRPr="00F23F82">
        <w:rPr>
          <w:rFonts w:ascii="Arial" w:hAnsi="Arial" w:cs="Arial"/>
          <w:iCs/>
        </w:rPr>
        <w:t>,</w:t>
      </w:r>
    </w:p>
    <w:p w:rsidR="009A203D" w:rsidRPr="00F23F82" w:rsidRDefault="009A203D" w:rsidP="009A203D">
      <w:pPr>
        <w:jc w:val="both"/>
        <w:rPr>
          <w:rFonts w:ascii="Arial" w:hAnsi="Arial" w:cs="Arial"/>
          <w:iCs/>
          <w:lang w:val="sr-Cyrl-CS"/>
        </w:rPr>
      </w:pPr>
      <w:r w:rsidRPr="00F23F82">
        <w:rPr>
          <w:rFonts w:ascii="Arial" w:hAnsi="Arial" w:cs="Arial"/>
          <w:iCs/>
        </w:rPr>
        <w:t>Телефон:</w:t>
      </w:r>
      <w:r w:rsidRPr="00F23F82">
        <w:rPr>
          <w:rFonts w:ascii="Arial" w:hAnsi="Arial" w:cs="Arial"/>
          <w:iCs/>
          <w:lang w:val="sr-Cyrl-CS"/>
        </w:rPr>
        <w:t xml:space="preserve"> 037/723-415, </w:t>
      </w:r>
      <w:r w:rsidRPr="00F23F82">
        <w:rPr>
          <w:rFonts w:ascii="Arial" w:hAnsi="Arial" w:cs="Arial"/>
          <w:iCs/>
        </w:rPr>
        <w:t>Телефакс:</w:t>
      </w:r>
      <w:r w:rsidRPr="00F23F82">
        <w:rPr>
          <w:rFonts w:ascii="Arial" w:hAnsi="Arial" w:cs="Arial"/>
          <w:iCs/>
          <w:lang w:val="sr-Cyrl-CS"/>
        </w:rPr>
        <w:t xml:space="preserve"> 037/723-415</w:t>
      </w:r>
    </w:p>
    <w:p w:rsidR="009A203D" w:rsidRPr="00F23F82" w:rsidRDefault="009A203D" w:rsidP="009A203D">
      <w:pPr>
        <w:jc w:val="both"/>
        <w:rPr>
          <w:rFonts w:ascii="Arial" w:hAnsi="Arial" w:cs="Arial"/>
          <w:iCs/>
          <w:lang w:val="sr-Cyrl-CS"/>
        </w:rPr>
      </w:pPr>
      <w:r w:rsidRPr="00F23F82">
        <w:rPr>
          <w:rFonts w:ascii="Arial" w:hAnsi="Arial" w:cs="Arial"/>
          <w:iCs/>
        </w:rPr>
        <w:t>кога заступа</w:t>
      </w:r>
      <w:r w:rsidRPr="00F23F82">
        <w:rPr>
          <w:rFonts w:ascii="Arial" w:hAnsi="Arial" w:cs="Arial"/>
          <w:iCs/>
          <w:lang w:val="sr-Cyrl-CS"/>
        </w:rPr>
        <w:t>: директор Станичић Весна, проф. ( у даљем тексту: Наручилац</w:t>
      </w:r>
      <w:r w:rsidRPr="00F23F82">
        <w:rPr>
          <w:rFonts w:ascii="Arial" w:hAnsi="Arial" w:cs="Arial"/>
          <w:iCs/>
        </w:rPr>
        <w:t xml:space="preserve"> </w:t>
      </w:r>
    </w:p>
    <w:p w:rsidR="009A203D" w:rsidRPr="00F23F82" w:rsidRDefault="009A203D" w:rsidP="009A203D">
      <w:pPr>
        <w:rPr>
          <w:rFonts w:ascii="Arial" w:hAnsi="Arial" w:cs="Arial"/>
          <w:iCs/>
          <w:lang w:val="sr-Cyrl-CS"/>
        </w:rPr>
      </w:pPr>
      <w:r w:rsidRPr="00F23F82">
        <w:rPr>
          <w:rFonts w:ascii="Arial" w:hAnsi="Arial" w:cs="Arial"/>
          <w:iCs/>
        </w:rPr>
        <w:t>и</w:t>
      </w:r>
    </w:p>
    <w:p w:rsidR="009A203D" w:rsidRPr="00F23F82" w:rsidRDefault="009A203D" w:rsidP="009A203D">
      <w:pPr>
        <w:rPr>
          <w:rFonts w:ascii="Arial" w:hAnsi="Arial" w:cs="Arial"/>
          <w:iCs/>
          <w:lang w:val="sr-Cyrl-CS"/>
        </w:rPr>
      </w:pPr>
    </w:p>
    <w:p w:rsidR="009A203D" w:rsidRPr="00F23F82" w:rsidRDefault="004F448A" w:rsidP="009A203D">
      <w:pPr>
        <w:rPr>
          <w:rFonts w:ascii="Arial" w:hAnsi="Arial" w:cs="Arial"/>
          <w:iCs/>
          <w:lang w:val="sr-Cyrl-CS"/>
        </w:rPr>
      </w:pPr>
      <w:r>
        <w:rPr>
          <w:rFonts w:ascii="Arial" w:hAnsi="Arial" w:cs="Arial"/>
          <w:iCs/>
          <w:lang w:val="sr-Cyrl-CS"/>
        </w:rPr>
        <w:t xml:space="preserve"> </w:t>
      </w:r>
      <w:r w:rsidR="009A203D" w:rsidRPr="00F23F82">
        <w:rPr>
          <w:rFonts w:ascii="Arial" w:hAnsi="Arial" w:cs="Arial"/>
          <w:iCs/>
        </w:rPr>
        <w:t>..........................................,ПИБ:..........................Матични</w:t>
      </w:r>
      <w:r w:rsidR="009A203D" w:rsidRPr="00F23F82">
        <w:rPr>
          <w:rFonts w:ascii="Arial" w:hAnsi="Arial" w:cs="Arial"/>
          <w:iCs/>
          <w:lang w:val="sr-Cyrl-CS"/>
        </w:rPr>
        <w:t xml:space="preserve"> </w:t>
      </w:r>
      <w:r w:rsidR="009A203D" w:rsidRPr="00F23F82">
        <w:rPr>
          <w:rFonts w:ascii="Arial" w:hAnsi="Arial" w:cs="Arial"/>
          <w:iCs/>
        </w:rPr>
        <w:t>број: ........................................Број</w:t>
      </w:r>
      <w:r w:rsidR="00761426">
        <w:rPr>
          <w:rFonts w:ascii="Arial" w:hAnsi="Arial" w:cs="Arial"/>
          <w:iCs/>
        </w:rPr>
        <w:t xml:space="preserve"> </w:t>
      </w:r>
      <w:r w:rsidR="009A203D" w:rsidRPr="00F23F82">
        <w:rPr>
          <w:rFonts w:ascii="Arial" w:hAnsi="Arial" w:cs="Arial"/>
          <w:iCs/>
        </w:rPr>
        <w:t>рачуна:.......................................Назив</w:t>
      </w:r>
      <w:r w:rsidR="009A203D" w:rsidRPr="00F23F82">
        <w:rPr>
          <w:rFonts w:ascii="Arial" w:hAnsi="Arial" w:cs="Arial"/>
          <w:iCs/>
          <w:lang w:val="sr-Cyrl-CS"/>
        </w:rPr>
        <w:t xml:space="preserve"> </w:t>
      </w:r>
      <w:r w:rsidR="009A203D" w:rsidRPr="00F23F82">
        <w:rPr>
          <w:rFonts w:ascii="Arial" w:hAnsi="Arial" w:cs="Arial"/>
          <w:iCs/>
        </w:rPr>
        <w:t>банке:...............</w:t>
      </w:r>
    </w:p>
    <w:p w:rsidR="009A203D" w:rsidRPr="00F23F82" w:rsidRDefault="009A203D" w:rsidP="009A203D">
      <w:pPr>
        <w:jc w:val="both"/>
        <w:rPr>
          <w:rFonts w:ascii="Arial" w:hAnsi="Arial" w:cs="Arial"/>
          <w:iCs/>
          <w:lang w:val="sr-Cyrl-CS"/>
        </w:rPr>
      </w:pPr>
      <w:r w:rsidRPr="00F23F82">
        <w:rPr>
          <w:rFonts w:ascii="Arial" w:hAnsi="Arial" w:cs="Arial"/>
          <w:iCs/>
        </w:rPr>
        <w:t>Телефон:............................Телефакс:</w:t>
      </w:r>
      <w:r w:rsidRPr="00F23F82">
        <w:rPr>
          <w:rFonts w:ascii="Arial" w:hAnsi="Arial" w:cs="Arial"/>
          <w:iCs/>
          <w:lang w:val="sr-Cyrl-CS"/>
        </w:rPr>
        <w:t>....................</w:t>
      </w:r>
      <w:r w:rsidRPr="00F23F82">
        <w:rPr>
          <w:rFonts w:ascii="Arial" w:hAnsi="Arial" w:cs="Arial"/>
          <w:iCs/>
        </w:rPr>
        <w:t>кога</w:t>
      </w:r>
      <w:r w:rsidRPr="00F23F82">
        <w:rPr>
          <w:rFonts w:ascii="Arial" w:hAnsi="Arial" w:cs="Arial"/>
          <w:iCs/>
          <w:lang w:val="sr-Cyrl-CS"/>
        </w:rPr>
        <w:t xml:space="preserve"> </w:t>
      </w:r>
      <w:r w:rsidRPr="00F23F82">
        <w:rPr>
          <w:rFonts w:ascii="Arial" w:hAnsi="Arial" w:cs="Arial"/>
          <w:iCs/>
        </w:rPr>
        <w:t>заступа...............................</w:t>
      </w:r>
    </w:p>
    <w:p w:rsidR="009A203D" w:rsidRPr="00F23F82" w:rsidRDefault="009A203D" w:rsidP="009A203D">
      <w:pPr>
        <w:jc w:val="both"/>
        <w:rPr>
          <w:rFonts w:ascii="Arial" w:hAnsi="Arial" w:cs="Arial"/>
          <w:iCs/>
          <w:lang w:val="sr-Cyrl-CS"/>
        </w:rPr>
      </w:pPr>
      <w:r w:rsidRPr="00F23F82">
        <w:rPr>
          <w:rFonts w:ascii="Arial" w:hAnsi="Arial" w:cs="Arial"/>
          <w:iCs/>
        </w:rPr>
        <w:t>.................................... (у</w:t>
      </w:r>
      <w:r w:rsidRPr="00F23F82">
        <w:rPr>
          <w:rFonts w:ascii="Arial" w:hAnsi="Arial" w:cs="Arial"/>
          <w:iCs/>
          <w:lang w:val="sr-Cyrl-CS"/>
        </w:rPr>
        <w:t xml:space="preserve"> </w:t>
      </w:r>
      <w:r w:rsidRPr="00F23F82">
        <w:rPr>
          <w:rFonts w:ascii="Arial" w:hAnsi="Arial" w:cs="Arial"/>
          <w:iCs/>
        </w:rPr>
        <w:t>даљем тексту:</w:t>
      </w:r>
      <w:r w:rsidRPr="00F23F82">
        <w:rPr>
          <w:rFonts w:ascii="Arial" w:hAnsi="Arial" w:cs="Arial"/>
          <w:iCs/>
          <w:lang w:val="sr-Cyrl-CS"/>
        </w:rPr>
        <w:t xml:space="preserve"> Понуђач</w:t>
      </w:r>
      <w:r w:rsidRPr="00F23F82">
        <w:rPr>
          <w:rFonts w:ascii="Arial" w:hAnsi="Arial" w:cs="Arial"/>
          <w:iCs/>
        </w:rPr>
        <w:t>),</w:t>
      </w:r>
    </w:p>
    <w:p w:rsidR="009A203D" w:rsidRDefault="009A203D" w:rsidP="009A203D">
      <w:pPr>
        <w:rPr>
          <w:rFonts w:ascii="Arial" w:hAnsi="Arial" w:cs="Arial"/>
          <w:i/>
          <w:iCs/>
        </w:rPr>
      </w:pPr>
    </w:p>
    <w:p w:rsidR="009A203D" w:rsidRPr="00440775" w:rsidRDefault="009A203D" w:rsidP="009A203D">
      <w:pPr>
        <w:rPr>
          <w:rFonts w:ascii="Arial" w:hAnsi="Arial" w:cs="Arial"/>
          <w:i/>
          <w:iCs/>
          <w:lang w:val="sr-Cyrl-CS"/>
        </w:rPr>
      </w:pPr>
    </w:p>
    <w:p w:rsidR="009A203D" w:rsidRPr="00CB6B34" w:rsidRDefault="009A203D" w:rsidP="00835391">
      <w:pPr>
        <w:jc w:val="center"/>
        <w:rPr>
          <w:rFonts w:ascii="Arial" w:hAnsi="Arial" w:cs="Arial"/>
          <w:i/>
          <w:iCs/>
        </w:rPr>
      </w:pPr>
      <w:r>
        <w:rPr>
          <w:rFonts w:ascii="Arial" w:hAnsi="Arial" w:cs="Arial"/>
          <w:i/>
          <w:iCs/>
          <w:lang w:val="sr-Cyrl-CS"/>
        </w:rPr>
        <w:t>Члан 1.</w:t>
      </w:r>
    </w:p>
    <w:p w:rsidR="009A203D" w:rsidRPr="00CB6B34" w:rsidRDefault="009A203D" w:rsidP="009A203D">
      <w:pPr>
        <w:widowControl w:val="0"/>
        <w:autoSpaceDE w:val="0"/>
        <w:autoSpaceDN w:val="0"/>
        <w:adjustRightInd w:val="0"/>
        <w:ind w:right="414" w:firstLine="708"/>
        <w:jc w:val="both"/>
        <w:rPr>
          <w:rFonts w:ascii="Arial" w:hAnsi="Arial" w:cs="Arial"/>
        </w:rPr>
      </w:pPr>
      <w:r w:rsidRPr="00CB6B34">
        <w:rPr>
          <w:rFonts w:ascii="Arial" w:hAnsi="Arial" w:cs="Arial"/>
        </w:rPr>
        <w:t>Наручилац је одлуком о доде</w:t>
      </w:r>
      <w:r>
        <w:rPr>
          <w:rFonts w:ascii="Arial" w:hAnsi="Arial" w:cs="Arial"/>
        </w:rPr>
        <w:t>ли Уговора број ____</w:t>
      </w:r>
      <w:r w:rsidRPr="00CB6B34">
        <w:rPr>
          <w:rFonts w:ascii="Arial" w:hAnsi="Arial" w:cs="Arial"/>
        </w:rPr>
        <w:t xml:space="preserve"> од </w:t>
      </w:r>
      <w:r>
        <w:rPr>
          <w:rFonts w:ascii="Arial" w:hAnsi="Arial" w:cs="Arial"/>
          <w:lang w:val="sr-Cyrl-CS"/>
        </w:rPr>
        <w:t>__</w:t>
      </w:r>
      <w:r w:rsidR="00761426">
        <w:rPr>
          <w:rFonts w:ascii="Arial" w:hAnsi="Arial" w:cs="Arial"/>
        </w:rPr>
        <w:t>___.2018</w:t>
      </w:r>
      <w:r w:rsidRPr="00CB6B34">
        <w:rPr>
          <w:rFonts w:ascii="Arial" w:hAnsi="Arial" w:cs="Arial"/>
        </w:rPr>
        <w:t xml:space="preserve">. </w:t>
      </w:r>
      <w:r w:rsidRPr="00CB6B34">
        <w:rPr>
          <w:rFonts w:ascii="Arial" w:hAnsi="Arial" w:cs="Arial"/>
          <w:spacing w:val="-2"/>
        </w:rPr>
        <w:t>г</w:t>
      </w:r>
      <w:r w:rsidRPr="00CB6B34">
        <w:rPr>
          <w:rFonts w:ascii="Arial" w:hAnsi="Arial" w:cs="Arial"/>
        </w:rPr>
        <w:t>од</w:t>
      </w:r>
      <w:r w:rsidRPr="00CB6B34">
        <w:rPr>
          <w:rFonts w:ascii="Arial" w:hAnsi="Arial" w:cs="Arial"/>
          <w:spacing w:val="1"/>
        </w:rPr>
        <w:t>ин</w:t>
      </w:r>
      <w:r w:rsidRPr="00CB6B34">
        <w:rPr>
          <w:rFonts w:ascii="Arial" w:hAnsi="Arial" w:cs="Arial"/>
        </w:rPr>
        <w:t>е По</w:t>
      </w:r>
      <w:r w:rsidRPr="00CB6B34">
        <w:rPr>
          <w:rFonts w:ascii="Arial" w:hAnsi="Arial" w:cs="Arial"/>
          <w:spacing w:val="3"/>
        </w:rPr>
        <w:t>н</w:t>
      </w:r>
      <w:r w:rsidRPr="00CB6B34">
        <w:rPr>
          <w:rFonts w:ascii="Arial" w:hAnsi="Arial" w:cs="Arial"/>
          <w:spacing w:val="-7"/>
        </w:rPr>
        <w:t>у</w:t>
      </w:r>
      <w:r w:rsidRPr="00CB6B34">
        <w:rPr>
          <w:rFonts w:ascii="Arial" w:hAnsi="Arial" w:cs="Arial"/>
          <w:spacing w:val="1"/>
        </w:rPr>
        <w:t>ђ</w:t>
      </w:r>
      <w:r w:rsidRPr="00CB6B34">
        <w:rPr>
          <w:rFonts w:ascii="Arial" w:hAnsi="Arial" w:cs="Arial"/>
          <w:spacing w:val="-1"/>
        </w:rPr>
        <w:t>а</w:t>
      </w:r>
      <w:r w:rsidRPr="00CB6B34">
        <w:rPr>
          <w:rFonts w:ascii="Arial" w:hAnsi="Arial" w:cs="Arial"/>
          <w:spacing w:val="4"/>
        </w:rPr>
        <w:t>ч</w:t>
      </w:r>
      <w:r>
        <w:rPr>
          <w:rFonts w:ascii="Arial" w:hAnsi="Arial" w:cs="Arial"/>
        </w:rPr>
        <w:t xml:space="preserve">у - </w:t>
      </w:r>
      <w:r w:rsidRPr="00CB6B34">
        <w:rPr>
          <w:rFonts w:ascii="Arial" w:hAnsi="Arial" w:cs="Arial"/>
        </w:rPr>
        <w:t>Доб</w:t>
      </w:r>
      <w:r w:rsidRPr="00CB6B34">
        <w:rPr>
          <w:rFonts w:ascii="Arial" w:hAnsi="Arial" w:cs="Arial"/>
          <w:spacing w:val="-1"/>
        </w:rPr>
        <w:t>а</w:t>
      </w:r>
      <w:r w:rsidRPr="00CB6B34">
        <w:rPr>
          <w:rFonts w:ascii="Arial" w:hAnsi="Arial" w:cs="Arial"/>
        </w:rPr>
        <w:t>вља</w:t>
      </w:r>
      <w:r w:rsidRPr="00CB6B34">
        <w:rPr>
          <w:rFonts w:ascii="Arial" w:hAnsi="Arial" w:cs="Arial"/>
          <w:spacing w:val="3"/>
        </w:rPr>
        <w:t>ч</w:t>
      </w:r>
      <w:r w:rsidRPr="00CB6B34">
        <w:rPr>
          <w:rFonts w:ascii="Arial" w:hAnsi="Arial" w:cs="Arial"/>
        </w:rPr>
        <w:t>у до</w:t>
      </w:r>
      <w:r w:rsidRPr="00CB6B34">
        <w:rPr>
          <w:rFonts w:ascii="Arial" w:hAnsi="Arial" w:cs="Arial"/>
          <w:spacing w:val="3"/>
        </w:rPr>
        <w:t>д</w:t>
      </w:r>
      <w:r w:rsidRPr="00CB6B34">
        <w:rPr>
          <w:rFonts w:ascii="Arial" w:hAnsi="Arial" w:cs="Arial"/>
          <w:spacing w:val="-1"/>
        </w:rPr>
        <w:t>е</w:t>
      </w:r>
      <w:r w:rsidRPr="00CB6B34">
        <w:rPr>
          <w:rFonts w:ascii="Arial" w:hAnsi="Arial" w:cs="Arial"/>
        </w:rPr>
        <w:t>л</w:t>
      </w:r>
      <w:r w:rsidRPr="00CB6B34">
        <w:rPr>
          <w:rFonts w:ascii="Arial" w:hAnsi="Arial" w:cs="Arial"/>
          <w:spacing w:val="1"/>
        </w:rPr>
        <w:t>и</w:t>
      </w:r>
      <w:r w:rsidRPr="00CB6B34">
        <w:rPr>
          <w:rFonts w:ascii="Arial" w:hAnsi="Arial" w:cs="Arial"/>
        </w:rPr>
        <w:t>о</w:t>
      </w:r>
      <w:r w:rsidRPr="00CB6B34">
        <w:rPr>
          <w:rFonts w:ascii="Arial" w:hAnsi="Arial" w:cs="Arial"/>
          <w:lang w:val="sr-Cyrl-CS"/>
        </w:rPr>
        <w:t xml:space="preserve"> </w:t>
      </w:r>
      <w:r w:rsidRPr="00CB6B34">
        <w:rPr>
          <w:rFonts w:ascii="Arial" w:hAnsi="Arial" w:cs="Arial"/>
          <w:spacing w:val="-2"/>
        </w:rPr>
        <w:t>у</w:t>
      </w:r>
      <w:r w:rsidRPr="00CB6B34">
        <w:rPr>
          <w:rFonts w:ascii="Arial" w:hAnsi="Arial" w:cs="Arial"/>
        </w:rPr>
        <w:t>говор</w:t>
      </w:r>
      <w:r w:rsidRPr="00CB6B34">
        <w:rPr>
          <w:rFonts w:ascii="Arial" w:hAnsi="Arial" w:cs="Arial"/>
          <w:lang w:val="sr-Cyrl-CS"/>
        </w:rPr>
        <w:t xml:space="preserve"> </w:t>
      </w:r>
      <w:r w:rsidRPr="00CB6B34">
        <w:rPr>
          <w:rFonts w:ascii="Arial" w:hAnsi="Arial" w:cs="Arial"/>
          <w:spacing w:val="1"/>
        </w:rPr>
        <w:t>н</w:t>
      </w:r>
      <w:r w:rsidRPr="00CB6B34">
        <w:rPr>
          <w:rFonts w:ascii="Arial" w:hAnsi="Arial" w:cs="Arial"/>
          <w:spacing w:val="-1"/>
        </w:rPr>
        <w:t>а</w:t>
      </w:r>
      <w:r w:rsidRPr="00CB6B34">
        <w:rPr>
          <w:rFonts w:ascii="Arial" w:hAnsi="Arial" w:cs="Arial"/>
          <w:spacing w:val="1"/>
        </w:rPr>
        <w:t>к</w:t>
      </w:r>
      <w:r w:rsidRPr="00CB6B34">
        <w:rPr>
          <w:rFonts w:ascii="Arial" w:hAnsi="Arial" w:cs="Arial"/>
        </w:rPr>
        <w:t>он</w:t>
      </w:r>
      <w:r w:rsidRPr="00CB6B34">
        <w:rPr>
          <w:rFonts w:ascii="Arial" w:hAnsi="Arial" w:cs="Arial"/>
          <w:lang w:val="sr-Cyrl-CS"/>
        </w:rPr>
        <w:t xml:space="preserve"> </w:t>
      </w:r>
      <w:r w:rsidRPr="00CB6B34">
        <w:rPr>
          <w:rFonts w:ascii="Arial" w:hAnsi="Arial" w:cs="Arial"/>
          <w:spacing w:val="-1"/>
        </w:rPr>
        <w:t>с</w:t>
      </w:r>
      <w:r w:rsidRPr="00CB6B34">
        <w:rPr>
          <w:rFonts w:ascii="Arial" w:hAnsi="Arial" w:cs="Arial"/>
          <w:spacing w:val="1"/>
        </w:rPr>
        <w:t>п</w:t>
      </w:r>
      <w:r w:rsidRPr="00CB6B34">
        <w:rPr>
          <w:rFonts w:ascii="Arial" w:hAnsi="Arial" w:cs="Arial"/>
        </w:rPr>
        <w:t>ров</w:t>
      </w:r>
      <w:r w:rsidRPr="00CB6B34">
        <w:rPr>
          <w:rFonts w:ascii="Arial" w:hAnsi="Arial" w:cs="Arial"/>
          <w:spacing w:val="-1"/>
        </w:rPr>
        <w:t>е</w:t>
      </w:r>
      <w:r w:rsidRPr="00CB6B34">
        <w:rPr>
          <w:rFonts w:ascii="Arial" w:hAnsi="Arial" w:cs="Arial"/>
        </w:rPr>
        <w:t>д</w:t>
      </w:r>
      <w:r w:rsidRPr="00CB6B34">
        <w:rPr>
          <w:rFonts w:ascii="Arial" w:hAnsi="Arial" w:cs="Arial"/>
          <w:spacing w:val="1"/>
        </w:rPr>
        <w:t>ен</w:t>
      </w:r>
      <w:r w:rsidRPr="00CB6B34">
        <w:rPr>
          <w:rFonts w:ascii="Arial" w:hAnsi="Arial" w:cs="Arial"/>
        </w:rPr>
        <w:t>ог</w:t>
      </w:r>
      <w:r w:rsidRPr="00CB6B34">
        <w:rPr>
          <w:rFonts w:ascii="Arial" w:hAnsi="Arial" w:cs="Arial"/>
          <w:lang w:val="sr-Cyrl-CS"/>
        </w:rPr>
        <w:t xml:space="preserve"> </w:t>
      </w:r>
      <w:r w:rsidRPr="00CB6B34">
        <w:rPr>
          <w:rFonts w:ascii="Arial" w:hAnsi="Arial" w:cs="Arial"/>
          <w:spacing w:val="1"/>
        </w:rPr>
        <w:t>п</w:t>
      </w:r>
      <w:r w:rsidRPr="00CB6B34">
        <w:rPr>
          <w:rFonts w:ascii="Arial" w:hAnsi="Arial" w:cs="Arial"/>
        </w:rPr>
        <w:t>о</w:t>
      </w:r>
      <w:r w:rsidRPr="00CB6B34">
        <w:rPr>
          <w:rFonts w:ascii="Arial" w:hAnsi="Arial" w:cs="Arial"/>
          <w:spacing w:val="-1"/>
        </w:rPr>
        <w:t>с</w:t>
      </w:r>
      <w:r w:rsidRPr="00CB6B34">
        <w:rPr>
          <w:rFonts w:ascii="Arial" w:hAnsi="Arial" w:cs="Arial"/>
          <w:spacing w:val="3"/>
        </w:rPr>
        <w:t>т</w:t>
      </w:r>
      <w:r w:rsidRPr="00CB6B34">
        <w:rPr>
          <w:rFonts w:ascii="Arial" w:hAnsi="Arial" w:cs="Arial"/>
          <w:spacing w:val="-7"/>
        </w:rPr>
        <w:t>у</w:t>
      </w:r>
      <w:r w:rsidRPr="00CB6B34">
        <w:rPr>
          <w:rFonts w:ascii="Arial" w:hAnsi="Arial" w:cs="Arial"/>
          <w:spacing w:val="3"/>
        </w:rPr>
        <w:t>п</w:t>
      </w:r>
      <w:r w:rsidRPr="00CB6B34">
        <w:rPr>
          <w:rFonts w:ascii="Arial" w:hAnsi="Arial" w:cs="Arial"/>
          <w:spacing w:val="1"/>
        </w:rPr>
        <w:t>к</w:t>
      </w:r>
      <w:r w:rsidRPr="00CB6B34">
        <w:rPr>
          <w:rFonts w:ascii="Arial" w:hAnsi="Arial" w:cs="Arial"/>
        </w:rPr>
        <w:t>а</w:t>
      </w:r>
      <w:r w:rsidRPr="00CB6B34">
        <w:rPr>
          <w:rFonts w:ascii="Arial" w:hAnsi="Arial" w:cs="Arial"/>
          <w:lang w:val="sr-Cyrl-CS"/>
        </w:rPr>
        <w:t xml:space="preserve"> </w:t>
      </w:r>
      <w:r w:rsidRPr="00CB6B34">
        <w:rPr>
          <w:rFonts w:ascii="Arial" w:hAnsi="Arial" w:cs="Arial"/>
        </w:rPr>
        <w:t>ја</w:t>
      </w:r>
      <w:r w:rsidRPr="00CB6B34">
        <w:rPr>
          <w:rFonts w:ascii="Arial" w:hAnsi="Arial" w:cs="Arial"/>
          <w:spacing w:val="-1"/>
        </w:rPr>
        <w:t>в</w:t>
      </w:r>
      <w:r w:rsidRPr="00CB6B34">
        <w:rPr>
          <w:rFonts w:ascii="Arial" w:hAnsi="Arial" w:cs="Arial"/>
          <w:spacing w:val="1"/>
        </w:rPr>
        <w:t>н</w:t>
      </w:r>
      <w:r w:rsidRPr="00CB6B34">
        <w:rPr>
          <w:rFonts w:ascii="Arial" w:hAnsi="Arial" w:cs="Arial"/>
        </w:rPr>
        <w:t>е</w:t>
      </w:r>
      <w:r w:rsidRPr="00CB6B34">
        <w:rPr>
          <w:rFonts w:ascii="Arial" w:hAnsi="Arial" w:cs="Arial"/>
          <w:lang w:val="sr-Cyrl-CS"/>
        </w:rPr>
        <w:t xml:space="preserve"> </w:t>
      </w:r>
      <w:r w:rsidRPr="00CB6B34">
        <w:rPr>
          <w:rFonts w:ascii="Arial" w:hAnsi="Arial" w:cs="Arial"/>
          <w:spacing w:val="1"/>
        </w:rPr>
        <w:t>н</w:t>
      </w:r>
      <w:r w:rsidRPr="00CB6B34">
        <w:rPr>
          <w:rFonts w:ascii="Arial" w:hAnsi="Arial" w:cs="Arial"/>
          <w:spacing w:val="-1"/>
        </w:rPr>
        <w:t>а</w:t>
      </w:r>
      <w:r w:rsidRPr="00CB6B34">
        <w:rPr>
          <w:rFonts w:ascii="Arial" w:hAnsi="Arial" w:cs="Arial"/>
        </w:rPr>
        <w:t>б</w:t>
      </w:r>
      <w:r w:rsidRPr="00CB6B34">
        <w:rPr>
          <w:rFonts w:ascii="Arial" w:hAnsi="Arial" w:cs="Arial"/>
          <w:spacing w:val="-1"/>
        </w:rPr>
        <w:t>а</w:t>
      </w:r>
      <w:r w:rsidRPr="00CB6B34">
        <w:rPr>
          <w:rFonts w:ascii="Arial" w:hAnsi="Arial" w:cs="Arial"/>
        </w:rPr>
        <w:t>вке</w:t>
      </w:r>
      <w:r w:rsidRPr="00CB6B34">
        <w:rPr>
          <w:rFonts w:ascii="Arial" w:hAnsi="Arial" w:cs="Arial"/>
          <w:lang w:val="sr-Cyrl-CS"/>
        </w:rPr>
        <w:t xml:space="preserve"> мале вредности </w:t>
      </w:r>
      <w:r w:rsidRPr="00CB6B34">
        <w:rPr>
          <w:rFonts w:ascii="Arial" w:hAnsi="Arial" w:cs="Arial"/>
        </w:rPr>
        <w:t>доб</w:t>
      </w:r>
      <w:r w:rsidRPr="00CB6B34">
        <w:rPr>
          <w:rFonts w:ascii="Arial" w:hAnsi="Arial" w:cs="Arial"/>
          <w:spacing w:val="-1"/>
        </w:rPr>
        <w:t>а</w:t>
      </w:r>
      <w:r w:rsidRPr="00CB6B34">
        <w:rPr>
          <w:rFonts w:ascii="Arial" w:hAnsi="Arial" w:cs="Arial"/>
        </w:rPr>
        <w:t>ра</w:t>
      </w:r>
      <w:r>
        <w:rPr>
          <w:rFonts w:ascii="Arial" w:hAnsi="Arial" w:cs="Arial"/>
        </w:rPr>
        <w:t xml:space="preserve"> </w:t>
      </w:r>
      <w:r w:rsidRPr="00B750FB">
        <w:rPr>
          <w:rFonts w:ascii="Arial" w:hAnsi="Arial" w:cs="Arial"/>
          <w:lang w:val="sr-Cyrl-CS"/>
        </w:rPr>
        <w:t xml:space="preserve">број </w:t>
      </w:r>
      <w:r w:rsidR="00761426">
        <w:rPr>
          <w:rFonts w:ascii="Arial" w:hAnsi="Arial" w:cs="Arial"/>
        </w:rPr>
        <w:t>1.1.2/2018</w:t>
      </w:r>
      <w:r w:rsidRPr="00B750FB">
        <w:rPr>
          <w:rFonts w:ascii="Arial" w:hAnsi="Arial" w:cs="Arial"/>
          <w:lang w:val="sr-Cyrl-CS"/>
        </w:rPr>
        <w:t xml:space="preserve"> -</w:t>
      </w:r>
      <w:r>
        <w:rPr>
          <w:rFonts w:ascii="Arial" w:hAnsi="Arial" w:cs="Arial"/>
        </w:rPr>
        <w:t xml:space="preserve"> </w:t>
      </w:r>
      <w:r w:rsidRPr="00CB6B34">
        <w:rPr>
          <w:rFonts w:ascii="Arial" w:eastAsia="TimesNewRomanPS-BoldMT" w:hAnsi="Arial" w:cs="Arial"/>
          <w:bCs/>
          <w:lang w:val="sr-Cyrl-CS"/>
        </w:rPr>
        <w:t>Набавка ужине за ђачку кухињу за</w:t>
      </w:r>
      <w:r>
        <w:rPr>
          <w:rFonts w:ascii="Arial" w:eastAsia="TimesNewRomanPS-BoldMT" w:hAnsi="Arial" w:cs="Arial"/>
          <w:bCs/>
        </w:rPr>
        <w:t xml:space="preserve"> потребе ОШ „Љубивоје Баји</w:t>
      </w:r>
      <w:r w:rsidR="00761426">
        <w:rPr>
          <w:rFonts w:ascii="Arial" w:eastAsia="TimesNewRomanPS-BoldMT" w:hAnsi="Arial" w:cs="Arial"/>
          <w:bCs/>
        </w:rPr>
        <w:t>ћ“ у Медвеђи за</w:t>
      </w:r>
      <w:r w:rsidR="00761426" w:rsidRPr="00761426">
        <w:rPr>
          <w:rFonts w:ascii="Arial" w:hAnsi="Arial" w:cs="Arial"/>
        </w:rPr>
        <w:t xml:space="preserve"> </w:t>
      </w:r>
      <w:r w:rsidR="00761426">
        <w:rPr>
          <w:rFonts w:ascii="Arial" w:hAnsi="Arial" w:cs="Arial"/>
        </w:rPr>
        <w:t>период од 01.марта-31.децембра 2018.године</w:t>
      </w:r>
      <w:r w:rsidR="00761426">
        <w:rPr>
          <w:rFonts w:ascii="Arial" w:eastAsia="TimesNewRomanPS-BoldMT" w:hAnsi="Arial" w:cs="Arial"/>
          <w:bCs/>
        </w:rPr>
        <w:t xml:space="preserve"> </w:t>
      </w:r>
      <w:r>
        <w:rPr>
          <w:rFonts w:ascii="Arial" w:eastAsia="TimesNewRomanPS-BoldMT" w:hAnsi="Arial" w:cs="Arial"/>
          <w:bCs/>
        </w:rPr>
        <w:t>.</w:t>
      </w:r>
    </w:p>
    <w:p w:rsidR="009A203D" w:rsidRPr="00CB6B34" w:rsidRDefault="009A203D" w:rsidP="009A203D">
      <w:pPr>
        <w:widowControl w:val="0"/>
        <w:autoSpaceDE w:val="0"/>
        <w:autoSpaceDN w:val="0"/>
        <w:adjustRightInd w:val="0"/>
        <w:ind w:right="414"/>
        <w:jc w:val="both"/>
        <w:rPr>
          <w:rFonts w:ascii="Arial" w:hAnsi="Arial" w:cs="Arial"/>
          <w:lang w:val="sr-Cyrl-CS"/>
        </w:rPr>
      </w:pPr>
      <w:r w:rsidRPr="00CB6B34">
        <w:rPr>
          <w:rFonts w:ascii="Arial" w:hAnsi="Arial" w:cs="Arial"/>
        </w:rPr>
        <w:t xml:space="preserve"> </w:t>
      </w:r>
    </w:p>
    <w:p w:rsidR="009A203D" w:rsidRPr="00CB6B34" w:rsidRDefault="009A203D" w:rsidP="00835391">
      <w:pPr>
        <w:jc w:val="center"/>
        <w:rPr>
          <w:rFonts w:ascii="Arial" w:hAnsi="Arial" w:cs="Arial"/>
          <w:i/>
          <w:iCs/>
        </w:rPr>
      </w:pPr>
      <w:r>
        <w:rPr>
          <w:rFonts w:ascii="Arial" w:hAnsi="Arial" w:cs="Arial"/>
          <w:i/>
          <w:iCs/>
        </w:rPr>
        <w:t>Члан 2.</w:t>
      </w:r>
    </w:p>
    <w:p w:rsidR="009A203D" w:rsidRDefault="009A203D" w:rsidP="00EC5558">
      <w:pPr>
        <w:ind w:firstLine="708"/>
        <w:jc w:val="both"/>
        <w:rPr>
          <w:rFonts w:ascii="Arial" w:hAnsi="Arial" w:cs="Arial"/>
          <w:iCs/>
        </w:rPr>
      </w:pPr>
      <w:r w:rsidRPr="00F23F82">
        <w:rPr>
          <w:rFonts w:ascii="Arial" w:hAnsi="Arial" w:cs="Arial"/>
          <w:iCs/>
          <w:lang w:val="sr-Cyrl-CS"/>
        </w:rPr>
        <w:t>Предмет овог уговора је сукцесивна испорука робе по појединачним наруџбеницама, а по потребама Наручиоца, по ценама датим у понуди</w:t>
      </w:r>
      <w:r w:rsidR="00761426">
        <w:rPr>
          <w:rFonts w:ascii="Arial" w:hAnsi="Arial" w:cs="Arial"/>
          <w:iCs/>
        </w:rPr>
        <w:t xml:space="preserve"> број ______ од ________. 2018</w:t>
      </w:r>
      <w:r w:rsidRPr="00F23F82">
        <w:rPr>
          <w:rFonts w:ascii="Arial" w:hAnsi="Arial" w:cs="Arial"/>
          <w:iCs/>
        </w:rPr>
        <w:t xml:space="preserve">. </w:t>
      </w:r>
      <w:r w:rsidR="00283B08">
        <w:rPr>
          <w:rFonts w:ascii="Arial" w:hAnsi="Arial" w:cs="Arial"/>
          <w:iCs/>
        </w:rPr>
        <w:t>г</w:t>
      </w:r>
      <w:r w:rsidRPr="00F23F82">
        <w:rPr>
          <w:rFonts w:ascii="Arial" w:hAnsi="Arial" w:cs="Arial"/>
          <w:iCs/>
        </w:rPr>
        <w:t>одине, а</w:t>
      </w:r>
      <w:r w:rsidRPr="00F23F82">
        <w:rPr>
          <w:rFonts w:ascii="Arial" w:hAnsi="Arial" w:cs="Arial"/>
          <w:iCs/>
          <w:lang w:val="sr-Cyrl-CS"/>
        </w:rPr>
        <w:t xml:space="preserve"> која чини прилог и саставни је део овог Уговора</w:t>
      </w:r>
      <w:r w:rsidRPr="00F23F82">
        <w:rPr>
          <w:rFonts w:ascii="Arial" w:hAnsi="Arial" w:cs="Arial"/>
          <w:iCs/>
        </w:rPr>
        <w:t>.</w:t>
      </w:r>
    </w:p>
    <w:p w:rsidR="00EC5558" w:rsidRDefault="00EC5558" w:rsidP="00EC5558">
      <w:pPr>
        <w:ind w:firstLine="708"/>
        <w:jc w:val="both"/>
        <w:rPr>
          <w:rFonts w:ascii="Arial" w:hAnsi="Arial" w:cs="Arial"/>
          <w:iCs/>
        </w:rPr>
      </w:pPr>
    </w:p>
    <w:p w:rsidR="009A203D" w:rsidRPr="009A203D" w:rsidRDefault="009A203D" w:rsidP="009A203D">
      <w:pPr>
        <w:widowControl w:val="0"/>
        <w:autoSpaceDE w:val="0"/>
        <w:autoSpaceDN w:val="0"/>
        <w:adjustRightInd w:val="0"/>
        <w:ind w:right="414"/>
        <w:jc w:val="both"/>
        <w:rPr>
          <w:rFonts w:ascii="Arial" w:hAnsi="Arial" w:cs="Arial"/>
        </w:rPr>
      </w:pPr>
      <w:r w:rsidRPr="009A203D">
        <w:rPr>
          <w:rFonts w:ascii="Arial" w:hAnsi="Arial" w:cs="Arial"/>
        </w:rPr>
        <w:t>Пр</w:t>
      </w:r>
      <w:r w:rsidRPr="009A203D">
        <w:rPr>
          <w:rFonts w:ascii="Arial" w:hAnsi="Arial" w:cs="Arial"/>
          <w:spacing w:val="-1"/>
        </w:rPr>
        <w:t>е</w:t>
      </w:r>
      <w:r w:rsidRPr="009A203D">
        <w:rPr>
          <w:rFonts w:ascii="Arial" w:hAnsi="Arial" w:cs="Arial"/>
        </w:rPr>
        <w:t>дм</w:t>
      </w:r>
      <w:r w:rsidRPr="009A203D">
        <w:rPr>
          <w:rFonts w:ascii="Arial" w:hAnsi="Arial" w:cs="Arial"/>
          <w:spacing w:val="-1"/>
        </w:rPr>
        <w:t>е</w:t>
      </w:r>
      <w:r w:rsidRPr="009A203D">
        <w:rPr>
          <w:rFonts w:ascii="Arial" w:hAnsi="Arial" w:cs="Arial"/>
        </w:rPr>
        <w:t>т</w:t>
      </w:r>
      <w:r w:rsidRPr="009A203D">
        <w:rPr>
          <w:rFonts w:ascii="Arial" w:hAnsi="Arial" w:cs="Arial"/>
          <w:lang w:val="sr-Cyrl-CS"/>
        </w:rPr>
        <w:t xml:space="preserve"> </w:t>
      </w:r>
      <w:r w:rsidRPr="009A203D">
        <w:rPr>
          <w:rFonts w:ascii="Arial" w:hAnsi="Arial" w:cs="Arial"/>
          <w:spacing w:val="-5"/>
        </w:rPr>
        <w:t>у</w:t>
      </w:r>
      <w:r w:rsidRPr="009A203D">
        <w:rPr>
          <w:rFonts w:ascii="Arial" w:hAnsi="Arial" w:cs="Arial"/>
        </w:rPr>
        <w:t>гово</w:t>
      </w:r>
      <w:r w:rsidRPr="009A203D">
        <w:rPr>
          <w:rFonts w:ascii="Arial" w:hAnsi="Arial" w:cs="Arial"/>
          <w:spacing w:val="2"/>
        </w:rPr>
        <w:t>р</w:t>
      </w:r>
      <w:r w:rsidRPr="009A203D">
        <w:rPr>
          <w:rFonts w:ascii="Arial" w:hAnsi="Arial" w:cs="Arial"/>
        </w:rPr>
        <w:t>а Доб</w:t>
      </w:r>
      <w:r w:rsidRPr="009A203D">
        <w:rPr>
          <w:rFonts w:ascii="Arial" w:hAnsi="Arial" w:cs="Arial"/>
          <w:spacing w:val="1"/>
        </w:rPr>
        <w:t>а</w:t>
      </w:r>
      <w:r w:rsidRPr="009A203D">
        <w:rPr>
          <w:rFonts w:ascii="Arial" w:hAnsi="Arial" w:cs="Arial"/>
        </w:rPr>
        <w:t>вљач</w:t>
      </w:r>
      <w:r w:rsidRPr="009A203D">
        <w:rPr>
          <w:rFonts w:ascii="Arial" w:hAnsi="Arial" w:cs="Arial"/>
          <w:lang w:val="sr-Cyrl-CS"/>
        </w:rPr>
        <w:t xml:space="preserve"> </w:t>
      </w:r>
      <w:r w:rsidRPr="009A203D">
        <w:rPr>
          <w:rFonts w:ascii="Arial" w:hAnsi="Arial" w:cs="Arial"/>
        </w:rPr>
        <w:t>ће</w:t>
      </w:r>
      <w:r w:rsidRPr="009A203D">
        <w:rPr>
          <w:rFonts w:ascii="Arial" w:hAnsi="Arial" w:cs="Arial"/>
          <w:lang w:val="sr-Cyrl-CS"/>
        </w:rPr>
        <w:t xml:space="preserve"> </w:t>
      </w:r>
      <w:r w:rsidRPr="009A203D">
        <w:rPr>
          <w:rFonts w:ascii="Arial" w:hAnsi="Arial" w:cs="Arial"/>
          <w:spacing w:val="1"/>
        </w:rPr>
        <w:t>из</w:t>
      </w:r>
      <w:r w:rsidRPr="009A203D">
        <w:rPr>
          <w:rFonts w:ascii="Arial" w:hAnsi="Arial" w:cs="Arial"/>
        </w:rPr>
        <w:t>вршити (зао</w:t>
      </w:r>
      <w:r w:rsidRPr="009A203D">
        <w:rPr>
          <w:rFonts w:ascii="Arial" w:hAnsi="Arial" w:cs="Arial"/>
          <w:spacing w:val="-2"/>
        </w:rPr>
        <w:t>к</w:t>
      </w:r>
      <w:r w:rsidRPr="009A203D">
        <w:rPr>
          <w:rFonts w:ascii="Arial" w:hAnsi="Arial" w:cs="Arial"/>
          <w:spacing w:val="2"/>
        </w:rPr>
        <w:t>р</w:t>
      </w:r>
      <w:r w:rsidRPr="009A203D">
        <w:rPr>
          <w:rFonts w:ascii="Arial" w:hAnsi="Arial" w:cs="Arial"/>
          <w:spacing w:val="-5"/>
        </w:rPr>
        <w:t>у</w:t>
      </w:r>
      <w:r w:rsidRPr="009A203D">
        <w:rPr>
          <w:rFonts w:ascii="Arial" w:hAnsi="Arial" w:cs="Arial"/>
        </w:rPr>
        <w:t>ж</w:t>
      </w:r>
      <w:r w:rsidRPr="009A203D">
        <w:rPr>
          <w:rFonts w:ascii="Arial" w:hAnsi="Arial" w:cs="Arial"/>
          <w:spacing w:val="1"/>
        </w:rPr>
        <w:t>и</w:t>
      </w:r>
      <w:r w:rsidRPr="009A203D">
        <w:rPr>
          <w:rFonts w:ascii="Arial" w:hAnsi="Arial" w:cs="Arial"/>
        </w:rPr>
        <w:t>ти</w:t>
      </w:r>
      <w:r w:rsidRPr="009A203D">
        <w:rPr>
          <w:rFonts w:ascii="Arial" w:hAnsi="Arial" w:cs="Arial"/>
          <w:lang w:val="sr-Cyrl-CS"/>
        </w:rPr>
        <w:t xml:space="preserve"> </w:t>
      </w:r>
      <w:r w:rsidRPr="009A203D">
        <w:rPr>
          <w:rFonts w:ascii="Arial" w:hAnsi="Arial" w:cs="Arial"/>
        </w:rPr>
        <w:t>и</w:t>
      </w:r>
      <w:r w:rsidRPr="009A203D">
        <w:rPr>
          <w:rFonts w:ascii="Arial" w:hAnsi="Arial" w:cs="Arial"/>
          <w:spacing w:val="1"/>
        </w:rPr>
        <w:t xml:space="preserve"> п</w:t>
      </w:r>
      <w:r w:rsidRPr="009A203D">
        <w:rPr>
          <w:rFonts w:ascii="Arial" w:hAnsi="Arial" w:cs="Arial"/>
          <w:spacing w:val="-2"/>
        </w:rPr>
        <w:t>о</w:t>
      </w:r>
      <w:r w:rsidRPr="009A203D">
        <w:rPr>
          <w:rFonts w:ascii="Arial" w:hAnsi="Arial" w:cs="Arial"/>
          <w:spacing w:val="3"/>
        </w:rPr>
        <w:t>п</w:t>
      </w:r>
      <w:r w:rsidRPr="009A203D">
        <w:rPr>
          <w:rFonts w:ascii="Arial" w:hAnsi="Arial" w:cs="Arial"/>
          <w:spacing w:val="-7"/>
        </w:rPr>
        <w:t>у</w:t>
      </w:r>
      <w:r w:rsidRPr="009A203D">
        <w:rPr>
          <w:rFonts w:ascii="Arial" w:hAnsi="Arial" w:cs="Arial"/>
          <w:spacing w:val="1"/>
        </w:rPr>
        <w:t>ни</w:t>
      </w:r>
      <w:r w:rsidRPr="009A203D">
        <w:rPr>
          <w:rFonts w:ascii="Arial" w:hAnsi="Arial" w:cs="Arial"/>
        </w:rPr>
        <w:t>т</w:t>
      </w:r>
      <w:r w:rsidRPr="009A203D">
        <w:rPr>
          <w:rFonts w:ascii="Arial" w:hAnsi="Arial" w:cs="Arial"/>
          <w:spacing w:val="1"/>
        </w:rPr>
        <w:t>и</w:t>
      </w:r>
      <w:r w:rsidRPr="009A203D">
        <w:rPr>
          <w:rFonts w:ascii="Arial" w:hAnsi="Arial" w:cs="Arial"/>
        </w:rPr>
        <w:t>):</w:t>
      </w:r>
    </w:p>
    <w:p w:rsidR="009A203D" w:rsidRPr="009A203D" w:rsidRDefault="009A203D" w:rsidP="009A203D">
      <w:pPr>
        <w:widowControl w:val="0"/>
        <w:autoSpaceDE w:val="0"/>
        <w:autoSpaceDN w:val="0"/>
        <w:adjustRightInd w:val="0"/>
        <w:ind w:right="414"/>
        <w:jc w:val="both"/>
        <w:rPr>
          <w:rFonts w:ascii="Arial" w:hAnsi="Arial" w:cs="Arial"/>
        </w:rPr>
      </w:pPr>
    </w:p>
    <w:p w:rsidR="009A203D" w:rsidRPr="009A203D" w:rsidRDefault="009A203D" w:rsidP="009A203D">
      <w:pPr>
        <w:widowControl w:val="0"/>
        <w:autoSpaceDE w:val="0"/>
        <w:autoSpaceDN w:val="0"/>
        <w:adjustRightInd w:val="0"/>
        <w:ind w:right="414"/>
        <w:jc w:val="both"/>
        <w:rPr>
          <w:rFonts w:ascii="Arial" w:hAnsi="Arial" w:cs="Arial"/>
        </w:rPr>
      </w:pPr>
      <w:r w:rsidRPr="009A203D">
        <w:rPr>
          <w:rFonts w:ascii="Arial" w:hAnsi="Arial" w:cs="Arial"/>
          <w:spacing w:val="-1"/>
        </w:rPr>
        <w:t>а</w:t>
      </w:r>
      <w:r w:rsidRPr="009A203D">
        <w:rPr>
          <w:rFonts w:ascii="Arial" w:hAnsi="Arial" w:cs="Arial"/>
        </w:rPr>
        <w:t xml:space="preserve">) </w:t>
      </w:r>
      <w:r w:rsidRPr="009A203D">
        <w:rPr>
          <w:rFonts w:ascii="Arial" w:hAnsi="Arial" w:cs="Arial"/>
          <w:spacing w:val="-2"/>
        </w:rPr>
        <w:t>с</w:t>
      </w:r>
      <w:r w:rsidRPr="009A203D">
        <w:rPr>
          <w:rFonts w:ascii="Arial" w:hAnsi="Arial" w:cs="Arial"/>
          <w:spacing w:val="1"/>
        </w:rPr>
        <w:t>а</w:t>
      </w:r>
      <w:r w:rsidRPr="009A203D">
        <w:rPr>
          <w:rFonts w:ascii="Arial" w:hAnsi="Arial" w:cs="Arial"/>
          <w:spacing w:val="-1"/>
        </w:rPr>
        <w:t>м</w:t>
      </w:r>
      <w:r w:rsidRPr="009A203D">
        <w:rPr>
          <w:rFonts w:ascii="Arial" w:hAnsi="Arial" w:cs="Arial"/>
        </w:rPr>
        <w:t>о</w:t>
      </w:r>
      <w:r w:rsidRPr="009A203D">
        <w:rPr>
          <w:rFonts w:ascii="Arial" w:hAnsi="Arial" w:cs="Arial"/>
          <w:spacing w:val="-1"/>
        </w:rPr>
        <w:t>с</w:t>
      </w:r>
      <w:r w:rsidRPr="009A203D">
        <w:rPr>
          <w:rFonts w:ascii="Arial" w:hAnsi="Arial" w:cs="Arial"/>
        </w:rPr>
        <w:t>т</w:t>
      </w:r>
      <w:r w:rsidRPr="009A203D">
        <w:rPr>
          <w:rFonts w:ascii="Arial" w:hAnsi="Arial" w:cs="Arial"/>
          <w:spacing w:val="-1"/>
        </w:rPr>
        <w:t>а</w:t>
      </w:r>
      <w:r w:rsidRPr="009A203D">
        <w:rPr>
          <w:rFonts w:ascii="Arial" w:hAnsi="Arial" w:cs="Arial"/>
        </w:rPr>
        <w:t>л</w:t>
      </w:r>
      <w:r w:rsidRPr="009A203D">
        <w:rPr>
          <w:rFonts w:ascii="Arial" w:hAnsi="Arial" w:cs="Arial"/>
          <w:spacing w:val="1"/>
        </w:rPr>
        <w:t>н</w:t>
      </w:r>
      <w:r w:rsidRPr="009A203D">
        <w:rPr>
          <w:rFonts w:ascii="Arial" w:hAnsi="Arial" w:cs="Arial"/>
        </w:rPr>
        <w:t>о</w:t>
      </w:r>
    </w:p>
    <w:p w:rsidR="009A203D" w:rsidRPr="009A203D" w:rsidRDefault="009A203D" w:rsidP="009A203D">
      <w:pPr>
        <w:widowControl w:val="0"/>
        <w:autoSpaceDE w:val="0"/>
        <w:autoSpaceDN w:val="0"/>
        <w:adjustRightInd w:val="0"/>
        <w:jc w:val="both"/>
        <w:rPr>
          <w:rFonts w:ascii="Arial" w:hAnsi="Arial" w:cs="Arial"/>
        </w:rPr>
      </w:pPr>
    </w:p>
    <w:p w:rsidR="009A203D" w:rsidRPr="009A203D" w:rsidRDefault="009A203D" w:rsidP="009A203D">
      <w:pPr>
        <w:widowControl w:val="0"/>
        <w:autoSpaceDE w:val="0"/>
        <w:autoSpaceDN w:val="0"/>
        <w:adjustRightInd w:val="0"/>
        <w:jc w:val="both"/>
        <w:rPr>
          <w:rFonts w:ascii="Arial" w:hAnsi="Arial" w:cs="Arial"/>
        </w:rPr>
      </w:pPr>
      <w:r w:rsidRPr="009A203D">
        <w:rPr>
          <w:rFonts w:ascii="Arial" w:hAnsi="Arial" w:cs="Arial"/>
        </w:rPr>
        <w:t xml:space="preserve">б) </w:t>
      </w:r>
      <w:r w:rsidRPr="009A203D">
        <w:rPr>
          <w:rFonts w:ascii="Arial" w:hAnsi="Arial" w:cs="Arial"/>
          <w:spacing w:val="-1"/>
        </w:rPr>
        <w:t>с</w:t>
      </w:r>
      <w:r w:rsidRPr="009A203D">
        <w:rPr>
          <w:rFonts w:ascii="Arial" w:hAnsi="Arial" w:cs="Arial"/>
        </w:rPr>
        <w:t xml:space="preserve">а </w:t>
      </w:r>
      <w:r w:rsidRPr="009A203D">
        <w:rPr>
          <w:rFonts w:ascii="Arial" w:hAnsi="Arial" w:cs="Arial"/>
          <w:spacing w:val="1"/>
        </w:rPr>
        <w:t>п</w:t>
      </w:r>
      <w:r w:rsidRPr="009A203D">
        <w:rPr>
          <w:rFonts w:ascii="Arial" w:hAnsi="Arial" w:cs="Arial"/>
        </w:rPr>
        <w:t>од</w:t>
      </w:r>
      <w:r w:rsidRPr="009A203D">
        <w:rPr>
          <w:rFonts w:ascii="Arial" w:hAnsi="Arial" w:cs="Arial"/>
          <w:spacing w:val="1"/>
        </w:rPr>
        <w:t>из</w:t>
      </w:r>
      <w:r w:rsidRPr="009A203D">
        <w:rPr>
          <w:rFonts w:ascii="Arial" w:hAnsi="Arial" w:cs="Arial"/>
        </w:rPr>
        <w:t>во</w:t>
      </w:r>
      <w:r w:rsidRPr="009A203D">
        <w:rPr>
          <w:rFonts w:ascii="Arial" w:hAnsi="Arial" w:cs="Arial"/>
          <w:spacing w:val="-1"/>
        </w:rPr>
        <w:t>ђач</w:t>
      </w:r>
      <w:r w:rsidRPr="009A203D">
        <w:rPr>
          <w:rFonts w:ascii="Arial" w:hAnsi="Arial" w:cs="Arial"/>
          <w:spacing w:val="1"/>
        </w:rPr>
        <w:t>и</w:t>
      </w:r>
      <w:r w:rsidRPr="009A203D">
        <w:rPr>
          <w:rFonts w:ascii="Arial" w:hAnsi="Arial" w:cs="Arial"/>
          <w:spacing w:val="-1"/>
        </w:rPr>
        <w:t>м</w:t>
      </w:r>
      <w:r w:rsidRPr="009A203D">
        <w:rPr>
          <w:rFonts w:ascii="Arial" w:hAnsi="Arial" w:cs="Arial"/>
        </w:rPr>
        <w:t xml:space="preserve">а </w:t>
      </w:r>
    </w:p>
    <w:p w:rsidR="009A203D" w:rsidRPr="009A203D" w:rsidRDefault="009A203D" w:rsidP="009A203D">
      <w:pPr>
        <w:widowControl w:val="0"/>
        <w:autoSpaceDE w:val="0"/>
        <w:autoSpaceDN w:val="0"/>
        <w:adjustRightInd w:val="0"/>
        <w:jc w:val="both"/>
        <w:rPr>
          <w:rFonts w:ascii="Arial" w:hAnsi="Arial" w:cs="Arial"/>
        </w:rPr>
      </w:pPr>
    </w:p>
    <w:p w:rsidR="009A203D" w:rsidRPr="009A203D" w:rsidRDefault="009A203D" w:rsidP="009A203D">
      <w:pPr>
        <w:widowControl w:val="0"/>
        <w:autoSpaceDE w:val="0"/>
        <w:autoSpaceDN w:val="0"/>
        <w:adjustRightInd w:val="0"/>
        <w:jc w:val="both"/>
        <w:rPr>
          <w:rFonts w:ascii="Arial" w:hAnsi="Arial" w:cs="Arial"/>
          <w:lang w:val="sr-Cyrl-CS"/>
        </w:rPr>
      </w:pPr>
      <w:r w:rsidRPr="009A203D">
        <w:rPr>
          <w:rFonts w:ascii="Arial" w:hAnsi="Arial" w:cs="Arial"/>
        </w:rPr>
        <w:t xml:space="preserve">1._________________________________________ </w:t>
      </w:r>
      <w:r w:rsidRPr="009A203D">
        <w:rPr>
          <w:rFonts w:ascii="Arial" w:hAnsi="Arial" w:cs="Arial"/>
          <w:lang w:val="sr-Cyrl-CS"/>
        </w:rPr>
        <w:t>из_________</w:t>
      </w:r>
      <w:r>
        <w:rPr>
          <w:rFonts w:ascii="Arial" w:hAnsi="Arial" w:cs="Arial"/>
        </w:rPr>
        <w:t>__ у ____</w:t>
      </w:r>
      <w:r w:rsidRPr="009A203D">
        <w:rPr>
          <w:rFonts w:ascii="Arial" w:hAnsi="Arial" w:cs="Arial"/>
        </w:rPr>
        <w:t>% од укупне вредности</w:t>
      </w:r>
      <w:r>
        <w:rPr>
          <w:rFonts w:ascii="Arial" w:hAnsi="Arial" w:cs="Arial"/>
        </w:rPr>
        <w:t xml:space="preserve"> </w:t>
      </w:r>
      <w:r w:rsidRPr="009A203D">
        <w:rPr>
          <w:rFonts w:ascii="Arial" w:hAnsi="Arial" w:cs="Arial"/>
          <w:lang w:val="sr-Cyrl-CS"/>
        </w:rPr>
        <w:t xml:space="preserve">добара и део предмета уговора који ће извршити преко тог </w:t>
      </w:r>
      <w:r w:rsidRPr="009A203D">
        <w:rPr>
          <w:rFonts w:ascii="Arial" w:hAnsi="Arial" w:cs="Arial"/>
          <w:lang w:val="sr-Cyrl-CS"/>
        </w:rPr>
        <w:lastRenderedPageBreak/>
        <w:t>подизвођача;</w:t>
      </w:r>
    </w:p>
    <w:p w:rsidR="009A203D" w:rsidRPr="009A203D" w:rsidRDefault="009A203D" w:rsidP="009A203D">
      <w:pPr>
        <w:widowControl w:val="0"/>
        <w:autoSpaceDE w:val="0"/>
        <w:autoSpaceDN w:val="0"/>
        <w:adjustRightInd w:val="0"/>
        <w:jc w:val="both"/>
        <w:rPr>
          <w:rFonts w:ascii="Arial" w:hAnsi="Arial" w:cs="Arial"/>
        </w:rPr>
      </w:pPr>
    </w:p>
    <w:p w:rsidR="009A203D" w:rsidRPr="009A203D" w:rsidRDefault="009A203D" w:rsidP="009A203D">
      <w:pPr>
        <w:widowControl w:val="0"/>
        <w:autoSpaceDE w:val="0"/>
        <w:autoSpaceDN w:val="0"/>
        <w:adjustRightInd w:val="0"/>
        <w:jc w:val="both"/>
        <w:rPr>
          <w:rFonts w:ascii="Arial" w:hAnsi="Arial" w:cs="Arial"/>
        </w:rPr>
      </w:pPr>
      <w:r w:rsidRPr="009A203D">
        <w:rPr>
          <w:rFonts w:ascii="Arial" w:hAnsi="Arial" w:cs="Arial"/>
        </w:rPr>
        <w:t>в) заједно са понуђачима из групе понуђача:</w:t>
      </w:r>
    </w:p>
    <w:p w:rsidR="009A203D" w:rsidRPr="009A203D" w:rsidRDefault="009A203D" w:rsidP="009A203D">
      <w:pPr>
        <w:widowControl w:val="0"/>
        <w:autoSpaceDE w:val="0"/>
        <w:autoSpaceDN w:val="0"/>
        <w:adjustRightInd w:val="0"/>
        <w:jc w:val="both"/>
        <w:rPr>
          <w:rFonts w:ascii="Arial" w:hAnsi="Arial" w:cs="Arial"/>
          <w:sz w:val="10"/>
          <w:szCs w:val="10"/>
        </w:rPr>
      </w:pPr>
    </w:p>
    <w:p w:rsidR="009A203D" w:rsidRPr="009A203D" w:rsidRDefault="009A203D" w:rsidP="009A203D">
      <w:pPr>
        <w:widowControl w:val="0"/>
        <w:autoSpaceDE w:val="0"/>
        <w:autoSpaceDN w:val="0"/>
        <w:adjustRightInd w:val="0"/>
        <w:jc w:val="both"/>
        <w:rPr>
          <w:rFonts w:ascii="Arial" w:hAnsi="Arial" w:cs="Arial"/>
        </w:rPr>
      </w:pPr>
      <w:r w:rsidRPr="009A203D">
        <w:rPr>
          <w:rFonts w:ascii="Arial" w:hAnsi="Arial" w:cs="Arial"/>
        </w:rPr>
        <w:t>1._________________________________________ из ____________________</w:t>
      </w:r>
    </w:p>
    <w:p w:rsidR="009A203D" w:rsidRPr="00CB6B34" w:rsidRDefault="009A203D" w:rsidP="009A203D">
      <w:pPr>
        <w:jc w:val="both"/>
        <w:rPr>
          <w:rFonts w:ascii="Arial" w:hAnsi="Arial" w:cs="Arial"/>
          <w:i/>
          <w:iCs/>
        </w:rPr>
      </w:pPr>
    </w:p>
    <w:p w:rsidR="009A203D" w:rsidRDefault="009A203D" w:rsidP="00EC5558">
      <w:pPr>
        <w:jc w:val="center"/>
        <w:rPr>
          <w:rFonts w:ascii="Arial" w:hAnsi="Arial" w:cs="Arial"/>
          <w:i/>
          <w:iCs/>
        </w:rPr>
      </w:pPr>
      <w:r>
        <w:rPr>
          <w:rFonts w:ascii="Arial" w:hAnsi="Arial" w:cs="Arial"/>
          <w:i/>
          <w:iCs/>
          <w:lang w:val="sr-Cyrl-CS"/>
        </w:rPr>
        <w:t xml:space="preserve">Члан </w:t>
      </w:r>
      <w:r>
        <w:rPr>
          <w:rFonts w:ascii="Arial" w:hAnsi="Arial" w:cs="Arial"/>
          <w:i/>
          <w:iCs/>
        </w:rPr>
        <w:t>3</w:t>
      </w:r>
      <w:r>
        <w:rPr>
          <w:rFonts w:ascii="Arial" w:hAnsi="Arial" w:cs="Arial"/>
          <w:i/>
          <w:iCs/>
          <w:lang w:val="sr-Cyrl-CS"/>
        </w:rPr>
        <w:t>.</w:t>
      </w:r>
    </w:p>
    <w:p w:rsidR="009A203D" w:rsidRPr="00F23F82" w:rsidRDefault="009A203D" w:rsidP="009A203D">
      <w:pPr>
        <w:autoSpaceDE w:val="0"/>
        <w:autoSpaceDN w:val="0"/>
        <w:adjustRightInd w:val="0"/>
        <w:ind w:firstLine="708"/>
        <w:jc w:val="both"/>
        <w:rPr>
          <w:rFonts w:ascii="Arial" w:hAnsi="Arial" w:cs="Arial"/>
          <w:kern w:val="24"/>
        </w:rPr>
      </w:pPr>
      <w:r w:rsidRPr="00F23F82">
        <w:rPr>
          <w:rFonts w:ascii="Arial" w:hAnsi="Arial" w:cs="Arial"/>
        </w:rPr>
        <w:t>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л</w:t>
      </w:r>
      <w:r w:rsidRPr="00F23F82">
        <w:rPr>
          <w:rFonts w:ascii="Arial" w:hAnsi="Arial" w:cs="Arial"/>
          <w:spacing w:val="-1"/>
        </w:rPr>
        <w:t>а</w:t>
      </w:r>
      <w:r w:rsidRPr="00F23F82">
        <w:rPr>
          <w:rFonts w:ascii="Arial" w:hAnsi="Arial" w:cs="Arial"/>
        </w:rPr>
        <w:t xml:space="preserve">ц </w:t>
      </w:r>
      <w:r w:rsidRPr="00F23F82">
        <w:rPr>
          <w:rFonts w:ascii="Arial" w:hAnsi="Arial" w:cs="Arial"/>
          <w:spacing w:val="1"/>
        </w:rPr>
        <w:t>н</w:t>
      </w:r>
      <w:r w:rsidRPr="00F23F82">
        <w:rPr>
          <w:rFonts w:ascii="Arial" w:hAnsi="Arial" w:cs="Arial"/>
        </w:rPr>
        <w:t>а о</w:t>
      </w:r>
      <w:r w:rsidRPr="00F23F82">
        <w:rPr>
          <w:rFonts w:ascii="Arial" w:hAnsi="Arial" w:cs="Arial"/>
          <w:spacing w:val="-1"/>
        </w:rPr>
        <w:t>с</w:t>
      </w:r>
      <w:r w:rsidRPr="00F23F82">
        <w:rPr>
          <w:rFonts w:ascii="Arial" w:hAnsi="Arial" w:cs="Arial"/>
          <w:spacing w:val="1"/>
        </w:rPr>
        <w:t>н</w:t>
      </w:r>
      <w:r w:rsidRPr="00F23F82">
        <w:rPr>
          <w:rFonts w:ascii="Arial" w:hAnsi="Arial" w:cs="Arial"/>
        </w:rPr>
        <w:t>о</w:t>
      </w:r>
      <w:r w:rsidRPr="00F23F82">
        <w:rPr>
          <w:rFonts w:ascii="Arial" w:hAnsi="Arial" w:cs="Arial"/>
          <w:spacing w:val="2"/>
        </w:rPr>
        <w:t>в</w:t>
      </w:r>
      <w:r w:rsidRPr="00F23F82">
        <w:rPr>
          <w:rFonts w:ascii="Arial" w:hAnsi="Arial" w:cs="Arial"/>
        </w:rPr>
        <w:t xml:space="preserve">у </w:t>
      </w:r>
      <w:r w:rsidRPr="00F23F82">
        <w:rPr>
          <w:rFonts w:ascii="Arial" w:hAnsi="Arial" w:cs="Arial"/>
          <w:spacing w:val="-1"/>
        </w:rPr>
        <w:t>с</w:t>
      </w:r>
      <w:r w:rsidRPr="00F23F82">
        <w:rPr>
          <w:rFonts w:ascii="Arial" w:hAnsi="Arial" w:cs="Arial"/>
        </w:rPr>
        <w:t>вој</w:t>
      </w:r>
      <w:r w:rsidRPr="00F23F82">
        <w:rPr>
          <w:rFonts w:ascii="Arial" w:hAnsi="Arial" w:cs="Arial"/>
          <w:spacing w:val="1"/>
        </w:rPr>
        <w:t>и</w:t>
      </w:r>
      <w:r w:rsidRPr="00F23F82">
        <w:rPr>
          <w:rFonts w:ascii="Arial" w:hAnsi="Arial" w:cs="Arial"/>
        </w:rPr>
        <w:t xml:space="preserve">х </w:t>
      </w:r>
      <w:r w:rsidRPr="00F23F82">
        <w:rPr>
          <w:rFonts w:ascii="Arial" w:hAnsi="Arial" w:cs="Arial"/>
          <w:spacing w:val="1"/>
        </w:rPr>
        <w:t>п</w:t>
      </w:r>
      <w:r w:rsidRPr="00F23F82">
        <w:rPr>
          <w:rFonts w:ascii="Arial" w:hAnsi="Arial" w:cs="Arial"/>
        </w:rPr>
        <w:t>отр</w:t>
      </w:r>
      <w:r w:rsidRPr="00F23F82">
        <w:rPr>
          <w:rFonts w:ascii="Arial" w:hAnsi="Arial" w:cs="Arial"/>
          <w:spacing w:val="-1"/>
        </w:rPr>
        <w:t>е</w:t>
      </w:r>
      <w:r w:rsidRPr="00F23F82">
        <w:rPr>
          <w:rFonts w:ascii="Arial" w:hAnsi="Arial" w:cs="Arial"/>
        </w:rPr>
        <w:t>ба одр</w:t>
      </w:r>
      <w:r w:rsidRPr="00F23F82">
        <w:rPr>
          <w:rFonts w:ascii="Arial" w:hAnsi="Arial" w:cs="Arial"/>
          <w:spacing w:val="-3"/>
        </w:rPr>
        <w:t>е</w:t>
      </w:r>
      <w:r w:rsidRPr="00F23F82">
        <w:rPr>
          <w:rFonts w:ascii="Arial" w:hAnsi="Arial" w:cs="Arial"/>
          <w:spacing w:val="1"/>
        </w:rPr>
        <w:t>ђ</w:t>
      </w:r>
      <w:r w:rsidRPr="00F23F82">
        <w:rPr>
          <w:rFonts w:ascii="Arial" w:hAnsi="Arial" w:cs="Arial"/>
          <w:spacing w:val="-5"/>
        </w:rPr>
        <w:t>у</w:t>
      </w:r>
      <w:r w:rsidRPr="00F23F82">
        <w:rPr>
          <w:rFonts w:ascii="Arial" w:hAnsi="Arial" w:cs="Arial"/>
        </w:rPr>
        <w:t>је об</w:t>
      </w:r>
      <w:r w:rsidRPr="00F23F82">
        <w:rPr>
          <w:rFonts w:ascii="Arial" w:hAnsi="Arial" w:cs="Arial"/>
          <w:spacing w:val="1"/>
        </w:rPr>
        <w:t>и</w:t>
      </w:r>
      <w:r w:rsidRPr="00F23F82">
        <w:rPr>
          <w:rFonts w:ascii="Arial" w:hAnsi="Arial" w:cs="Arial"/>
        </w:rPr>
        <w:t>м и д</w:t>
      </w:r>
      <w:r w:rsidRPr="00F23F82">
        <w:rPr>
          <w:rFonts w:ascii="Arial" w:hAnsi="Arial" w:cs="Arial"/>
          <w:spacing w:val="1"/>
        </w:rPr>
        <w:t>ин</w:t>
      </w:r>
      <w:r w:rsidRPr="00F23F82">
        <w:rPr>
          <w:rFonts w:ascii="Arial" w:hAnsi="Arial" w:cs="Arial"/>
          <w:spacing w:val="-1"/>
        </w:rPr>
        <w:t>ам</w:t>
      </w:r>
      <w:r w:rsidRPr="00F23F82">
        <w:rPr>
          <w:rFonts w:ascii="Arial" w:hAnsi="Arial" w:cs="Arial"/>
          <w:spacing w:val="1"/>
        </w:rPr>
        <w:t>и</w:t>
      </w:r>
      <w:r w:rsidRPr="00F23F82">
        <w:rPr>
          <w:rFonts w:ascii="Arial" w:hAnsi="Arial" w:cs="Arial"/>
          <w:spacing w:val="-1"/>
        </w:rPr>
        <w:t>к</w:t>
      </w:r>
      <w:r w:rsidRPr="00F23F82">
        <w:rPr>
          <w:rFonts w:ascii="Arial" w:hAnsi="Arial" w:cs="Arial"/>
        </w:rPr>
        <w:t xml:space="preserve">у </w:t>
      </w:r>
      <w:r w:rsidRPr="00F23F82">
        <w:rPr>
          <w:rFonts w:ascii="Arial" w:hAnsi="Arial" w:cs="Arial"/>
          <w:spacing w:val="3"/>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к</w:t>
      </w:r>
      <w:r w:rsidRPr="00F23F82">
        <w:rPr>
          <w:rFonts w:ascii="Arial" w:hAnsi="Arial" w:cs="Arial"/>
        </w:rPr>
        <w:t>е и р</w:t>
      </w:r>
      <w:r w:rsidRPr="00F23F82">
        <w:rPr>
          <w:rFonts w:ascii="Arial" w:hAnsi="Arial" w:cs="Arial"/>
          <w:spacing w:val="-1"/>
        </w:rPr>
        <w:t>а</w:t>
      </w:r>
      <w:r w:rsidRPr="00F23F82">
        <w:rPr>
          <w:rFonts w:ascii="Arial" w:hAnsi="Arial" w:cs="Arial"/>
        </w:rPr>
        <w:t xml:space="preserve">ди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б</w:t>
      </w:r>
      <w:r w:rsidRPr="00F23F82">
        <w:rPr>
          <w:rFonts w:ascii="Arial" w:hAnsi="Arial" w:cs="Arial"/>
          <w:spacing w:val="-1"/>
        </w:rPr>
        <w:t>а</w:t>
      </w:r>
      <w:r w:rsidRPr="00F23F82">
        <w:rPr>
          <w:rFonts w:ascii="Arial" w:hAnsi="Arial" w:cs="Arial"/>
        </w:rPr>
        <w:t>вља</w:t>
      </w:r>
      <w:r w:rsidRPr="00F23F82">
        <w:rPr>
          <w:rFonts w:ascii="Arial" w:hAnsi="Arial" w:cs="Arial"/>
          <w:spacing w:val="-1"/>
        </w:rPr>
        <w:t>њ</w:t>
      </w:r>
      <w:r w:rsidRPr="00F23F82">
        <w:rPr>
          <w:rFonts w:ascii="Arial" w:hAnsi="Arial" w:cs="Arial"/>
        </w:rPr>
        <w:t>а добара</w:t>
      </w:r>
      <w:r w:rsidRPr="00F23F82">
        <w:rPr>
          <w:rFonts w:ascii="Arial" w:hAnsi="Arial" w:cs="Arial"/>
          <w:lang w:val="sr-Cyrl-CS"/>
        </w:rPr>
        <w:t xml:space="preserve"> </w:t>
      </w:r>
      <w:r w:rsidRPr="00F23F82">
        <w:rPr>
          <w:rFonts w:ascii="Arial" w:hAnsi="Arial" w:cs="Arial"/>
          <w:spacing w:val="2"/>
        </w:rPr>
        <w:t>о</w:t>
      </w:r>
      <w:r w:rsidRPr="00F23F82">
        <w:rPr>
          <w:rFonts w:ascii="Arial" w:hAnsi="Arial" w:cs="Arial"/>
        </w:rPr>
        <w:t>бр</w:t>
      </w:r>
      <w:r w:rsidRPr="00F23F82">
        <w:rPr>
          <w:rFonts w:ascii="Arial" w:hAnsi="Arial" w:cs="Arial"/>
          <w:spacing w:val="-1"/>
        </w:rPr>
        <w:t>а</w:t>
      </w:r>
      <w:r w:rsidRPr="00F23F82">
        <w:rPr>
          <w:rFonts w:ascii="Arial" w:hAnsi="Arial" w:cs="Arial"/>
        </w:rPr>
        <w:t>ћа</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w:t>
      </w:r>
      <w:r w:rsidRPr="00F23F82">
        <w:rPr>
          <w:rFonts w:ascii="Arial" w:hAnsi="Arial" w:cs="Arial"/>
          <w:spacing w:val="1"/>
        </w:rPr>
        <w:t>а</w:t>
      </w:r>
      <w:r w:rsidRPr="00F23F82">
        <w:rPr>
          <w:rFonts w:ascii="Arial" w:hAnsi="Arial" w:cs="Arial"/>
          <w:spacing w:val="4"/>
        </w:rPr>
        <w:t>ч</w:t>
      </w:r>
      <w:r w:rsidRPr="00F23F82">
        <w:rPr>
          <w:rFonts w:ascii="Arial" w:hAnsi="Arial" w:cs="Arial"/>
        </w:rPr>
        <w:t>у</w:t>
      </w:r>
      <w:r w:rsidRPr="00F23F82">
        <w:rPr>
          <w:rFonts w:ascii="Arial" w:hAnsi="Arial" w:cs="Arial"/>
          <w:lang w:val="sr-Cyrl-CS"/>
        </w:rPr>
        <w:t xml:space="preserve"> </w:t>
      </w:r>
      <w:r w:rsidRPr="00F23F82">
        <w:rPr>
          <w:rFonts w:ascii="Arial" w:hAnsi="Arial" w:cs="Arial"/>
        </w:rPr>
        <w:t>тр</w:t>
      </w:r>
      <w:r w:rsidRPr="00F23F82">
        <w:rPr>
          <w:rFonts w:ascii="Arial" w:hAnsi="Arial" w:cs="Arial"/>
          <w:spacing w:val="-1"/>
        </w:rPr>
        <w:t>е</w:t>
      </w:r>
      <w:r w:rsidRPr="00F23F82">
        <w:rPr>
          <w:rFonts w:ascii="Arial" w:hAnsi="Arial" w:cs="Arial"/>
        </w:rPr>
        <w:t>бов</w:t>
      </w:r>
      <w:r w:rsidRPr="00F23F82">
        <w:rPr>
          <w:rFonts w:ascii="Arial" w:hAnsi="Arial" w:cs="Arial"/>
          <w:spacing w:val="-1"/>
        </w:rPr>
        <w:t>а</w:t>
      </w:r>
      <w:r w:rsidRPr="00F23F82">
        <w:rPr>
          <w:rFonts w:ascii="Arial" w:hAnsi="Arial" w:cs="Arial"/>
          <w:spacing w:val="1"/>
        </w:rPr>
        <w:t>њ</w:t>
      </w:r>
      <w:r w:rsidRPr="00F23F82">
        <w:rPr>
          <w:rFonts w:ascii="Arial" w:hAnsi="Arial" w:cs="Arial"/>
          <w:spacing w:val="-1"/>
        </w:rPr>
        <w:t>е</w:t>
      </w:r>
      <w:r w:rsidRPr="00F23F82">
        <w:rPr>
          <w:rFonts w:ascii="Arial" w:hAnsi="Arial" w:cs="Arial"/>
        </w:rPr>
        <w:t>м</w:t>
      </w:r>
      <w:r w:rsidRPr="00F23F82">
        <w:rPr>
          <w:rFonts w:ascii="Arial" w:hAnsi="Arial" w:cs="Arial"/>
          <w:lang w:val="sr-Cyrl-CS"/>
        </w:rPr>
        <w:t xml:space="preserve"> </w:t>
      </w:r>
      <w:r w:rsidRPr="00F23F82">
        <w:rPr>
          <w:rFonts w:ascii="Arial" w:hAnsi="Arial" w:cs="Arial"/>
        </w:rPr>
        <w:t>робе</w:t>
      </w:r>
      <w:r w:rsidRPr="00F23F82">
        <w:rPr>
          <w:rFonts w:ascii="Arial" w:hAnsi="Arial" w:cs="Arial"/>
          <w:lang w:val="sr-Cyrl-CS"/>
        </w:rPr>
        <w:t xml:space="preserve"> писмено или усмено телефонским путем </w:t>
      </w:r>
      <w:r w:rsidRPr="00F23F82">
        <w:rPr>
          <w:rFonts w:ascii="Arial" w:hAnsi="Arial" w:cs="Arial"/>
        </w:rPr>
        <w:t xml:space="preserve">у </w:t>
      </w:r>
      <w:r w:rsidRPr="00F23F82">
        <w:rPr>
          <w:rFonts w:ascii="Arial" w:hAnsi="Arial" w:cs="Arial"/>
          <w:spacing w:val="1"/>
        </w:rPr>
        <w:t>к</w:t>
      </w:r>
      <w:r w:rsidRPr="00F23F82">
        <w:rPr>
          <w:rFonts w:ascii="Arial" w:hAnsi="Arial" w:cs="Arial"/>
          <w:spacing w:val="2"/>
        </w:rPr>
        <w:t>о</w:t>
      </w:r>
      <w:r w:rsidRPr="00F23F82">
        <w:rPr>
          <w:rFonts w:ascii="Arial" w:hAnsi="Arial" w:cs="Arial"/>
          <w:spacing w:val="-1"/>
        </w:rPr>
        <w:t>м</w:t>
      </w:r>
      <w:r w:rsidRPr="00F23F82">
        <w:rPr>
          <w:rFonts w:ascii="Arial" w:hAnsi="Arial" w:cs="Arial"/>
        </w:rPr>
        <w:t>е</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w:t>
      </w:r>
      <w:r w:rsidRPr="00F23F82">
        <w:rPr>
          <w:rFonts w:ascii="Arial" w:hAnsi="Arial" w:cs="Arial"/>
          <w:spacing w:val="1"/>
        </w:rPr>
        <w:t>нк</w:t>
      </w:r>
      <w:r w:rsidRPr="00F23F82">
        <w:rPr>
          <w:rFonts w:ascii="Arial" w:hAnsi="Arial" w:cs="Arial"/>
        </w:rPr>
        <w:t>р</w:t>
      </w:r>
      <w:r w:rsidRPr="00F23F82">
        <w:rPr>
          <w:rFonts w:ascii="Arial" w:hAnsi="Arial" w:cs="Arial"/>
          <w:spacing w:val="-1"/>
        </w:rPr>
        <w:t>е</w:t>
      </w:r>
      <w:r w:rsidRPr="00F23F82">
        <w:rPr>
          <w:rFonts w:ascii="Arial" w:hAnsi="Arial" w:cs="Arial"/>
        </w:rPr>
        <w:t>т</w:t>
      </w:r>
      <w:r w:rsidRPr="00F23F82">
        <w:rPr>
          <w:rFonts w:ascii="Arial" w:hAnsi="Arial" w:cs="Arial"/>
          <w:spacing w:val="1"/>
        </w:rPr>
        <w:t>и</w:t>
      </w:r>
      <w:r w:rsidRPr="00F23F82">
        <w:rPr>
          <w:rFonts w:ascii="Arial" w:hAnsi="Arial" w:cs="Arial"/>
          <w:spacing w:val="3"/>
        </w:rPr>
        <w:t>з</w:t>
      </w:r>
      <w:r w:rsidRPr="00F23F82">
        <w:rPr>
          <w:rFonts w:ascii="Arial" w:hAnsi="Arial" w:cs="Arial"/>
          <w:spacing w:val="-7"/>
        </w:rPr>
        <w:t>у</w:t>
      </w:r>
      <w:r w:rsidRPr="00F23F82">
        <w:rPr>
          <w:rFonts w:ascii="Arial" w:hAnsi="Arial" w:cs="Arial"/>
        </w:rPr>
        <w:t>је</w:t>
      </w:r>
      <w:r w:rsidRPr="00F23F82">
        <w:rPr>
          <w:rFonts w:ascii="Arial" w:hAnsi="Arial" w:cs="Arial"/>
          <w:lang w:val="sr-Cyrl-CS"/>
        </w:rPr>
        <w:t xml:space="preserve"> </w:t>
      </w:r>
      <w:r w:rsidRPr="00F23F82">
        <w:rPr>
          <w:rFonts w:ascii="Arial" w:hAnsi="Arial" w:cs="Arial"/>
        </w:rPr>
        <w:t>вр</w:t>
      </w:r>
      <w:r w:rsidRPr="00F23F82">
        <w:rPr>
          <w:rFonts w:ascii="Arial" w:hAnsi="Arial" w:cs="Arial"/>
          <w:spacing w:val="-1"/>
        </w:rPr>
        <w:t>с</w:t>
      </w:r>
      <w:r w:rsidRPr="00F23F82">
        <w:rPr>
          <w:rFonts w:ascii="Arial" w:hAnsi="Arial" w:cs="Arial"/>
          <w:spacing w:val="5"/>
        </w:rPr>
        <w:t>т</w:t>
      </w:r>
      <w:r w:rsidRPr="00F23F82">
        <w:rPr>
          <w:rFonts w:ascii="Arial" w:hAnsi="Arial" w:cs="Arial"/>
        </w:rPr>
        <w:t>у</w:t>
      </w:r>
      <w:r w:rsidRPr="00F23F82">
        <w:rPr>
          <w:rFonts w:ascii="Arial" w:hAnsi="Arial" w:cs="Arial"/>
          <w:lang w:val="sr-Cyrl-CS"/>
        </w:rPr>
        <w:t xml:space="preserve"> </w:t>
      </w:r>
      <w:r w:rsidRPr="00F23F82">
        <w:rPr>
          <w:rFonts w:ascii="Arial" w:hAnsi="Arial" w:cs="Arial"/>
        </w:rPr>
        <w:t xml:space="preserve">и </w:t>
      </w:r>
      <w:r w:rsidRPr="00F23F82">
        <w:rPr>
          <w:rFonts w:ascii="Arial" w:hAnsi="Arial" w:cs="Arial"/>
          <w:spacing w:val="1"/>
        </w:rPr>
        <w:t>к</w:t>
      </w:r>
      <w:r w:rsidRPr="00F23F82">
        <w:rPr>
          <w:rFonts w:ascii="Arial" w:hAnsi="Arial" w:cs="Arial"/>
        </w:rPr>
        <w:t>ол</w:t>
      </w:r>
      <w:r w:rsidRPr="00F23F82">
        <w:rPr>
          <w:rFonts w:ascii="Arial" w:hAnsi="Arial" w:cs="Arial"/>
          <w:spacing w:val="1"/>
        </w:rPr>
        <w:t>и</w:t>
      </w:r>
      <w:r w:rsidRPr="00F23F82">
        <w:rPr>
          <w:rFonts w:ascii="Arial" w:hAnsi="Arial" w:cs="Arial"/>
          <w:spacing w:val="-1"/>
        </w:rPr>
        <w:t>чи</w:t>
      </w:r>
      <w:r w:rsidRPr="00F23F82">
        <w:rPr>
          <w:rFonts w:ascii="Arial" w:hAnsi="Arial" w:cs="Arial"/>
          <w:spacing w:val="3"/>
        </w:rPr>
        <w:t>н</w:t>
      </w:r>
      <w:r w:rsidRPr="00F23F82">
        <w:rPr>
          <w:rFonts w:ascii="Arial" w:hAnsi="Arial" w:cs="Arial"/>
        </w:rPr>
        <w:t xml:space="preserve">у </w:t>
      </w:r>
      <w:r w:rsidRPr="00F23F82">
        <w:rPr>
          <w:rFonts w:ascii="Arial" w:hAnsi="Arial" w:cs="Arial"/>
          <w:spacing w:val="1"/>
        </w:rPr>
        <w:t>п</w:t>
      </w:r>
      <w:r w:rsidRPr="00F23F82">
        <w:rPr>
          <w:rFonts w:ascii="Arial" w:hAnsi="Arial" w:cs="Arial"/>
        </w:rPr>
        <w:t>отр</w:t>
      </w:r>
      <w:r w:rsidRPr="00F23F82">
        <w:rPr>
          <w:rFonts w:ascii="Arial" w:hAnsi="Arial" w:cs="Arial"/>
          <w:spacing w:val="-1"/>
        </w:rPr>
        <w:t>е</w:t>
      </w:r>
      <w:r w:rsidRPr="00F23F82">
        <w:rPr>
          <w:rFonts w:ascii="Arial" w:hAnsi="Arial" w:cs="Arial"/>
        </w:rPr>
        <w:t>б</w:t>
      </w:r>
      <w:r w:rsidRPr="00F23F82">
        <w:rPr>
          <w:rFonts w:ascii="Arial" w:hAnsi="Arial" w:cs="Arial"/>
          <w:spacing w:val="1"/>
        </w:rPr>
        <w:t>н</w:t>
      </w:r>
      <w:r w:rsidRPr="00F23F82">
        <w:rPr>
          <w:rFonts w:ascii="Arial" w:hAnsi="Arial" w:cs="Arial"/>
          <w:spacing w:val="-1"/>
        </w:rPr>
        <w:t>и</w:t>
      </w:r>
      <w:r w:rsidRPr="00F23F82">
        <w:rPr>
          <w:rFonts w:ascii="Arial" w:hAnsi="Arial" w:cs="Arial"/>
        </w:rPr>
        <w:t>х</w:t>
      </w:r>
      <w:r w:rsidRPr="00F23F82">
        <w:rPr>
          <w:rFonts w:ascii="Arial" w:hAnsi="Arial" w:cs="Arial"/>
          <w:lang w:val="sr-Cyrl-CS"/>
        </w:rPr>
        <w:t xml:space="preserve"> </w:t>
      </w:r>
      <w:r w:rsidRPr="00F23F82">
        <w:rPr>
          <w:rFonts w:ascii="Arial" w:hAnsi="Arial" w:cs="Arial"/>
        </w:rPr>
        <w:t>добар</w:t>
      </w:r>
      <w:r w:rsidRPr="00F23F82">
        <w:rPr>
          <w:rFonts w:ascii="Arial" w:hAnsi="Arial" w:cs="Arial"/>
          <w:spacing w:val="-1"/>
        </w:rPr>
        <w:t>а</w:t>
      </w:r>
      <w:r w:rsidRPr="00F23F82">
        <w:rPr>
          <w:rFonts w:ascii="Arial" w:hAnsi="Arial" w:cs="Arial"/>
        </w:rPr>
        <w:t xml:space="preserve">, </w:t>
      </w:r>
      <w:r w:rsidRPr="00F23F82">
        <w:rPr>
          <w:rFonts w:ascii="Arial" w:hAnsi="Arial" w:cs="Arial"/>
          <w:lang w:val="sr-Cyrl-CS"/>
        </w:rPr>
        <w:t>сходно реалним потребама и околностима.</w:t>
      </w:r>
    </w:p>
    <w:p w:rsidR="009A203D" w:rsidRPr="00F23F82" w:rsidRDefault="009A203D" w:rsidP="009A203D">
      <w:pPr>
        <w:widowControl w:val="0"/>
        <w:tabs>
          <w:tab w:val="left" w:pos="7720"/>
        </w:tabs>
        <w:autoSpaceDE w:val="0"/>
        <w:autoSpaceDN w:val="0"/>
        <w:adjustRightInd w:val="0"/>
        <w:jc w:val="both"/>
        <w:rPr>
          <w:rFonts w:ascii="Arial" w:hAnsi="Arial" w:cs="Arial"/>
          <w:lang w:val="sr-Cyrl-CS"/>
        </w:rPr>
      </w:pPr>
      <w:r>
        <w:rPr>
          <w:rFonts w:ascii="Arial" w:hAnsi="Arial" w:cs="Arial"/>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 xml:space="preserve">вљач </w:t>
      </w:r>
      <w:r w:rsidRPr="00F23F82">
        <w:rPr>
          <w:rFonts w:ascii="Arial" w:hAnsi="Arial" w:cs="Arial"/>
          <w:spacing w:val="-1"/>
        </w:rPr>
        <w:t>с</w:t>
      </w:r>
      <w:r w:rsidRPr="00F23F82">
        <w:rPr>
          <w:rFonts w:ascii="Arial" w:hAnsi="Arial" w:cs="Arial"/>
        </w:rPr>
        <w:t>е об</w:t>
      </w:r>
      <w:r w:rsidRPr="00F23F82">
        <w:rPr>
          <w:rFonts w:ascii="Arial" w:hAnsi="Arial" w:cs="Arial"/>
          <w:spacing w:val="-1"/>
        </w:rPr>
        <w:t>а</w:t>
      </w:r>
      <w:r w:rsidRPr="00F23F82">
        <w:rPr>
          <w:rFonts w:ascii="Arial" w:hAnsi="Arial" w:cs="Arial"/>
          <w:spacing w:val="2"/>
        </w:rPr>
        <w:t>в</w:t>
      </w:r>
      <w:r w:rsidRPr="00F23F82">
        <w:rPr>
          <w:rFonts w:ascii="Arial" w:hAnsi="Arial" w:cs="Arial"/>
          <w:spacing w:val="-1"/>
        </w:rPr>
        <w:t>е</w:t>
      </w:r>
      <w:r w:rsidRPr="00F23F82">
        <w:rPr>
          <w:rFonts w:ascii="Arial" w:hAnsi="Arial" w:cs="Arial"/>
          <w:spacing w:val="3"/>
        </w:rPr>
        <w:t>з</w:t>
      </w:r>
      <w:r w:rsidRPr="00F23F82">
        <w:rPr>
          <w:rFonts w:ascii="Arial" w:hAnsi="Arial" w:cs="Arial"/>
          <w:spacing w:val="-5"/>
        </w:rPr>
        <w:t>у</w:t>
      </w:r>
      <w:r w:rsidRPr="00F23F82">
        <w:rPr>
          <w:rFonts w:ascii="Arial" w:hAnsi="Arial" w:cs="Arial"/>
          <w:spacing w:val="3"/>
        </w:rPr>
        <w:t>ј</w:t>
      </w:r>
      <w:r w:rsidRPr="00F23F82">
        <w:rPr>
          <w:rFonts w:ascii="Arial" w:hAnsi="Arial" w:cs="Arial"/>
        </w:rPr>
        <w:t>е да то</w:t>
      </w:r>
      <w:r w:rsidRPr="00F23F82">
        <w:rPr>
          <w:rFonts w:ascii="Arial" w:hAnsi="Arial" w:cs="Arial"/>
          <w:spacing w:val="1"/>
        </w:rPr>
        <w:t>к</w:t>
      </w:r>
      <w:r w:rsidRPr="00F23F82">
        <w:rPr>
          <w:rFonts w:ascii="Arial" w:hAnsi="Arial" w:cs="Arial"/>
        </w:rPr>
        <w:t xml:space="preserve">ом </w:t>
      </w:r>
      <w:r w:rsidRPr="00F23F82">
        <w:rPr>
          <w:rFonts w:ascii="Arial" w:hAnsi="Arial" w:cs="Arial"/>
          <w:spacing w:val="-5"/>
        </w:rPr>
        <w:t>у</w:t>
      </w:r>
      <w:r w:rsidRPr="00F23F82">
        <w:rPr>
          <w:rFonts w:ascii="Arial" w:hAnsi="Arial" w:cs="Arial"/>
        </w:rPr>
        <w:t>говор</w:t>
      </w:r>
      <w:r w:rsidRPr="00F23F82">
        <w:rPr>
          <w:rFonts w:ascii="Arial" w:hAnsi="Arial" w:cs="Arial"/>
          <w:spacing w:val="-1"/>
        </w:rPr>
        <w:t>е</w:t>
      </w:r>
      <w:r w:rsidRPr="00F23F82">
        <w:rPr>
          <w:rFonts w:ascii="Arial" w:hAnsi="Arial" w:cs="Arial"/>
          <w:spacing w:val="3"/>
        </w:rPr>
        <w:t>н</w:t>
      </w:r>
      <w:r w:rsidRPr="00F23F82">
        <w:rPr>
          <w:rFonts w:ascii="Arial" w:hAnsi="Arial" w:cs="Arial"/>
        </w:rPr>
        <w:t xml:space="preserve">ог </w:t>
      </w:r>
      <w:r w:rsidRPr="00F23F82">
        <w:rPr>
          <w:rFonts w:ascii="Arial" w:hAnsi="Arial" w:cs="Arial"/>
          <w:spacing w:val="1"/>
        </w:rPr>
        <w:t>п</w:t>
      </w:r>
      <w:r w:rsidRPr="00F23F82">
        <w:rPr>
          <w:rFonts w:ascii="Arial" w:hAnsi="Arial" w:cs="Arial"/>
          <w:spacing w:val="-1"/>
        </w:rPr>
        <w:t>е</w:t>
      </w:r>
      <w:r w:rsidRPr="00F23F82">
        <w:rPr>
          <w:rFonts w:ascii="Arial" w:hAnsi="Arial" w:cs="Arial"/>
        </w:rPr>
        <w:t>р</w:t>
      </w:r>
      <w:r w:rsidRPr="00F23F82">
        <w:rPr>
          <w:rFonts w:ascii="Arial" w:hAnsi="Arial" w:cs="Arial"/>
          <w:spacing w:val="1"/>
        </w:rPr>
        <w:t>и</w:t>
      </w:r>
      <w:r w:rsidRPr="00F23F82">
        <w:rPr>
          <w:rFonts w:ascii="Arial" w:hAnsi="Arial" w:cs="Arial"/>
        </w:rPr>
        <w:t xml:space="preserve">ода </w:t>
      </w:r>
      <w:r w:rsidRPr="00F23F82">
        <w:rPr>
          <w:rFonts w:ascii="Arial" w:hAnsi="Arial" w:cs="Arial"/>
          <w:spacing w:val="4"/>
        </w:rPr>
        <w:t>с</w:t>
      </w:r>
      <w:r w:rsidRPr="00F23F82">
        <w:rPr>
          <w:rFonts w:ascii="Arial" w:hAnsi="Arial" w:cs="Arial"/>
          <w:spacing w:val="-5"/>
        </w:rPr>
        <w:t>у</w:t>
      </w:r>
      <w:r w:rsidRPr="00F23F82">
        <w:rPr>
          <w:rFonts w:ascii="Arial" w:hAnsi="Arial" w:cs="Arial"/>
          <w:spacing w:val="1"/>
        </w:rPr>
        <w:t>кц</w:t>
      </w:r>
      <w:r w:rsidRPr="00F23F82">
        <w:rPr>
          <w:rFonts w:ascii="Arial" w:hAnsi="Arial" w:cs="Arial"/>
          <w:spacing w:val="-1"/>
        </w:rPr>
        <w:t>ес</w:t>
      </w:r>
      <w:r w:rsidRPr="00F23F82">
        <w:rPr>
          <w:rFonts w:ascii="Arial" w:hAnsi="Arial" w:cs="Arial"/>
          <w:spacing w:val="1"/>
        </w:rPr>
        <w:t>и</w:t>
      </w:r>
      <w:r w:rsidRPr="00F23F82">
        <w:rPr>
          <w:rFonts w:ascii="Arial" w:hAnsi="Arial" w:cs="Arial"/>
        </w:rPr>
        <w:t xml:space="preserve">вно врши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6"/>
        </w:rPr>
        <w:t>к</w:t>
      </w:r>
      <w:r w:rsidRPr="00F23F82">
        <w:rPr>
          <w:rFonts w:ascii="Arial" w:hAnsi="Arial" w:cs="Arial"/>
        </w:rPr>
        <w:t xml:space="preserve">у </w:t>
      </w:r>
      <w:r w:rsidRPr="00F23F82">
        <w:rPr>
          <w:rFonts w:ascii="Arial" w:hAnsi="Arial" w:cs="Arial"/>
          <w:spacing w:val="1"/>
        </w:rPr>
        <w:t>п</w:t>
      </w:r>
      <w:r w:rsidRPr="00F23F82">
        <w:rPr>
          <w:rFonts w:ascii="Arial" w:hAnsi="Arial" w:cs="Arial"/>
        </w:rPr>
        <w:t>р</w:t>
      </w:r>
      <w:r w:rsidRPr="00F23F82">
        <w:rPr>
          <w:rFonts w:ascii="Arial" w:hAnsi="Arial" w:cs="Arial"/>
          <w:spacing w:val="-1"/>
        </w:rPr>
        <w:t>е</w:t>
      </w:r>
      <w:r w:rsidRPr="00F23F82">
        <w:rPr>
          <w:rFonts w:ascii="Arial" w:hAnsi="Arial" w:cs="Arial"/>
        </w:rPr>
        <w:t>дм</w:t>
      </w:r>
      <w:r w:rsidRPr="00F23F82">
        <w:rPr>
          <w:rFonts w:ascii="Arial" w:hAnsi="Arial" w:cs="Arial"/>
          <w:spacing w:val="-1"/>
        </w:rPr>
        <w:t>е</w:t>
      </w:r>
      <w:r w:rsidRPr="00F23F82">
        <w:rPr>
          <w:rFonts w:ascii="Arial" w:hAnsi="Arial" w:cs="Arial"/>
        </w:rPr>
        <w:t>т</w:t>
      </w:r>
      <w:r w:rsidRPr="00F23F82">
        <w:rPr>
          <w:rFonts w:ascii="Arial" w:hAnsi="Arial" w:cs="Arial"/>
          <w:spacing w:val="1"/>
        </w:rPr>
        <w:t>н</w:t>
      </w:r>
      <w:r w:rsidRPr="00F23F82">
        <w:rPr>
          <w:rFonts w:ascii="Arial" w:hAnsi="Arial" w:cs="Arial"/>
          <w:spacing w:val="-1"/>
        </w:rPr>
        <w:t>и</w:t>
      </w:r>
      <w:r w:rsidRPr="00F23F82">
        <w:rPr>
          <w:rFonts w:ascii="Arial" w:hAnsi="Arial" w:cs="Arial"/>
        </w:rPr>
        <w:t>х</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е</w:t>
      </w:r>
      <w:r w:rsidRPr="00F23F82">
        <w:rPr>
          <w:rFonts w:ascii="Arial" w:hAnsi="Arial" w:cs="Arial"/>
        </w:rPr>
        <w:t>ф</w:t>
      </w:r>
      <w:r w:rsidRPr="00F23F82">
        <w:rPr>
          <w:rFonts w:ascii="Arial" w:hAnsi="Arial" w:cs="Arial"/>
          <w:spacing w:val="1"/>
        </w:rPr>
        <w:t>и</w:t>
      </w:r>
      <w:r w:rsidRPr="00F23F82">
        <w:rPr>
          <w:rFonts w:ascii="Arial" w:hAnsi="Arial" w:cs="Arial"/>
          <w:spacing w:val="-1"/>
        </w:rPr>
        <w:t>н</w:t>
      </w:r>
      <w:r w:rsidRPr="00F23F82">
        <w:rPr>
          <w:rFonts w:ascii="Arial" w:hAnsi="Arial" w:cs="Arial"/>
          <w:spacing w:val="1"/>
        </w:rPr>
        <w:t>и</w:t>
      </w:r>
      <w:r w:rsidRPr="00F23F82">
        <w:rPr>
          <w:rFonts w:ascii="Arial" w:hAnsi="Arial" w:cs="Arial"/>
          <w:spacing w:val="-1"/>
        </w:rPr>
        <w:t>са</w:t>
      </w:r>
      <w:r w:rsidRPr="00F23F82">
        <w:rPr>
          <w:rFonts w:ascii="Arial" w:hAnsi="Arial" w:cs="Arial"/>
          <w:spacing w:val="1"/>
        </w:rPr>
        <w:t>н</w:t>
      </w:r>
      <w:r w:rsidRPr="00F23F82">
        <w:rPr>
          <w:rFonts w:ascii="Arial" w:hAnsi="Arial" w:cs="Arial"/>
          <w:spacing w:val="-1"/>
        </w:rPr>
        <w:t>и</w:t>
      </w:r>
      <w:r w:rsidRPr="00F23F82">
        <w:rPr>
          <w:rFonts w:ascii="Arial" w:hAnsi="Arial" w:cs="Arial"/>
        </w:rPr>
        <w:t>х</w:t>
      </w:r>
      <w:r w:rsidRPr="00F23F82">
        <w:rPr>
          <w:rFonts w:ascii="Arial" w:hAnsi="Arial" w:cs="Arial"/>
          <w:lang w:val="sr-Cyrl-CS"/>
        </w:rPr>
        <w:t xml:space="preserve"> </w:t>
      </w:r>
      <w:r w:rsidRPr="00F23F82">
        <w:rPr>
          <w:rFonts w:ascii="Arial" w:hAnsi="Arial" w:cs="Arial"/>
          <w:spacing w:val="-1"/>
        </w:rPr>
        <w:t>ч</w:t>
      </w:r>
      <w:r w:rsidRPr="00F23F82">
        <w:rPr>
          <w:rFonts w:ascii="Arial" w:hAnsi="Arial" w:cs="Arial"/>
        </w:rPr>
        <w:t>л</w:t>
      </w:r>
      <w:r w:rsidRPr="00F23F82">
        <w:rPr>
          <w:rFonts w:ascii="Arial" w:hAnsi="Arial" w:cs="Arial"/>
          <w:spacing w:val="-1"/>
        </w:rPr>
        <w:t>а</w:t>
      </w:r>
      <w:r w:rsidRPr="00F23F82">
        <w:rPr>
          <w:rFonts w:ascii="Arial" w:hAnsi="Arial" w:cs="Arial"/>
          <w:spacing w:val="1"/>
        </w:rPr>
        <w:t>н</w:t>
      </w:r>
      <w:r w:rsidRPr="00F23F82">
        <w:rPr>
          <w:rFonts w:ascii="Arial" w:hAnsi="Arial" w:cs="Arial"/>
        </w:rPr>
        <w:t>ом</w:t>
      </w:r>
      <w:r w:rsidRPr="00F23F82">
        <w:rPr>
          <w:rFonts w:ascii="Arial" w:hAnsi="Arial" w:cs="Arial"/>
          <w:lang w:val="sr-Cyrl-CS"/>
        </w:rPr>
        <w:t xml:space="preserve"> </w:t>
      </w:r>
      <w:r w:rsidRPr="00F23F82">
        <w:rPr>
          <w:rFonts w:ascii="Arial" w:hAnsi="Arial" w:cs="Arial"/>
        </w:rPr>
        <w:t>2.</w:t>
      </w:r>
      <w:r w:rsidRPr="00F23F82">
        <w:rPr>
          <w:rFonts w:ascii="Arial" w:hAnsi="Arial" w:cs="Arial"/>
          <w:lang w:val="sr-Cyrl-CS"/>
        </w:rPr>
        <w:t xml:space="preserve"> </w:t>
      </w:r>
      <w:r w:rsidRPr="00F23F82">
        <w:rPr>
          <w:rFonts w:ascii="Arial" w:hAnsi="Arial" w:cs="Arial"/>
        </w:rPr>
        <w:t>овог</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гово</w:t>
      </w:r>
      <w:r w:rsidRPr="00F23F82">
        <w:rPr>
          <w:rFonts w:ascii="Arial" w:hAnsi="Arial" w:cs="Arial"/>
          <w:spacing w:val="2"/>
        </w:rPr>
        <w:t>р</w:t>
      </w:r>
      <w:r w:rsidRPr="00F23F82">
        <w:rPr>
          <w:rFonts w:ascii="Arial" w:hAnsi="Arial" w:cs="Arial"/>
        </w:rPr>
        <w:t>а</w:t>
      </w:r>
      <w:r w:rsidRPr="00F23F82">
        <w:rPr>
          <w:rFonts w:ascii="Arial" w:hAnsi="Arial" w:cs="Arial"/>
          <w:lang w:val="sr-Cyrl-CS"/>
        </w:rPr>
        <w:t xml:space="preserve"> </w:t>
      </w:r>
      <w:r w:rsidRPr="00F23F82">
        <w:rPr>
          <w:rFonts w:ascii="Arial" w:hAnsi="Arial" w:cs="Arial"/>
        </w:rPr>
        <w:t>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spacing w:val="2"/>
        </w:rPr>
        <w:t>о</w:t>
      </w:r>
      <w:r w:rsidRPr="00F23F82">
        <w:rPr>
          <w:rFonts w:ascii="Arial" w:hAnsi="Arial" w:cs="Arial"/>
          <w:spacing w:val="3"/>
        </w:rPr>
        <w:t>ц</w:t>
      </w:r>
      <w:r w:rsidRPr="00F23F82">
        <w:rPr>
          <w:rFonts w:ascii="Arial" w:hAnsi="Arial" w:cs="Arial"/>
        </w:rPr>
        <w:t xml:space="preserve">у </w:t>
      </w:r>
      <w:r w:rsidRPr="00F23F82">
        <w:rPr>
          <w:rFonts w:ascii="Arial" w:hAnsi="Arial" w:cs="Arial"/>
          <w:lang w:val="sr-Cyrl-CS"/>
        </w:rPr>
        <w:t>у року</w:t>
      </w:r>
      <w:r w:rsidRPr="00F23F82">
        <w:rPr>
          <w:rFonts w:ascii="Arial" w:hAnsi="Arial" w:cs="Arial"/>
          <w:iCs/>
          <w:lang w:val="sr-Cyrl-CS"/>
        </w:rPr>
        <w:t xml:space="preserve"> који не може бити дужи од 3 дана од дана када је роба поручена - требована Наручилац задржава право да у изузетним ситуацијама, за мање количине добара, уз сагласност добављача рок испоруке буде краћи од 3 дана. </w:t>
      </w:r>
    </w:p>
    <w:p w:rsidR="009A203D" w:rsidRPr="00F23F82" w:rsidRDefault="001C1171" w:rsidP="009A203D">
      <w:pPr>
        <w:jc w:val="both"/>
        <w:rPr>
          <w:rFonts w:ascii="Arial" w:hAnsi="Arial" w:cs="Arial"/>
          <w:iCs/>
          <w:lang w:val="sr-Cyrl-CS"/>
        </w:rPr>
      </w:pPr>
      <w:r>
        <w:rPr>
          <w:rFonts w:ascii="Arial" w:hAnsi="Arial" w:cs="Arial"/>
          <w:iCs/>
        </w:rPr>
        <w:t xml:space="preserve">           </w:t>
      </w:r>
      <w:r w:rsidR="009A203D">
        <w:rPr>
          <w:rFonts w:ascii="Arial" w:hAnsi="Arial" w:cs="Arial"/>
          <w:iCs/>
        </w:rPr>
        <w:t>Место испоруке</w:t>
      </w:r>
      <w:r w:rsidR="009A203D" w:rsidRPr="00F23F82">
        <w:rPr>
          <w:rFonts w:ascii="Arial" w:hAnsi="Arial" w:cs="Arial"/>
          <w:iCs/>
        </w:rPr>
        <w:t>:</w:t>
      </w:r>
      <w:r w:rsidR="009A203D">
        <w:rPr>
          <w:rFonts w:ascii="Arial" w:hAnsi="Arial" w:cs="Arial"/>
          <w:iCs/>
        </w:rPr>
        <w:t xml:space="preserve"> седиште ОШ „Љубивоје Бајић“ у Медвеђи.</w:t>
      </w:r>
      <w:r w:rsidR="009A203D" w:rsidRPr="00F23F82">
        <w:rPr>
          <w:rFonts w:ascii="Arial" w:hAnsi="Arial" w:cs="Arial"/>
          <w:lang w:val="sr-Cyrl-CS"/>
        </w:rPr>
        <w:t xml:space="preserve">     </w:t>
      </w:r>
    </w:p>
    <w:p w:rsidR="009A203D" w:rsidRPr="00F23F82" w:rsidRDefault="009A203D" w:rsidP="009A203D">
      <w:pPr>
        <w:widowControl w:val="0"/>
        <w:autoSpaceDE w:val="0"/>
        <w:autoSpaceDN w:val="0"/>
        <w:adjustRightInd w:val="0"/>
        <w:jc w:val="both"/>
        <w:rPr>
          <w:rFonts w:ascii="Arial" w:hAnsi="Arial" w:cs="Arial"/>
          <w:spacing w:val="1"/>
        </w:rPr>
      </w:pPr>
      <w:r>
        <w:rPr>
          <w:rFonts w:ascii="Arial" w:hAnsi="Arial" w:cs="Arial"/>
        </w:rPr>
        <w:t xml:space="preserve">            </w:t>
      </w:r>
      <w:r w:rsidRPr="00F23F82">
        <w:rPr>
          <w:rFonts w:ascii="Arial" w:hAnsi="Arial" w:cs="Arial"/>
        </w:rPr>
        <w:t>На  о</w:t>
      </w:r>
      <w:r w:rsidRPr="00F23F82">
        <w:rPr>
          <w:rFonts w:ascii="Arial" w:hAnsi="Arial" w:cs="Arial"/>
          <w:spacing w:val="-1"/>
        </w:rPr>
        <w:t>с</w:t>
      </w:r>
      <w:r w:rsidRPr="00F23F82">
        <w:rPr>
          <w:rFonts w:ascii="Arial" w:hAnsi="Arial" w:cs="Arial"/>
          <w:spacing w:val="1"/>
        </w:rPr>
        <w:t>н</w:t>
      </w:r>
      <w:r w:rsidRPr="00F23F82">
        <w:rPr>
          <w:rFonts w:ascii="Arial" w:hAnsi="Arial" w:cs="Arial"/>
        </w:rPr>
        <w:t>о</w:t>
      </w:r>
      <w:r w:rsidRPr="00F23F82">
        <w:rPr>
          <w:rFonts w:ascii="Arial" w:hAnsi="Arial" w:cs="Arial"/>
          <w:spacing w:val="2"/>
        </w:rPr>
        <w:t>в</w:t>
      </w:r>
      <w:r w:rsidRPr="00F23F82">
        <w:rPr>
          <w:rFonts w:ascii="Arial" w:hAnsi="Arial" w:cs="Arial"/>
        </w:rPr>
        <w:t xml:space="preserve">у   </w:t>
      </w:r>
      <w:r w:rsidRPr="00F23F82">
        <w:rPr>
          <w:rFonts w:ascii="Arial" w:hAnsi="Arial" w:cs="Arial"/>
          <w:spacing w:val="1"/>
        </w:rPr>
        <w:t>к</w:t>
      </w:r>
      <w:r w:rsidRPr="00F23F82">
        <w:rPr>
          <w:rFonts w:ascii="Arial" w:hAnsi="Arial" w:cs="Arial"/>
        </w:rPr>
        <w:t>о</w:t>
      </w:r>
      <w:r w:rsidRPr="00F23F82">
        <w:rPr>
          <w:rFonts w:ascii="Arial" w:hAnsi="Arial" w:cs="Arial"/>
          <w:spacing w:val="1"/>
        </w:rPr>
        <w:t>нк</w:t>
      </w:r>
      <w:r w:rsidRPr="00F23F82">
        <w:rPr>
          <w:rFonts w:ascii="Arial" w:hAnsi="Arial" w:cs="Arial"/>
        </w:rPr>
        <w:t>р</w:t>
      </w:r>
      <w:r w:rsidRPr="00F23F82">
        <w:rPr>
          <w:rFonts w:ascii="Arial" w:hAnsi="Arial" w:cs="Arial"/>
          <w:spacing w:val="-1"/>
        </w:rPr>
        <w:t>е</w:t>
      </w:r>
      <w:r w:rsidRPr="00F23F82">
        <w:rPr>
          <w:rFonts w:ascii="Arial" w:hAnsi="Arial" w:cs="Arial"/>
        </w:rPr>
        <w:t>т</w:t>
      </w:r>
      <w:r w:rsidRPr="00F23F82">
        <w:rPr>
          <w:rFonts w:ascii="Arial" w:hAnsi="Arial" w:cs="Arial"/>
          <w:spacing w:val="1"/>
        </w:rPr>
        <w:t>н</w:t>
      </w:r>
      <w:r w:rsidRPr="00F23F82">
        <w:rPr>
          <w:rFonts w:ascii="Arial" w:hAnsi="Arial" w:cs="Arial"/>
          <w:spacing w:val="-1"/>
        </w:rPr>
        <w:t>и</w:t>
      </w:r>
      <w:r w:rsidRPr="00F23F82">
        <w:rPr>
          <w:rFonts w:ascii="Arial" w:hAnsi="Arial" w:cs="Arial"/>
        </w:rPr>
        <w:t>х  тр</w:t>
      </w:r>
      <w:r w:rsidRPr="00F23F82">
        <w:rPr>
          <w:rFonts w:ascii="Arial" w:hAnsi="Arial" w:cs="Arial"/>
          <w:spacing w:val="-1"/>
        </w:rPr>
        <w:t>е</w:t>
      </w:r>
      <w:r w:rsidRPr="00F23F82">
        <w:rPr>
          <w:rFonts w:ascii="Arial" w:hAnsi="Arial" w:cs="Arial"/>
        </w:rPr>
        <w:t>бов</w:t>
      </w:r>
      <w:r w:rsidRPr="00F23F82">
        <w:rPr>
          <w:rFonts w:ascii="Arial" w:hAnsi="Arial" w:cs="Arial"/>
          <w:spacing w:val="-1"/>
        </w:rPr>
        <w:t>а</w:t>
      </w:r>
      <w:r w:rsidRPr="00F23F82">
        <w:rPr>
          <w:rFonts w:ascii="Arial" w:hAnsi="Arial" w:cs="Arial"/>
        </w:rPr>
        <w:t>ња  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spacing w:val="2"/>
        </w:rPr>
        <w:t>о</w:t>
      </w:r>
      <w:r w:rsidRPr="00F23F82">
        <w:rPr>
          <w:rFonts w:ascii="Arial" w:hAnsi="Arial" w:cs="Arial"/>
          <w:spacing w:val="1"/>
        </w:rPr>
        <w:t>ц</w:t>
      </w:r>
      <w:r w:rsidRPr="00F23F82">
        <w:rPr>
          <w:rFonts w:ascii="Arial" w:hAnsi="Arial" w:cs="Arial"/>
          <w:spacing w:val="-1"/>
        </w:rPr>
        <w:t>а</w:t>
      </w:r>
      <w:r w:rsidRPr="00F23F82">
        <w:rPr>
          <w:rFonts w:ascii="Arial" w:hAnsi="Arial" w:cs="Arial"/>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л</w:t>
      </w:r>
      <w:r w:rsidRPr="00F23F82">
        <w:rPr>
          <w:rFonts w:ascii="Arial" w:hAnsi="Arial" w:cs="Arial"/>
          <w:spacing w:val="1"/>
        </w:rPr>
        <w:t>ик</w:t>
      </w:r>
      <w:r w:rsidRPr="00F23F82">
        <w:rPr>
          <w:rFonts w:ascii="Arial" w:hAnsi="Arial" w:cs="Arial"/>
        </w:rPr>
        <w:t xml:space="preserve">ом  </w:t>
      </w:r>
      <w:r w:rsidRPr="00F23F82">
        <w:rPr>
          <w:rFonts w:ascii="Arial" w:hAnsi="Arial" w:cs="Arial"/>
          <w:spacing w:val="-1"/>
        </w:rPr>
        <w:t>с</w:t>
      </w:r>
      <w:r w:rsidRPr="00F23F82">
        <w:rPr>
          <w:rFonts w:ascii="Arial" w:hAnsi="Arial" w:cs="Arial"/>
        </w:rPr>
        <w:t>в</w:t>
      </w:r>
      <w:r w:rsidRPr="00F23F82">
        <w:rPr>
          <w:rFonts w:ascii="Arial" w:hAnsi="Arial" w:cs="Arial"/>
          <w:spacing w:val="-1"/>
        </w:rPr>
        <w:t>а</w:t>
      </w:r>
      <w:r w:rsidRPr="00F23F82">
        <w:rPr>
          <w:rFonts w:ascii="Arial" w:hAnsi="Arial" w:cs="Arial"/>
          <w:spacing w:val="1"/>
        </w:rPr>
        <w:t>к</w:t>
      </w:r>
      <w:r w:rsidRPr="00F23F82">
        <w:rPr>
          <w:rFonts w:ascii="Arial" w:hAnsi="Arial" w:cs="Arial"/>
        </w:rPr>
        <w:t xml:space="preserve">е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7"/>
        </w:rPr>
        <w:t>у</w:t>
      </w:r>
      <w:r w:rsidRPr="00F23F82">
        <w:rPr>
          <w:rFonts w:ascii="Arial" w:hAnsi="Arial" w:cs="Arial"/>
          <w:spacing w:val="1"/>
        </w:rPr>
        <w:t>к</w:t>
      </w:r>
      <w:r w:rsidRPr="00F23F82">
        <w:rPr>
          <w:rFonts w:ascii="Arial" w:hAnsi="Arial" w:cs="Arial"/>
        </w:rPr>
        <w:t>е  доба</w:t>
      </w:r>
      <w:r w:rsidRPr="00F23F82">
        <w:rPr>
          <w:rFonts w:ascii="Arial" w:hAnsi="Arial" w:cs="Arial"/>
          <w:spacing w:val="2"/>
        </w:rPr>
        <w:t>р</w:t>
      </w:r>
      <w:r w:rsidRPr="00F23F82">
        <w:rPr>
          <w:rFonts w:ascii="Arial" w:hAnsi="Arial" w:cs="Arial"/>
        </w:rPr>
        <w:t>а Доб</w:t>
      </w:r>
      <w:r w:rsidRPr="00F23F82">
        <w:rPr>
          <w:rFonts w:ascii="Arial" w:hAnsi="Arial" w:cs="Arial"/>
          <w:spacing w:val="-1"/>
        </w:rPr>
        <w:t>а</w:t>
      </w:r>
      <w:r w:rsidRPr="00F23F82">
        <w:rPr>
          <w:rFonts w:ascii="Arial" w:hAnsi="Arial" w:cs="Arial"/>
        </w:rPr>
        <w:t xml:space="preserve">вљач је </w:t>
      </w:r>
      <w:r w:rsidRPr="00F23F82">
        <w:rPr>
          <w:rFonts w:ascii="Arial" w:hAnsi="Arial" w:cs="Arial"/>
          <w:spacing w:val="2"/>
        </w:rPr>
        <w:t>д</w:t>
      </w:r>
      <w:r w:rsidRPr="00F23F82">
        <w:rPr>
          <w:rFonts w:ascii="Arial" w:hAnsi="Arial" w:cs="Arial"/>
          <w:spacing w:val="-5"/>
        </w:rPr>
        <w:t>у</w:t>
      </w:r>
      <w:r w:rsidRPr="00F23F82">
        <w:rPr>
          <w:rFonts w:ascii="Arial" w:hAnsi="Arial" w:cs="Arial"/>
          <w:spacing w:val="2"/>
        </w:rPr>
        <w:t>ж</w:t>
      </w:r>
      <w:r w:rsidRPr="00F23F82">
        <w:rPr>
          <w:rFonts w:ascii="Arial" w:hAnsi="Arial" w:cs="Arial"/>
          <w:spacing w:val="-1"/>
        </w:rPr>
        <w:t>а</w:t>
      </w:r>
      <w:r w:rsidRPr="00F23F82">
        <w:rPr>
          <w:rFonts w:ascii="Arial" w:hAnsi="Arial" w:cs="Arial"/>
        </w:rPr>
        <w:t>н да об</w:t>
      </w:r>
      <w:r w:rsidRPr="00F23F82">
        <w:rPr>
          <w:rFonts w:ascii="Arial" w:hAnsi="Arial" w:cs="Arial"/>
          <w:spacing w:val="-1"/>
        </w:rPr>
        <w:t>е</w:t>
      </w:r>
      <w:r w:rsidRPr="00F23F82">
        <w:rPr>
          <w:rFonts w:ascii="Arial" w:hAnsi="Arial" w:cs="Arial"/>
          <w:spacing w:val="1"/>
        </w:rPr>
        <w:t>з</w:t>
      </w:r>
      <w:r w:rsidRPr="00F23F82">
        <w:rPr>
          <w:rFonts w:ascii="Arial" w:hAnsi="Arial" w:cs="Arial"/>
        </w:rPr>
        <w:t>б</w:t>
      </w:r>
      <w:r w:rsidRPr="00F23F82">
        <w:rPr>
          <w:rFonts w:ascii="Arial" w:hAnsi="Arial" w:cs="Arial"/>
          <w:spacing w:val="-1"/>
        </w:rPr>
        <w:t>е</w:t>
      </w:r>
      <w:r w:rsidRPr="00F23F82">
        <w:rPr>
          <w:rFonts w:ascii="Arial" w:hAnsi="Arial" w:cs="Arial"/>
        </w:rPr>
        <w:t xml:space="preserve">ди и </w:t>
      </w:r>
      <w:r w:rsidRPr="00F23F82">
        <w:rPr>
          <w:rFonts w:ascii="Arial" w:hAnsi="Arial" w:cs="Arial"/>
          <w:spacing w:val="1"/>
        </w:rPr>
        <w:t>п</w:t>
      </w:r>
      <w:r w:rsidRPr="00F23F82">
        <w:rPr>
          <w:rFonts w:ascii="Arial" w:hAnsi="Arial" w:cs="Arial"/>
        </w:rPr>
        <w:t>р</w:t>
      </w:r>
      <w:r w:rsidRPr="00F23F82">
        <w:rPr>
          <w:rFonts w:ascii="Arial" w:hAnsi="Arial" w:cs="Arial"/>
          <w:spacing w:val="-1"/>
        </w:rPr>
        <w:t>е</w:t>
      </w:r>
      <w:r w:rsidRPr="00F23F82">
        <w:rPr>
          <w:rFonts w:ascii="Arial" w:hAnsi="Arial" w:cs="Arial"/>
        </w:rPr>
        <w:t>да 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о</w:t>
      </w:r>
      <w:r w:rsidRPr="00F23F82">
        <w:rPr>
          <w:rFonts w:ascii="Arial" w:hAnsi="Arial" w:cs="Arial"/>
          <w:spacing w:val="3"/>
        </w:rPr>
        <w:t>ц</w:t>
      </w:r>
      <w:r w:rsidRPr="00F23F82">
        <w:rPr>
          <w:rFonts w:ascii="Arial" w:hAnsi="Arial" w:cs="Arial"/>
        </w:rPr>
        <w:t>у от</w:t>
      </w:r>
      <w:r w:rsidRPr="00F23F82">
        <w:rPr>
          <w:rFonts w:ascii="Arial" w:hAnsi="Arial" w:cs="Arial"/>
          <w:spacing w:val="2"/>
        </w:rPr>
        <w:t>п</w:t>
      </w:r>
      <w:r w:rsidRPr="00F23F82">
        <w:rPr>
          <w:rFonts w:ascii="Arial" w:hAnsi="Arial" w:cs="Arial"/>
        </w:rPr>
        <w:t>р</w:t>
      </w:r>
      <w:r w:rsidRPr="00F23F82">
        <w:rPr>
          <w:rFonts w:ascii="Arial" w:hAnsi="Arial" w:cs="Arial"/>
          <w:spacing w:val="-1"/>
        </w:rPr>
        <w:t>ем</w:t>
      </w:r>
      <w:r w:rsidRPr="00F23F82">
        <w:rPr>
          <w:rFonts w:ascii="Arial" w:hAnsi="Arial" w:cs="Arial"/>
          <w:spacing w:val="1"/>
        </w:rPr>
        <w:t>ни</w:t>
      </w:r>
      <w:r w:rsidRPr="00F23F82">
        <w:rPr>
          <w:rFonts w:ascii="Arial" w:hAnsi="Arial" w:cs="Arial"/>
          <w:spacing w:val="-1"/>
        </w:rPr>
        <w:t>ц</w:t>
      </w:r>
      <w:r w:rsidRPr="00F23F82">
        <w:rPr>
          <w:rFonts w:ascii="Arial" w:hAnsi="Arial" w:cs="Arial"/>
        </w:rPr>
        <w:t xml:space="preserve">у о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7"/>
        </w:rPr>
        <w:t>у</w:t>
      </w:r>
      <w:r w:rsidRPr="00F23F82">
        <w:rPr>
          <w:rFonts w:ascii="Arial" w:hAnsi="Arial" w:cs="Arial"/>
          <w:spacing w:val="1"/>
        </w:rPr>
        <w:t>ц</w:t>
      </w:r>
      <w:r w:rsidRPr="00F23F82">
        <w:rPr>
          <w:rFonts w:ascii="Arial" w:hAnsi="Arial" w:cs="Arial"/>
        </w:rPr>
        <w:t xml:space="preserve">и робе </w:t>
      </w:r>
      <w:r w:rsidRPr="00F23F82">
        <w:rPr>
          <w:rFonts w:ascii="Arial" w:hAnsi="Arial" w:cs="Arial"/>
          <w:spacing w:val="1"/>
        </w:rPr>
        <w:t>к</w:t>
      </w:r>
      <w:r w:rsidRPr="00F23F82">
        <w:rPr>
          <w:rFonts w:ascii="Arial" w:hAnsi="Arial" w:cs="Arial"/>
        </w:rPr>
        <w:t>о</w:t>
      </w:r>
      <w:r w:rsidRPr="00F23F82">
        <w:rPr>
          <w:rFonts w:ascii="Arial" w:hAnsi="Arial" w:cs="Arial"/>
          <w:spacing w:val="3"/>
        </w:rPr>
        <w:t>ј</w:t>
      </w:r>
      <w:r w:rsidRPr="00F23F82">
        <w:rPr>
          <w:rFonts w:ascii="Arial" w:hAnsi="Arial" w:cs="Arial"/>
        </w:rPr>
        <w:t xml:space="preserve">у </w:t>
      </w:r>
      <w:r w:rsidRPr="00F23F82">
        <w:rPr>
          <w:rFonts w:ascii="Arial" w:hAnsi="Arial" w:cs="Arial"/>
          <w:spacing w:val="1"/>
        </w:rPr>
        <w:t>п</w:t>
      </w:r>
      <w:r w:rsidRPr="00F23F82">
        <w:rPr>
          <w:rFonts w:ascii="Arial" w:hAnsi="Arial" w:cs="Arial"/>
        </w:rPr>
        <w:t>отпи</w:t>
      </w:r>
      <w:r w:rsidRPr="00F23F82">
        <w:rPr>
          <w:rFonts w:ascii="Arial" w:hAnsi="Arial" w:cs="Arial"/>
          <w:spacing w:val="2"/>
        </w:rPr>
        <w:t>с</w:t>
      </w:r>
      <w:r w:rsidRPr="00F23F82">
        <w:rPr>
          <w:rFonts w:ascii="Arial" w:hAnsi="Arial" w:cs="Arial"/>
          <w:spacing w:val="-7"/>
        </w:rPr>
        <w:t>у</w:t>
      </w:r>
      <w:r w:rsidRPr="00F23F82">
        <w:rPr>
          <w:rFonts w:ascii="Arial" w:hAnsi="Arial" w:cs="Arial"/>
          <w:spacing w:val="3"/>
        </w:rPr>
        <w:t>ј</w:t>
      </w:r>
      <w:r w:rsidRPr="00F23F82">
        <w:rPr>
          <w:rFonts w:ascii="Arial" w:hAnsi="Arial" w:cs="Arial"/>
        </w:rPr>
        <w:t>е</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вљач</w:t>
      </w:r>
      <w:r w:rsidRPr="00F23F82">
        <w:rPr>
          <w:rFonts w:ascii="Arial" w:hAnsi="Arial" w:cs="Arial"/>
          <w:lang w:val="sr-Cyrl-CS"/>
        </w:rPr>
        <w:t xml:space="preserve"> и  </w:t>
      </w:r>
      <w:r w:rsidRPr="00F23F82">
        <w:rPr>
          <w:rFonts w:ascii="Arial" w:hAnsi="Arial" w:cs="Arial"/>
        </w:rPr>
        <w:t>Н</w:t>
      </w:r>
      <w:r w:rsidRPr="00F23F82">
        <w:rPr>
          <w:rFonts w:ascii="Arial" w:hAnsi="Arial" w:cs="Arial"/>
          <w:spacing w:val="-1"/>
        </w:rPr>
        <w:t>а</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л</w:t>
      </w:r>
      <w:r w:rsidRPr="00F23F82">
        <w:rPr>
          <w:rFonts w:ascii="Arial" w:hAnsi="Arial" w:cs="Arial"/>
          <w:spacing w:val="-1"/>
        </w:rPr>
        <w:t>а</w:t>
      </w:r>
      <w:r w:rsidRPr="00F23F82">
        <w:rPr>
          <w:rFonts w:ascii="Arial" w:hAnsi="Arial" w:cs="Arial"/>
          <w:spacing w:val="1"/>
        </w:rPr>
        <w:t>ц</w:t>
      </w:r>
      <w:r w:rsidRPr="00F23F82">
        <w:rPr>
          <w:rFonts w:ascii="Arial" w:hAnsi="Arial" w:cs="Arial"/>
          <w:spacing w:val="1"/>
          <w:lang w:val="sr-Cyrl-CS"/>
        </w:rPr>
        <w:t>.</w:t>
      </w:r>
    </w:p>
    <w:p w:rsidR="009A203D" w:rsidRPr="00F23F82" w:rsidRDefault="009A203D" w:rsidP="009A203D">
      <w:pPr>
        <w:jc w:val="both"/>
        <w:rPr>
          <w:rFonts w:ascii="Arial" w:hAnsi="Arial" w:cs="Arial"/>
          <w:i/>
          <w:iCs/>
        </w:rPr>
      </w:pPr>
    </w:p>
    <w:p w:rsidR="009A203D" w:rsidRDefault="009A203D" w:rsidP="00EC5558">
      <w:pPr>
        <w:jc w:val="center"/>
        <w:rPr>
          <w:rFonts w:ascii="Arial" w:hAnsi="Arial" w:cs="Arial"/>
          <w:i/>
          <w:iCs/>
        </w:rPr>
      </w:pPr>
      <w:r>
        <w:rPr>
          <w:rFonts w:ascii="Arial" w:hAnsi="Arial" w:cs="Arial"/>
          <w:i/>
          <w:iCs/>
          <w:lang w:val="sr-Cyrl-CS"/>
        </w:rPr>
        <w:t xml:space="preserve">Члан </w:t>
      </w:r>
      <w:r>
        <w:rPr>
          <w:rFonts w:ascii="Arial" w:hAnsi="Arial" w:cs="Arial"/>
          <w:i/>
          <w:iCs/>
        </w:rPr>
        <w:t>4</w:t>
      </w:r>
      <w:r>
        <w:rPr>
          <w:rFonts w:ascii="Arial" w:hAnsi="Arial" w:cs="Arial"/>
          <w:i/>
          <w:iCs/>
          <w:lang w:val="sr-Cyrl-CS"/>
        </w:rPr>
        <w:t>.</w:t>
      </w:r>
    </w:p>
    <w:p w:rsidR="009A203D" w:rsidRPr="00F23F82" w:rsidRDefault="009A203D" w:rsidP="009A203D">
      <w:pPr>
        <w:widowControl w:val="0"/>
        <w:autoSpaceDE w:val="0"/>
        <w:autoSpaceDN w:val="0"/>
        <w:adjustRightInd w:val="0"/>
        <w:ind w:firstLine="708"/>
        <w:jc w:val="both"/>
        <w:rPr>
          <w:rFonts w:ascii="Arial" w:hAnsi="Arial" w:cs="Arial"/>
          <w:lang w:val="sr-Cyrl-CS"/>
        </w:rPr>
      </w:pPr>
      <w:r w:rsidRPr="00F23F82">
        <w:rPr>
          <w:rFonts w:ascii="Arial" w:hAnsi="Arial" w:cs="Arial"/>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 xml:space="preserve">добра </w:t>
      </w:r>
      <w:r w:rsidRPr="00F23F82">
        <w:rPr>
          <w:rFonts w:ascii="Arial" w:hAnsi="Arial" w:cs="Arial"/>
          <w:spacing w:val="-1"/>
        </w:rPr>
        <w:t>м</w:t>
      </w:r>
      <w:r w:rsidRPr="00F23F82">
        <w:rPr>
          <w:rFonts w:ascii="Arial" w:hAnsi="Arial" w:cs="Arial"/>
        </w:rPr>
        <w:t>о</w:t>
      </w:r>
      <w:r w:rsidRPr="00F23F82">
        <w:rPr>
          <w:rFonts w:ascii="Arial" w:hAnsi="Arial" w:cs="Arial"/>
          <w:spacing w:val="2"/>
        </w:rPr>
        <w:t>р</w:t>
      </w:r>
      <w:r w:rsidRPr="00F23F82">
        <w:rPr>
          <w:rFonts w:ascii="Arial" w:hAnsi="Arial" w:cs="Arial"/>
          <w:spacing w:val="1"/>
        </w:rPr>
        <w:t>а</w:t>
      </w:r>
      <w:r w:rsidRPr="00F23F82">
        <w:rPr>
          <w:rFonts w:ascii="Arial" w:hAnsi="Arial" w:cs="Arial"/>
          <w:spacing w:val="3"/>
        </w:rPr>
        <w:t>ј</w:t>
      </w:r>
      <w:r w:rsidRPr="00F23F82">
        <w:rPr>
          <w:rFonts w:ascii="Arial" w:hAnsi="Arial" w:cs="Arial"/>
        </w:rPr>
        <w:t>у</w:t>
      </w:r>
      <w:r w:rsidRPr="00F23F82">
        <w:rPr>
          <w:rFonts w:ascii="Arial" w:hAnsi="Arial" w:cs="Arial"/>
          <w:lang w:val="sr-Cyrl-CS"/>
        </w:rPr>
        <w:t xml:space="preserve"> </w:t>
      </w:r>
      <w:r w:rsidRPr="00F23F82">
        <w:rPr>
          <w:rFonts w:ascii="Arial" w:hAnsi="Arial" w:cs="Arial"/>
        </w:rPr>
        <w:t>б</w:t>
      </w:r>
      <w:r w:rsidRPr="00F23F82">
        <w:rPr>
          <w:rFonts w:ascii="Arial" w:hAnsi="Arial" w:cs="Arial"/>
          <w:spacing w:val="1"/>
        </w:rPr>
        <w:t>и</w:t>
      </w:r>
      <w:r w:rsidRPr="00F23F82">
        <w:rPr>
          <w:rFonts w:ascii="Arial" w:hAnsi="Arial" w:cs="Arial"/>
        </w:rPr>
        <w:t>ти</w:t>
      </w:r>
      <w:r w:rsidRPr="00F23F82">
        <w:rPr>
          <w:rFonts w:ascii="Arial" w:hAnsi="Arial" w:cs="Arial"/>
          <w:spacing w:val="1"/>
        </w:rPr>
        <w:t xml:space="preserve"> п</w:t>
      </w:r>
      <w:r w:rsidRPr="00F23F82">
        <w:rPr>
          <w:rFonts w:ascii="Arial" w:hAnsi="Arial" w:cs="Arial"/>
        </w:rPr>
        <w:t>р</w:t>
      </w:r>
      <w:r w:rsidRPr="00F23F82">
        <w:rPr>
          <w:rFonts w:ascii="Arial" w:hAnsi="Arial" w:cs="Arial"/>
          <w:spacing w:val="-2"/>
        </w:rPr>
        <w:t>о</w:t>
      </w:r>
      <w:r w:rsidRPr="00F23F82">
        <w:rPr>
          <w:rFonts w:ascii="Arial" w:hAnsi="Arial" w:cs="Arial"/>
          <w:spacing w:val="1"/>
        </w:rPr>
        <w:t>пи</w:t>
      </w:r>
      <w:r w:rsidRPr="00F23F82">
        <w:rPr>
          <w:rFonts w:ascii="Arial" w:hAnsi="Arial" w:cs="Arial"/>
          <w:spacing w:val="-1"/>
        </w:rPr>
        <w:t>с</w:t>
      </w:r>
      <w:r w:rsidRPr="00F23F82">
        <w:rPr>
          <w:rFonts w:ascii="Arial" w:hAnsi="Arial" w:cs="Arial"/>
          <w:spacing w:val="1"/>
        </w:rPr>
        <w:t>н</w:t>
      </w:r>
      <w:r w:rsidRPr="00F23F82">
        <w:rPr>
          <w:rFonts w:ascii="Arial" w:hAnsi="Arial" w:cs="Arial"/>
        </w:rPr>
        <w:t>о д</w:t>
      </w:r>
      <w:r w:rsidRPr="00F23F82">
        <w:rPr>
          <w:rFonts w:ascii="Arial" w:hAnsi="Arial" w:cs="Arial"/>
          <w:spacing w:val="-1"/>
        </w:rPr>
        <w:t>е</w:t>
      </w:r>
      <w:r w:rsidRPr="00F23F82">
        <w:rPr>
          <w:rFonts w:ascii="Arial" w:hAnsi="Arial" w:cs="Arial"/>
          <w:spacing w:val="1"/>
        </w:rPr>
        <w:t>к</w:t>
      </w:r>
      <w:r w:rsidRPr="00F23F82">
        <w:rPr>
          <w:rFonts w:ascii="Arial" w:hAnsi="Arial" w:cs="Arial"/>
        </w:rPr>
        <w:t>л</w:t>
      </w:r>
      <w:r w:rsidRPr="00F23F82">
        <w:rPr>
          <w:rFonts w:ascii="Arial" w:hAnsi="Arial" w:cs="Arial"/>
          <w:spacing w:val="-3"/>
        </w:rPr>
        <w:t>а</w:t>
      </w:r>
      <w:r w:rsidRPr="00F23F82">
        <w:rPr>
          <w:rFonts w:ascii="Arial" w:hAnsi="Arial" w:cs="Arial"/>
        </w:rPr>
        <w:t>р</w:t>
      </w:r>
      <w:r w:rsidRPr="00F23F82">
        <w:rPr>
          <w:rFonts w:ascii="Arial" w:hAnsi="Arial" w:cs="Arial"/>
          <w:spacing w:val="1"/>
        </w:rPr>
        <w:t>и</w:t>
      </w:r>
      <w:r w:rsidRPr="00F23F82">
        <w:rPr>
          <w:rFonts w:ascii="Arial" w:hAnsi="Arial" w:cs="Arial"/>
          <w:spacing w:val="-1"/>
        </w:rPr>
        <w:t>са</w:t>
      </w:r>
      <w:r w:rsidRPr="00F23F82">
        <w:rPr>
          <w:rFonts w:ascii="Arial" w:hAnsi="Arial" w:cs="Arial"/>
          <w:spacing w:val="1"/>
        </w:rPr>
        <w:t>н</w:t>
      </w:r>
      <w:r w:rsidRPr="00F23F82">
        <w:rPr>
          <w:rFonts w:ascii="Arial" w:hAnsi="Arial" w:cs="Arial"/>
          <w:spacing w:val="-1"/>
        </w:rPr>
        <w:t>a</w:t>
      </w:r>
      <w:r w:rsidRPr="00F23F82">
        <w:rPr>
          <w:rFonts w:ascii="Arial" w:hAnsi="Arial" w:cs="Arial"/>
        </w:rPr>
        <w:t>,</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spacing w:val="1"/>
        </w:rPr>
        <w:t>п</w:t>
      </w:r>
      <w:r w:rsidRPr="00F23F82">
        <w:rPr>
          <w:rFonts w:ascii="Arial" w:hAnsi="Arial" w:cs="Arial"/>
          <w:spacing w:val="-1"/>
        </w:rPr>
        <w:t>а</w:t>
      </w:r>
      <w:r w:rsidRPr="00F23F82">
        <w:rPr>
          <w:rFonts w:ascii="Arial" w:hAnsi="Arial" w:cs="Arial"/>
          <w:spacing w:val="1"/>
        </w:rPr>
        <w:t>к</w:t>
      </w:r>
      <w:r w:rsidRPr="00F23F82">
        <w:rPr>
          <w:rFonts w:ascii="Arial" w:hAnsi="Arial" w:cs="Arial"/>
        </w:rPr>
        <w:t>ов</w:t>
      </w:r>
      <w:r w:rsidRPr="00F23F82">
        <w:rPr>
          <w:rFonts w:ascii="Arial" w:hAnsi="Arial" w:cs="Arial"/>
          <w:spacing w:val="-1"/>
        </w:rPr>
        <w:t>а</w:t>
      </w:r>
      <w:r w:rsidRPr="00F23F82">
        <w:rPr>
          <w:rFonts w:ascii="Arial" w:hAnsi="Arial" w:cs="Arial"/>
          <w:spacing w:val="1"/>
        </w:rPr>
        <w:t>н</w:t>
      </w:r>
      <w:r w:rsidRPr="00F23F82">
        <w:rPr>
          <w:rFonts w:ascii="Arial" w:hAnsi="Arial" w:cs="Arial"/>
        </w:rPr>
        <w:t>a</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о</w:t>
      </w:r>
      <w:r w:rsidRPr="00F23F82">
        <w:rPr>
          <w:rFonts w:ascii="Arial" w:hAnsi="Arial" w:cs="Arial"/>
          <w:spacing w:val="2"/>
        </w:rPr>
        <w:t>б</w:t>
      </w:r>
      <w:r w:rsidRPr="00F23F82">
        <w:rPr>
          <w:rFonts w:ascii="Arial" w:hAnsi="Arial" w:cs="Arial"/>
          <w:spacing w:val="-1"/>
        </w:rPr>
        <w:t>е</w:t>
      </w:r>
      <w:r w:rsidRPr="00F23F82">
        <w:rPr>
          <w:rFonts w:ascii="Arial" w:hAnsi="Arial" w:cs="Arial"/>
        </w:rPr>
        <w:t>л</w:t>
      </w:r>
      <w:r w:rsidRPr="00F23F82">
        <w:rPr>
          <w:rFonts w:ascii="Arial" w:hAnsi="Arial" w:cs="Arial"/>
          <w:spacing w:val="-1"/>
        </w:rPr>
        <w:t>е</w:t>
      </w:r>
      <w:r w:rsidRPr="00F23F82">
        <w:rPr>
          <w:rFonts w:ascii="Arial" w:hAnsi="Arial" w:cs="Arial"/>
        </w:rPr>
        <w:t>ж</w:t>
      </w:r>
      <w:r w:rsidRPr="00F23F82">
        <w:rPr>
          <w:rFonts w:ascii="Arial" w:hAnsi="Arial" w:cs="Arial"/>
          <w:spacing w:val="-1"/>
        </w:rPr>
        <w:t>е</w:t>
      </w:r>
      <w:r w:rsidRPr="00F23F82">
        <w:rPr>
          <w:rFonts w:ascii="Arial" w:hAnsi="Arial" w:cs="Arial"/>
          <w:spacing w:val="1"/>
        </w:rPr>
        <w:t>н</w:t>
      </w:r>
      <w:r w:rsidRPr="00F23F82">
        <w:rPr>
          <w:rFonts w:ascii="Arial" w:hAnsi="Arial" w:cs="Arial"/>
        </w:rPr>
        <w:t>a</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а о</w:t>
      </w:r>
      <w:r w:rsidRPr="00F23F82">
        <w:rPr>
          <w:rFonts w:ascii="Arial" w:hAnsi="Arial" w:cs="Arial"/>
          <w:spacing w:val="1"/>
        </w:rPr>
        <w:t>зн</w:t>
      </w:r>
      <w:r w:rsidRPr="00F23F82">
        <w:rPr>
          <w:rFonts w:ascii="Arial" w:hAnsi="Arial" w:cs="Arial"/>
          <w:spacing w:val="-1"/>
        </w:rPr>
        <w:t>а</w:t>
      </w:r>
      <w:r w:rsidRPr="00F23F82">
        <w:rPr>
          <w:rFonts w:ascii="Arial" w:hAnsi="Arial" w:cs="Arial"/>
          <w:spacing w:val="1"/>
        </w:rPr>
        <w:t>к</w:t>
      </w:r>
      <w:r w:rsidRPr="00F23F82">
        <w:rPr>
          <w:rFonts w:ascii="Arial" w:hAnsi="Arial" w:cs="Arial"/>
        </w:rPr>
        <w:t>ом</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ро</w:t>
      </w:r>
      <w:r w:rsidRPr="00F23F82">
        <w:rPr>
          <w:rFonts w:ascii="Arial" w:hAnsi="Arial" w:cs="Arial"/>
          <w:spacing w:val="1"/>
        </w:rPr>
        <w:t>из</w:t>
      </w:r>
      <w:r w:rsidRPr="00F23F82">
        <w:rPr>
          <w:rFonts w:ascii="Arial" w:hAnsi="Arial" w:cs="Arial"/>
        </w:rPr>
        <w:t>во</w:t>
      </w:r>
      <w:r w:rsidRPr="00F23F82">
        <w:rPr>
          <w:rFonts w:ascii="Arial" w:hAnsi="Arial" w:cs="Arial"/>
          <w:spacing w:val="-1"/>
        </w:rPr>
        <w:t>ђач</w:t>
      </w:r>
      <w:r w:rsidRPr="00F23F82">
        <w:rPr>
          <w:rFonts w:ascii="Arial" w:hAnsi="Arial" w:cs="Arial"/>
          <w:spacing w:val="1"/>
        </w:rPr>
        <w:t>а</w:t>
      </w:r>
      <w:r w:rsidRPr="00F23F82">
        <w:rPr>
          <w:rFonts w:ascii="Arial" w:hAnsi="Arial" w:cs="Arial"/>
        </w:rPr>
        <w:t>.</w:t>
      </w:r>
      <w:r>
        <w:rPr>
          <w:rFonts w:ascii="Arial" w:hAnsi="Arial" w:cs="Arial"/>
        </w:rPr>
        <w:t xml:space="preserve"> </w:t>
      </w:r>
      <w:r w:rsidRPr="00F23F82">
        <w:rPr>
          <w:rFonts w:ascii="Arial" w:hAnsi="Arial" w:cs="Arial"/>
          <w:lang w:val="sr-Cyrl-CS"/>
        </w:rPr>
        <w:t>Испоручена добра у свему  морају одговарати карактеристикама добара датих у понуди добављач</w:t>
      </w:r>
      <w:r>
        <w:rPr>
          <w:rFonts w:ascii="Arial" w:hAnsi="Arial" w:cs="Arial"/>
          <w:lang w:val="sr-Cyrl-CS"/>
        </w:rPr>
        <w:t>а број___</w:t>
      </w:r>
      <w:r>
        <w:rPr>
          <w:rFonts w:ascii="Arial" w:hAnsi="Arial" w:cs="Arial"/>
        </w:rPr>
        <w:t>___</w:t>
      </w:r>
      <w:r>
        <w:rPr>
          <w:rFonts w:ascii="Arial" w:hAnsi="Arial" w:cs="Arial"/>
          <w:lang w:val="sr-Cyrl-CS"/>
        </w:rPr>
        <w:t>од ____</w:t>
      </w:r>
      <w:r>
        <w:rPr>
          <w:rFonts w:ascii="Arial" w:hAnsi="Arial" w:cs="Arial"/>
        </w:rPr>
        <w:t>_____. 2</w:t>
      </w:r>
      <w:r w:rsidR="00761426">
        <w:rPr>
          <w:rFonts w:ascii="Arial" w:hAnsi="Arial" w:cs="Arial"/>
        </w:rPr>
        <w:t>018</w:t>
      </w:r>
      <w:r>
        <w:rPr>
          <w:rFonts w:ascii="Arial" w:hAnsi="Arial" w:cs="Arial"/>
        </w:rPr>
        <w:t xml:space="preserve">. </w:t>
      </w:r>
      <w:r w:rsidRPr="00F23F82">
        <w:rPr>
          <w:rFonts w:ascii="Arial" w:hAnsi="Arial" w:cs="Arial"/>
          <w:lang w:val="sr-Cyrl-CS"/>
        </w:rPr>
        <w:t xml:space="preserve">године </w:t>
      </w:r>
    </w:p>
    <w:p w:rsidR="009A203D" w:rsidRPr="00EC5558" w:rsidRDefault="009A203D" w:rsidP="00EC5558">
      <w:pPr>
        <w:widowControl w:val="0"/>
        <w:autoSpaceDE w:val="0"/>
        <w:autoSpaceDN w:val="0"/>
        <w:adjustRightInd w:val="0"/>
        <w:ind w:firstLine="708"/>
        <w:jc w:val="both"/>
        <w:rPr>
          <w:rFonts w:ascii="Arial" w:hAnsi="Arial" w:cs="Arial"/>
        </w:rPr>
      </w:pPr>
      <w:r w:rsidRPr="00F23F82">
        <w:rPr>
          <w:rFonts w:ascii="Arial" w:hAnsi="Arial" w:cs="Arial"/>
        </w:rPr>
        <w:t>Доб</w:t>
      </w:r>
      <w:r w:rsidRPr="00F23F82">
        <w:rPr>
          <w:rFonts w:ascii="Arial" w:hAnsi="Arial" w:cs="Arial"/>
          <w:spacing w:val="-1"/>
        </w:rPr>
        <w:t>а</w:t>
      </w:r>
      <w:r w:rsidRPr="00F23F82">
        <w:rPr>
          <w:rFonts w:ascii="Arial" w:hAnsi="Arial" w:cs="Arial"/>
        </w:rPr>
        <w:t>вљач</w:t>
      </w:r>
      <w:r w:rsidRPr="00F23F82">
        <w:rPr>
          <w:rFonts w:ascii="Arial" w:hAnsi="Arial" w:cs="Arial"/>
          <w:lang w:val="sr-Cyrl-CS"/>
        </w:rPr>
        <w:t xml:space="preserve"> </w:t>
      </w:r>
      <w:r w:rsidRPr="00F23F82">
        <w:rPr>
          <w:rFonts w:ascii="Arial" w:hAnsi="Arial" w:cs="Arial"/>
          <w:spacing w:val="2"/>
        </w:rPr>
        <w:t>г</w:t>
      </w:r>
      <w:r w:rsidRPr="00F23F82">
        <w:rPr>
          <w:rFonts w:ascii="Arial" w:hAnsi="Arial" w:cs="Arial"/>
          <w:spacing w:val="-1"/>
        </w:rPr>
        <w:t>а</w:t>
      </w:r>
      <w:r w:rsidRPr="00F23F82">
        <w:rPr>
          <w:rFonts w:ascii="Arial" w:hAnsi="Arial" w:cs="Arial"/>
        </w:rPr>
        <w:t>р</w:t>
      </w:r>
      <w:r w:rsidRPr="00F23F82">
        <w:rPr>
          <w:rFonts w:ascii="Arial" w:hAnsi="Arial" w:cs="Arial"/>
          <w:spacing w:val="-1"/>
        </w:rPr>
        <w:t>а</w:t>
      </w:r>
      <w:r w:rsidRPr="00F23F82">
        <w:rPr>
          <w:rFonts w:ascii="Arial" w:hAnsi="Arial" w:cs="Arial"/>
          <w:spacing w:val="1"/>
        </w:rPr>
        <w:t>н</w:t>
      </w:r>
      <w:r w:rsidRPr="00F23F82">
        <w:rPr>
          <w:rFonts w:ascii="Arial" w:hAnsi="Arial" w:cs="Arial"/>
          <w:spacing w:val="3"/>
        </w:rPr>
        <w:t>т</w:t>
      </w:r>
      <w:r w:rsidRPr="00F23F82">
        <w:rPr>
          <w:rFonts w:ascii="Arial" w:hAnsi="Arial" w:cs="Arial"/>
          <w:spacing w:val="-5"/>
        </w:rPr>
        <w:t>у</w:t>
      </w:r>
      <w:r w:rsidRPr="00F23F82">
        <w:rPr>
          <w:rFonts w:ascii="Arial" w:hAnsi="Arial" w:cs="Arial"/>
        </w:rPr>
        <w:t>је</w:t>
      </w:r>
      <w:r w:rsidRPr="00F23F82">
        <w:rPr>
          <w:rFonts w:ascii="Arial" w:hAnsi="Arial" w:cs="Arial"/>
          <w:lang w:val="sr-Cyrl-CS"/>
        </w:rPr>
        <w:t xml:space="preserve"> </w:t>
      </w:r>
      <w:r w:rsidRPr="00F23F82">
        <w:rPr>
          <w:rFonts w:ascii="Arial" w:hAnsi="Arial" w:cs="Arial"/>
        </w:rPr>
        <w:t>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о</w:t>
      </w:r>
      <w:r w:rsidRPr="00F23F82">
        <w:rPr>
          <w:rFonts w:ascii="Arial" w:hAnsi="Arial" w:cs="Arial"/>
          <w:spacing w:val="6"/>
        </w:rPr>
        <w:t>ц</w:t>
      </w:r>
      <w:r w:rsidRPr="00F23F82">
        <w:rPr>
          <w:rFonts w:ascii="Arial" w:hAnsi="Arial" w:cs="Arial"/>
        </w:rPr>
        <w:t xml:space="preserve">у </w:t>
      </w:r>
      <w:r w:rsidRPr="00F23F82">
        <w:rPr>
          <w:rFonts w:ascii="Arial" w:hAnsi="Arial" w:cs="Arial"/>
          <w:spacing w:val="2"/>
        </w:rPr>
        <w:t>д</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добра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оја</w:t>
      </w:r>
      <w:r w:rsidRPr="00F23F82">
        <w:rPr>
          <w:rFonts w:ascii="Arial" w:hAnsi="Arial" w:cs="Arial"/>
          <w:lang w:val="sr-Cyrl-CS"/>
        </w:rPr>
        <w:t xml:space="preserve">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5"/>
        </w:rPr>
        <w:t>у</w:t>
      </w:r>
      <w:r w:rsidRPr="00F23F82">
        <w:rPr>
          <w:rFonts w:ascii="Arial" w:hAnsi="Arial" w:cs="Arial"/>
          <w:spacing w:val="5"/>
        </w:rPr>
        <w:t>ј</w:t>
      </w:r>
      <w:r w:rsidRPr="00F23F82">
        <w:rPr>
          <w:rFonts w:ascii="Arial" w:hAnsi="Arial" w:cs="Arial"/>
        </w:rPr>
        <w:t xml:space="preserve">е </w:t>
      </w:r>
      <w:r w:rsidRPr="00F23F82">
        <w:rPr>
          <w:rFonts w:ascii="Arial" w:hAnsi="Arial" w:cs="Arial"/>
          <w:spacing w:val="1"/>
        </w:rPr>
        <w:t>п</w:t>
      </w:r>
      <w:r w:rsidRPr="00F23F82">
        <w:rPr>
          <w:rFonts w:ascii="Arial" w:hAnsi="Arial" w:cs="Arial"/>
        </w:rPr>
        <w:t>о</w:t>
      </w:r>
      <w:r w:rsidRPr="00F23F82">
        <w:rPr>
          <w:rFonts w:ascii="Arial" w:hAnsi="Arial" w:cs="Arial"/>
          <w:spacing w:val="-1"/>
        </w:rPr>
        <w:t>се</w:t>
      </w:r>
      <w:r w:rsidRPr="00F23F82">
        <w:rPr>
          <w:rFonts w:ascii="Arial" w:hAnsi="Arial" w:cs="Arial"/>
          <w:spacing w:val="2"/>
        </w:rPr>
        <w:t>д</w:t>
      </w:r>
      <w:r w:rsidRPr="00F23F82">
        <w:rPr>
          <w:rFonts w:ascii="Arial" w:hAnsi="Arial" w:cs="Arial"/>
          <w:spacing w:val="-5"/>
        </w:rPr>
        <w:t>у</w:t>
      </w:r>
      <w:r w:rsidRPr="00F23F82">
        <w:rPr>
          <w:rFonts w:ascii="Arial" w:hAnsi="Arial" w:cs="Arial"/>
          <w:spacing w:val="5"/>
        </w:rPr>
        <w:t>ј</w:t>
      </w:r>
      <w:r w:rsidRPr="00F23F82">
        <w:rPr>
          <w:rFonts w:ascii="Arial" w:hAnsi="Arial" w:cs="Arial"/>
        </w:rPr>
        <w:t xml:space="preserve">у </w:t>
      </w:r>
      <w:r w:rsidRPr="00F23F82">
        <w:rPr>
          <w:rFonts w:ascii="Arial" w:hAnsi="Arial" w:cs="Arial"/>
          <w:spacing w:val="-1"/>
        </w:rPr>
        <w:t>с</w:t>
      </w:r>
      <w:r w:rsidRPr="00F23F82">
        <w:rPr>
          <w:rFonts w:ascii="Arial" w:hAnsi="Arial" w:cs="Arial"/>
          <w:spacing w:val="2"/>
        </w:rPr>
        <w:t>в</w:t>
      </w:r>
      <w:r w:rsidRPr="00F23F82">
        <w:rPr>
          <w:rFonts w:ascii="Arial" w:hAnsi="Arial" w:cs="Arial"/>
        </w:rPr>
        <w:t xml:space="preserve">е </w:t>
      </w:r>
      <w:r w:rsidRPr="00F23F82">
        <w:rPr>
          <w:rFonts w:ascii="Arial" w:hAnsi="Arial" w:cs="Arial"/>
          <w:spacing w:val="1"/>
        </w:rPr>
        <w:t>п</w:t>
      </w:r>
      <w:r w:rsidRPr="00F23F82">
        <w:rPr>
          <w:rFonts w:ascii="Arial" w:hAnsi="Arial" w:cs="Arial"/>
        </w:rPr>
        <w:t>ро</w:t>
      </w:r>
      <w:r w:rsidRPr="00F23F82">
        <w:rPr>
          <w:rFonts w:ascii="Arial" w:hAnsi="Arial" w:cs="Arial"/>
          <w:spacing w:val="1"/>
        </w:rPr>
        <w:t>пи</w:t>
      </w:r>
      <w:r w:rsidRPr="00F23F82">
        <w:rPr>
          <w:rFonts w:ascii="Arial" w:hAnsi="Arial" w:cs="Arial"/>
          <w:spacing w:val="-1"/>
        </w:rPr>
        <w:t>с</w:t>
      </w:r>
      <w:r w:rsidRPr="00F23F82">
        <w:rPr>
          <w:rFonts w:ascii="Arial" w:hAnsi="Arial" w:cs="Arial"/>
          <w:spacing w:val="-3"/>
        </w:rPr>
        <w:t>а</w:t>
      </w:r>
      <w:r w:rsidRPr="00F23F82">
        <w:rPr>
          <w:rFonts w:ascii="Arial" w:hAnsi="Arial" w:cs="Arial"/>
          <w:spacing w:val="1"/>
        </w:rPr>
        <w:t>н</w:t>
      </w:r>
      <w:r w:rsidRPr="00F23F82">
        <w:rPr>
          <w:rFonts w:ascii="Arial" w:hAnsi="Arial" w:cs="Arial"/>
        </w:rPr>
        <w:t>е до</w:t>
      </w:r>
      <w:r w:rsidRPr="00F23F82">
        <w:rPr>
          <w:rFonts w:ascii="Arial" w:hAnsi="Arial" w:cs="Arial"/>
          <w:spacing w:val="1"/>
        </w:rPr>
        <w:t>з</w:t>
      </w:r>
      <w:r w:rsidRPr="00F23F82">
        <w:rPr>
          <w:rFonts w:ascii="Arial" w:hAnsi="Arial" w:cs="Arial"/>
        </w:rPr>
        <w:t>вол</w:t>
      </w:r>
      <w:r w:rsidRPr="00F23F82">
        <w:rPr>
          <w:rFonts w:ascii="Arial" w:hAnsi="Arial" w:cs="Arial"/>
          <w:spacing w:val="-1"/>
        </w:rPr>
        <w:t>е</w:t>
      </w:r>
      <w:r w:rsidRPr="00F23F82">
        <w:rPr>
          <w:rFonts w:ascii="Arial" w:hAnsi="Arial" w:cs="Arial"/>
        </w:rPr>
        <w:t xml:space="preserve">, </w:t>
      </w:r>
      <w:r w:rsidRPr="00F23F82">
        <w:rPr>
          <w:rFonts w:ascii="Arial" w:hAnsi="Arial" w:cs="Arial"/>
          <w:spacing w:val="-1"/>
        </w:rPr>
        <w:t>са</w:t>
      </w:r>
      <w:r w:rsidRPr="00F23F82">
        <w:rPr>
          <w:rFonts w:ascii="Arial" w:hAnsi="Arial" w:cs="Arial"/>
        </w:rPr>
        <w:t>гл</w:t>
      </w:r>
      <w:r w:rsidRPr="00F23F82">
        <w:rPr>
          <w:rFonts w:ascii="Arial" w:hAnsi="Arial" w:cs="Arial"/>
          <w:spacing w:val="-1"/>
        </w:rPr>
        <w:t>ас</w:t>
      </w:r>
      <w:r w:rsidRPr="00F23F82">
        <w:rPr>
          <w:rFonts w:ascii="Arial" w:hAnsi="Arial" w:cs="Arial"/>
          <w:spacing w:val="1"/>
        </w:rPr>
        <w:t>н</w:t>
      </w:r>
      <w:r w:rsidRPr="00F23F82">
        <w:rPr>
          <w:rFonts w:ascii="Arial" w:hAnsi="Arial" w:cs="Arial"/>
        </w:rPr>
        <w:t>о</w:t>
      </w:r>
      <w:r w:rsidRPr="00F23F82">
        <w:rPr>
          <w:rFonts w:ascii="Arial" w:hAnsi="Arial" w:cs="Arial"/>
          <w:spacing w:val="-1"/>
        </w:rPr>
        <w:t>с</w:t>
      </w:r>
      <w:r w:rsidRPr="00F23F82">
        <w:rPr>
          <w:rFonts w:ascii="Arial" w:hAnsi="Arial" w:cs="Arial"/>
        </w:rPr>
        <w:t xml:space="preserve">ти </w:t>
      </w:r>
      <w:r w:rsidRPr="00F23F82">
        <w:rPr>
          <w:rFonts w:ascii="Arial" w:hAnsi="Arial" w:cs="Arial"/>
          <w:spacing w:val="1"/>
        </w:rPr>
        <w:t>и</w:t>
      </w:r>
      <w:r w:rsidRPr="00F23F82">
        <w:rPr>
          <w:rFonts w:ascii="Arial" w:hAnsi="Arial" w:cs="Arial"/>
        </w:rPr>
        <w:t xml:space="preserve">ли </w:t>
      </w:r>
      <w:r w:rsidRPr="00F23F82">
        <w:rPr>
          <w:rFonts w:ascii="Arial" w:hAnsi="Arial" w:cs="Arial"/>
          <w:spacing w:val="-1"/>
        </w:rPr>
        <w:t>а</w:t>
      </w:r>
      <w:r w:rsidRPr="00F23F82">
        <w:rPr>
          <w:rFonts w:ascii="Arial" w:hAnsi="Arial" w:cs="Arial"/>
        </w:rPr>
        <w:t>т</w:t>
      </w:r>
      <w:r w:rsidRPr="00F23F82">
        <w:rPr>
          <w:rFonts w:ascii="Arial" w:hAnsi="Arial" w:cs="Arial"/>
          <w:spacing w:val="-1"/>
        </w:rPr>
        <w:t>ес</w:t>
      </w:r>
      <w:r w:rsidRPr="00F23F82">
        <w:rPr>
          <w:rFonts w:ascii="Arial" w:hAnsi="Arial" w:cs="Arial"/>
        </w:rPr>
        <w:t>т</w:t>
      </w:r>
      <w:r w:rsidRPr="00F23F82">
        <w:rPr>
          <w:rFonts w:ascii="Arial" w:hAnsi="Arial" w:cs="Arial"/>
          <w:spacing w:val="5"/>
        </w:rPr>
        <w:t>е</w:t>
      </w:r>
      <w:r w:rsidRPr="00F23F82">
        <w:rPr>
          <w:rFonts w:ascii="Arial" w:hAnsi="Arial" w:cs="Arial"/>
        </w:rPr>
        <w:t xml:space="preserve">, </w:t>
      </w:r>
      <w:r w:rsidRPr="00F23F82">
        <w:rPr>
          <w:rFonts w:ascii="Arial" w:hAnsi="Arial" w:cs="Arial"/>
          <w:spacing w:val="-7"/>
        </w:rPr>
        <w:t>у</w:t>
      </w:r>
      <w:r w:rsidRPr="00F23F82">
        <w:rPr>
          <w:rFonts w:ascii="Arial" w:hAnsi="Arial" w:cs="Arial"/>
          <w:spacing w:val="1"/>
        </w:rPr>
        <w:t>к</w:t>
      </w:r>
      <w:r w:rsidRPr="00F23F82">
        <w:rPr>
          <w:rFonts w:ascii="Arial" w:hAnsi="Arial" w:cs="Arial"/>
        </w:rPr>
        <w:t>ол</w:t>
      </w:r>
      <w:r w:rsidRPr="00F23F82">
        <w:rPr>
          <w:rFonts w:ascii="Arial" w:hAnsi="Arial" w:cs="Arial"/>
          <w:spacing w:val="4"/>
        </w:rPr>
        <w:t>и</w:t>
      </w:r>
      <w:r w:rsidRPr="00F23F82">
        <w:rPr>
          <w:rFonts w:ascii="Arial" w:hAnsi="Arial" w:cs="Arial"/>
          <w:spacing w:val="1"/>
        </w:rPr>
        <w:t>к</w:t>
      </w:r>
      <w:r w:rsidRPr="00F23F82">
        <w:rPr>
          <w:rFonts w:ascii="Arial" w:hAnsi="Arial" w:cs="Arial"/>
        </w:rPr>
        <w:t xml:space="preserve">о </w:t>
      </w:r>
      <w:r w:rsidRPr="00F23F82">
        <w:rPr>
          <w:rFonts w:ascii="Arial" w:hAnsi="Arial" w:cs="Arial"/>
          <w:spacing w:val="-1"/>
        </w:rPr>
        <w:t>с</w:t>
      </w:r>
      <w:r w:rsidRPr="00F23F82">
        <w:rPr>
          <w:rFonts w:ascii="Arial" w:hAnsi="Arial" w:cs="Arial"/>
        </w:rPr>
        <w:t xml:space="preserve">е </w:t>
      </w:r>
      <w:r w:rsidRPr="00F23F82">
        <w:rPr>
          <w:rFonts w:ascii="Arial" w:hAnsi="Arial" w:cs="Arial"/>
          <w:spacing w:val="1"/>
        </w:rPr>
        <w:t>и</w:t>
      </w:r>
      <w:r w:rsidRPr="00F23F82">
        <w:rPr>
          <w:rFonts w:ascii="Arial" w:hAnsi="Arial" w:cs="Arial"/>
          <w:spacing w:val="-1"/>
        </w:rPr>
        <w:t>с</w:t>
      </w:r>
      <w:r w:rsidRPr="00F23F82">
        <w:rPr>
          <w:rFonts w:ascii="Arial" w:hAnsi="Arial" w:cs="Arial"/>
        </w:rPr>
        <w:t xml:space="preserve">та </w:t>
      </w:r>
      <w:r w:rsidRPr="00F23F82">
        <w:rPr>
          <w:rFonts w:ascii="Arial" w:hAnsi="Arial" w:cs="Arial"/>
          <w:spacing w:val="1"/>
        </w:rPr>
        <w:t>з</w:t>
      </w:r>
      <w:r w:rsidRPr="00F23F82">
        <w:rPr>
          <w:rFonts w:ascii="Arial" w:hAnsi="Arial" w:cs="Arial"/>
          <w:spacing w:val="-3"/>
        </w:rPr>
        <w:t>а</w:t>
      </w:r>
      <w:r w:rsidRPr="00F23F82">
        <w:rPr>
          <w:rFonts w:ascii="Arial" w:hAnsi="Arial" w:cs="Arial"/>
          <w:spacing w:val="2"/>
        </w:rPr>
        <w:t>х</w:t>
      </w:r>
      <w:r w:rsidRPr="00F23F82">
        <w:rPr>
          <w:rFonts w:ascii="Arial" w:hAnsi="Arial" w:cs="Arial"/>
        </w:rPr>
        <w:t>т</w:t>
      </w:r>
      <w:r w:rsidRPr="00F23F82">
        <w:rPr>
          <w:rFonts w:ascii="Arial" w:hAnsi="Arial" w:cs="Arial"/>
          <w:spacing w:val="-1"/>
        </w:rPr>
        <w:t>е</w:t>
      </w:r>
      <w:r w:rsidRPr="00F23F82">
        <w:rPr>
          <w:rFonts w:ascii="Arial" w:hAnsi="Arial" w:cs="Arial"/>
        </w:rPr>
        <w:t>в</w:t>
      </w:r>
      <w:r w:rsidRPr="00F23F82">
        <w:rPr>
          <w:rFonts w:ascii="Arial" w:hAnsi="Arial" w:cs="Arial"/>
          <w:spacing w:val="-1"/>
        </w:rPr>
        <w:t>а</w:t>
      </w:r>
      <w:r w:rsidRPr="00F23F82">
        <w:rPr>
          <w:rFonts w:ascii="Arial" w:hAnsi="Arial" w:cs="Arial"/>
          <w:spacing w:val="3"/>
        </w:rPr>
        <w:t>ј</w:t>
      </w:r>
      <w:r w:rsidRPr="00F23F82">
        <w:rPr>
          <w:rFonts w:ascii="Arial" w:hAnsi="Arial" w:cs="Arial"/>
        </w:rPr>
        <w:t xml:space="preserve">у </w:t>
      </w:r>
      <w:r w:rsidRPr="00F23F82">
        <w:rPr>
          <w:rFonts w:ascii="Arial" w:hAnsi="Arial" w:cs="Arial"/>
          <w:spacing w:val="1"/>
        </w:rPr>
        <w:t>п</w:t>
      </w:r>
      <w:r w:rsidRPr="00F23F82">
        <w:rPr>
          <w:rFonts w:ascii="Arial" w:hAnsi="Arial" w:cs="Arial"/>
        </w:rPr>
        <w:t xml:space="preserve">о </w:t>
      </w:r>
      <w:r w:rsidRPr="00F23F82">
        <w:rPr>
          <w:rFonts w:ascii="Arial" w:hAnsi="Arial" w:cs="Arial"/>
          <w:spacing w:val="1"/>
        </w:rPr>
        <w:t>п</w:t>
      </w:r>
      <w:r w:rsidRPr="00F23F82">
        <w:rPr>
          <w:rFonts w:ascii="Arial" w:hAnsi="Arial" w:cs="Arial"/>
        </w:rPr>
        <w:t>о</w:t>
      </w:r>
      <w:r w:rsidRPr="00F23F82">
        <w:rPr>
          <w:rFonts w:ascii="Arial" w:hAnsi="Arial" w:cs="Arial"/>
          <w:spacing w:val="-1"/>
        </w:rPr>
        <w:t>се</w:t>
      </w:r>
      <w:r w:rsidRPr="00F23F82">
        <w:rPr>
          <w:rFonts w:ascii="Arial" w:hAnsi="Arial" w:cs="Arial"/>
        </w:rPr>
        <w:t>б</w:t>
      </w:r>
      <w:r w:rsidRPr="00F23F82">
        <w:rPr>
          <w:rFonts w:ascii="Arial" w:hAnsi="Arial" w:cs="Arial"/>
          <w:spacing w:val="1"/>
        </w:rPr>
        <w:t>ни</w:t>
      </w:r>
      <w:r w:rsidRPr="00F23F82">
        <w:rPr>
          <w:rFonts w:ascii="Arial" w:hAnsi="Arial" w:cs="Arial"/>
        </w:rPr>
        <w:t xml:space="preserve">м </w:t>
      </w:r>
      <w:r w:rsidRPr="00F23F82">
        <w:rPr>
          <w:rFonts w:ascii="Arial" w:hAnsi="Arial" w:cs="Arial"/>
          <w:spacing w:val="1"/>
        </w:rPr>
        <w:t>п</w:t>
      </w:r>
      <w:r w:rsidRPr="00F23F82">
        <w:rPr>
          <w:rFonts w:ascii="Arial" w:hAnsi="Arial" w:cs="Arial"/>
        </w:rPr>
        <w:t>ро</w:t>
      </w:r>
      <w:r w:rsidRPr="00F23F82">
        <w:rPr>
          <w:rFonts w:ascii="Arial" w:hAnsi="Arial" w:cs="Arial"/>
          <w:spacing w:val="-1"/>
        </w:rPr>
        <w:t>п</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и</w:t>
      </w:r>
      <w:r w:rsidRPr="00F23F82">
        <w:rPr>
          <w:rFonts w:ascii="Arial" w:hAnsi="Arial" w:cs="Arial"/>
          <w:spacing w:val="-1"/>
        </w:rPr>
        <w:t>ма</w:t>
      </w:r>
      <w:r w:rsidRPr="00F23F82">
        <w:rPr>
          <w:rFonts w:ascii="Arial" w:hAnsi="Arial" w:cs="Arial"/>
        </w:rPr>
        <w:t>.</w:t>
      </w:r>
    </w:p>
    <w:p w:rsidR="009A203D" w:rsidRDefault="009A203D" w:rsidP="00EC5558">
      <w:pPr>
        <w:jc w:val="center"/>
        <w:rPr>
          <w:rFonts w:ascii="Arial" w:hAnsi="Arial" w:cs="Arial"/>
          <w:i/>
          <w:iCs/>
        </w:rPr>
      </w:pPr>
      <w:r>
        <w:rPr>
          <w:rFonts w:ascii="Arial" w:hAnsi="Arial" w:cs="Arial"/>
          <w:i/>
          <w:iCs/>
          <w:lang w:val="sr-Cyrl-CS"/>
        </w:rPr>
        <w:t xml:space="preserve">Члан </w:t>
      </w:r>
      <w:r>
        <w:rPr>
          <w:rFonts w:ascii="Arial" w:hAnsi="Arial" w:cs="Arial"/>
          <w:i/>
          <w:iCs/>
        </w:rPr>
        <w:t>5</w:t>
      </w:r>
      <w:r>
        <w:rPr>
          <w:rFonts w:ascii="Arial" w:hAnsi="Arial" w:cs="Arial"/>
          <w:i/>
          <w:iCs/>
          <w:lang w:val="sr-Cyrl-CS"/>
        </w:rPr>
        <w:t>.</w:t>
      </w:r>
    </w:p>
    <w:p w:rsidR="009A203D" w:rsidRPr="00F23F82" w:rsidRDefault="009A203D" w:rsidP="009A203D">
      <w:pPr>
        <w:widowControl w:val="0"/>
        <w:autoSpaceDE w:val="0"/>
        <w:autoSpaceDN w:val="0"/>
        <w:adjustRightInd w:val="0"/>
        <w:ind w:right="162" w:firstLine="708"/>
        <w:jc w:val="both"/>
        <w:rPr>
          <w:rFonts w:ascii="Arial" w:hAnsi="Arial" w:cs="Arial"/>
          <w:lang w:val="sr-Cyrl-CS"/>
        </w:rPr>
      </w:pPr>
      <w:r w:rsidRPr="00F23F82">
        <w:rPr>
          <w:rFonts w:ascii="Arial" w:hAnsi="Arial" w:cs="Arial"/>
        </w:rPr>
        <w:t>У</w:t>
      </w:r>
      <w:r w:rsidRPr="00F23F82">
        <w:rPr>
          <w:rFonts w:ascii="Arial" w:hAnsi="Arial" w:cs="Arial"/>
          <w:spacing w:val="1"/>
        </w:rPr>
        <w:t>к</w:t>
      </w:r>
      <w:r w:rsidRPr="00F23F82">
        <w:rPr>
          <w:rFonts w:ascii="Arial" w:hAnsi="Arial" w:cs="Arial"/>
        </w:rPr>
        <w:t>ол</w:t>
      </w:r>
      <w:r w:rsidRPr="00F23F82">
        <w:rPr>
          <w:rFonts w:ascii="Arial" w:hAnsi="Arial" w:cs="Arial"/>
          <w:spacing w:val="-1"/>
        </w:rPr>
        <w:t>и</w:t>
      </w:r>
      <w:r w:rsidRPr="00F23F82">
        <w:rPr>
          <w:rFonts w:ascii="Arial" w:hAnsi="Arial" w:cs="Arial"/>
          <w:spacing w:val="1"/>
        </w:rPr>
        <w:t>к</w:t>
      </w:r>
      <w:r w:rsidRPr="00F23F82">
        <w:rPr>
          <w:rFonts w:ascii="Arial" w:hAnsi="Arial" w:cs="Arial"/>
        </w:rPr>
        <w:t>о</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е</w:t>
      </w:r>
      <w:r w:rsidRPr="00F23F82">
        <w:rPr>
          <w:rFonts w:ascii="Arial" w:hAnsi="Arial" w:cs="Arial"/>
        </w:rPr>
        <w:t>д</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вн</w:t>
      </w:r>
      <w:r w:rsidRPr="00F23F82">
        <w:rPr>
          <w:rFonts w:ascii="Arial" w:hAnsi="Arial" w:cs="Arial"/>
          <w:spacing w:val="1"/>
        </w:rPr>
        <w:t>и</w:t>
      </w:r>
      <w:r w:rsidRPr="00F23F82">
        <w:rPr>
          <w:rFonts w:ascii="Arial" w:hAnsi="Arial" w:cs="Arial"/>
        </w:rPr>
        <w:t>к</w:t>
      </w:r>
      <w:r w:rsidRPr="00F23F82">
        <w:rPr>
          <w:rFonts w:ascii="Arial" w:hAnsi="Arial" w:cs="Arial"/>
          <w:lang w:val="sr-Cyrl-CS"/>
        </w:rPr>
        <w:t xml:space="preserve"> </w:t>
      </w:r>
      <w:r w:rsidRPr="00F23F82">
        <w:rPr>
          <w:rFonts w:ascii="Arial" w:hAnsi="Arial" w:cs="Arial"/>
        </w:rPr>
        <w:t>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о</w:t>
      </w:r>
      <w:r w:rsidRPr="00F23F82">
        <w:rPr>
          <w:rFonts w:ascii="Arial" w:hAnsi="Arial" w:cs="Arial"/>
          <w:spacing w:val="1"/>
        </w:rPr>
        <w:t>ц</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л</w:t>
      </w:r>
      <w:r w:rsidRPr="00F23F82">
        <w:rPr>
          <w:rFonts w:ascii="Arial" w:hAnsi="Arial" w:cs="Arial"/>
          <w:spacing w:val="1"/>
        </w:rPr>
        <w:t>ик</w:t>
      </w:r>
      <w:r w:rsidRPr="00F23F82">
        <w:rPr>
          <w:rFonts w:ascii="Arial" w:hAnsi="Arial" w:cs="Arial"/>
        </w:rPr>
        <w:t>ом</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а</w:t>
      </w:r>
      <w:r w:rsidRPr="00F23F82">
        <w:rPr>
          <w:rFonts w:ascii="Arial" w:hAnsi="Arial" w:cs="Arial"/>
        </w:rPr>
        <w:t>т</w:t>
      </w:r>
      <w:r w:rsidRPr="00F23F82">
        <w:rPr>
          <w:rFonts w:ascii="Arial" w:hAnsi="Arial" w:cs="Arial"/>
          <w:spacing w:val="1"/>
        </w:rPr>
        <w:t>и</w:t>
      </w:r>
      <w:r w:rsidRPr="00F23F82">
        <w:rPr>
          <w:rFonts w:ascii="Arial" w:hAnsi="Arial" w:cs="Arial"/>
        </w:rPr>
        <w:t>вног</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spacing w:val="-2"/>
        </w:rPr>
        <w:t>р</w:t>
      </w:r>
      <w:r w:rsidRPr="00F23F82">
        <w:rPr>
          <w:rFonts w:ascii="Arial" w:hAnsi="Arial" w:cs="Arial"/>
          <w:spacing w:val="1"/>
        </w:rPr>
        <w:t>и</w:t>
      </w:r>
      <w:r w:rsidRPr="00F23F82">
        <w:rPr>
          <w:rFonts w:ascii="Arial" w:hAnsi="Arial" w:cs="Arial"/>
        </w:rPr>
        <w:t>је</w:t>
      </w:r>
      <w:r w:rsidRPr="00F23F82">
        <w:rPr>
          <w:rFonts w:ascii="Arial" w:hAnsi="Arial" w:cs="Arial"/>
          <w:spacing w:val="-1"/>
        </w:rPr>
        <w:t>м</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spacing w:val="-7"/>
        </w:rPr>
        <w:t>у</w:t>
      </w:r>
      <w:r w:rsidRPr="00F23F82">
        <w:rPr>
          <w:rFonts w:ascii="Arial" w:hAnsi="Arial" w:cs="Arial"/>
          <w:spacing w:val="3"/>
        </w:rPr>
        <w:t>т</w:t>
      </w:r>
      <w:r w:rsidRPr="00F23F82">
        <w:rPr>
          <w:rFonts w:ascii="Arial" w:hAnsi="Arial" w:cs="Arial"/>
        </w:rPr>
        <w:t>врди</w:t>
      </w:r>
      <w:r w:rsidRPr="00F23F82">
        <w:rPr>
          <w:rFonts w:ascii="Arial" w:hAnsi="Arial" w:cs="Arial"/>
          <w:lang w:val="sr-Cyrl-CS"/>
        </w:rPr>
        <w:t xml:space="preserve"> </w:t>
      </w:r>
      <w:r w:rsidRPr="00F23F82">
        <w:rPr>
          <w:rFonts w:ascii="Arial" w:hAnsi="Arial" w:cs="Arial"/>
        </w:rPr>
        <w:t>да</w:t>
      </w:r>
      <w:r w:rsidRPr="00F23F82">
        <w:rPr>
          <w:rFonts w:ascii="Arial" w:hAnsi="Arial" w:cs="Arial"/>
          <w:b/>
          <w:lang w:val="sr-Cyrl-CS"/>
        </w:rPr>
        <w:t xml:space="preserve"> </w:t>
      </w:r>
      <w:r w:rsidRPr="00F23F82">
        <w:rPr>
          <w:rFonts w:ascii="Arial" w:hAnsi="Arial" w:cs="Arial"/>
          <w:spacing w:val="1"/>
          <w:lang w:val="sr-Cyrl-CS"/>
        </w:rPr>
        <w:t>и</w:t>
      </w:r>
      <w:r w:rsidRPr="00F23F82">
        <w:rPr>
          <w:rFonts w:ascii="Arial" w:hAnsi="Arial" w:cs="Arial"/>
          <w:spacing w:val="-1"/>
        </w:rPr>
        <w:t>с</w:t>
      </w:r>
      <w:r w:rsidRPr="00F23F82">
        <w:rPr>
          <w:rFonts w:ascii="Arial" w:hAnsi="Arial" w:cs="Arial"/>
        </w:rPr>
        <w:t>та</w:t>
      </w:r>
      <w:r w:rsidRPr="00F23F82">
        <w:rPr>
          <w:rFonts w:ascii="Arial" w:hAnsi="Arial" w:cs="Arial"/>
          <w:lang w:val="sr-Cyrl-CS"/>
        </w:rPr>
        <w:t xml:space="preserve"> </w:t>
      </w:r>
      <w:r w:rsidRPr="00F23F82">
        <w:rPr>
          <w:rFonts w:ascii="Arial" w:hAnsi="Arial" w:cs="Arial"/>
          <w:spacing w:val="1"/>
        </w:rPr>
        <w:t>нис</w:t>
      </w:r>
      <w:r w:rsidRPr="00F23F82">
        <w:rPr>
          <w:rFonts w:ascii="Arial" w:hAnsi="Arial" w:cs="Arial"/>
        </w:rPr>
        <w:t xml:space="preserve">у </w:t>
      </w:r>
      <w:r w:rsidRPr="00F23F82">
        <w:rPr>
          <w:rFonts w:ascii="Arial" w:hAnsi="Arial" w:cs="Arial"/>
          <w:spacing w:val="1"/>
        </w:rPr>
        <w:t>п</w:t>
      </w:r>
      <w:r w:rsidRPr="00F23F82">
        <w:rPr>
          <w:rFonts w:ascii="Arial" w:hAnsi="Arial" w:cs="Arial"/>
        </w:rPr>
        <w:t>ро</w:t>
      </w:r>
      <w:r w:rsidRPr="00F23F82">
        <w:rPr>
          <w:rFonts w:ascii="Arial" w:hAnsi="Arial" w:cs="Arial"/>
          <w:spacing w:val="1"/>
        </w:rPr>
        <w:t>пи</w:t>
      </w:r>
      <w:r w:rsidRPr="00F23F82">
        <w:rPr>
          <w:rFonts w:ascii="Arial" w:hAnsi="Arial" w:cs="Arial"/>
          <w:spacing w:val="-1"/>
        </w:rPr>
        <w:t>са</w:t>
      </w:r>
      <w:r w:rsidRPr="00F23F82">
        <w:rPr>
          <w:rFonts w:ascii="Arial" w:hAnsi="Arial" w:cs="Arial"/>
          <w:spacing w:val="1"/>
        </w:rPr>
        <w:t>н</w:t>
      </w:r>
      <w:r w:rsidRPr="00F23F82">
        <w:rPr>
          <w:rFonts w:ascii="Arial" w:hAnsi="Arial" w:cs="Arial"/>
        </w:rPr>
        <w:t>ог</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е</w:t>
      </w:r>
      <w:r w:rsidRPr="00F23F82">
        <w:rPr>
          <w:rFonts w:ascii="Arial" w:hAnsi="Arial" w:cs="Arial"/>
        </w:rPr>
        <w:t>та</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2"/>
        </w:rPr>
        <w:t>о</w:t>
      </w:r>
      <w:r w:rsidRPr="00F23F82">
        <w:rPr>
          <w:rFonts w:ascii="Arial" w:hAnsi="Arial" w:cs="Arial"/>
          <w:spacing w:val="1"/>
        </w:rPr>
        <w:t>к</w:t>
      </w:r>
      <w:r w:rsidRPr="00F23F82">
        <w:rPr>
          <w:rFonts w:ascii="Arial" w:hAnsi="Arial" w:cs="Arial"/>
        </w:rPr>
        <w:t>а</w:t>
      </w:r>
      <w:r w:rsidRPr="00F23F82">
        <w:rPr>
          <w:rFonts w:ascii="Arial" w:hAnsi="Arial" w:cs="Arial"/>
          <w:lang w:val="sr-Cyrl-CS"/>
        </w:rPr>
        <w:t xml:space="preserve"> </w:t>
      </w:r>
      <w:r w:rsidRPr="00F23F82">
        <w:rPr>
          <w:rFonts w:ascii="Arial" w:hAnsi="Arial" w:cs="Arial"/>
        </w:rPr>
        <w:t>тр</w:t>
      </w:r>
      <w:r w:rsidRPr="00F23F82">
        <w:rPr>
          <w:rFonts w:ascii="Arial" w:hAnsi="Arial" w:cs="Arial"/>
          <w:spacing w:val="-1"/>
        </w:rPr>
        <w:t>а</w:t>
      </w:r>
      <w:r w:rsidRPr="00F23F82">
        <w:rPr>
          <w:rFonts w:ascii="Arial" w:hAnsi="Arial" w:cs="Arial"/>
          <w:spacing w:val="-2"/>
        </w:rPr>
        <w:t>ј</w:t>
      </w:r>
      <w:r w:rsidRPr="00F23F82">
        <w:rPr>
          <w:rFonts w:ascii="Arial" w:hAnsi="Arial" w:cs="Arial"/>
          <w:spacing w:val="-1"/>
        </w:rPr>
        <w:t>а</w:t>
      </w:r>
      <w:r w:rsidRPr="00F23F82">
        <w:rPr>
          <w:rFonts w:ascii="Arial" w:hAnsi="Arial" w:cs="Arial"/>
        </w:rPr>
        <w:t>њ</w:t>
      </w:r>
      <w:r w:rsidRPr="00F23F82">
        <w:rPr>
          <w:rFonts w:ascii="Arial" w:hAnsi="Arial" w:cs="Arial"/>
          <w:spacing w:val="-2"/>
        </w:rPr>
        <w:t>а</w:t>
      </w:r>
      <w:r w:rsidRPr="00F23F82">
        <w:rPr>
          <w:rFonts w:ascii="Arial" w:hAnsi="Arial" w:cs="Arial"/>
        </w:rPr>
        <w:t>,</w:t>
      </w:r>
      <w:r w:rsidRPr="00F23F82">
        <w:rPr>
          <w:rFonts w:ascii="Arial" w:hAnsi="Arial" w:cs="Arial"/>
          <w:lang w:val="sr-Cyrl-CS"/>
        </w:rPr>
        <w:t xml:space="preserve"> </w:t>
      </w:r>
      <w:r w:rsidRPr="00F23F82">
        <w:rPr>
          <w:rFonts w:ascii="Arial" w:hAnsi="Arial" w:cs="Arial"/>
        </w:rPr>
        <w:t>одб</w:t>
      </w:r>
      <w:r w:rsidRPr="00F23F82">
        <w:rPr>
          <w:rFonts w:ascii="Arial" w:hAnsi="Arial" w:cs="Arial"/>
          <w:spacing w:val="1"/>
        </w:rPr>
        <w:t>и</w:t>
      </w:r>
      <w:r w:rsidRPr="00F23F82">
        <w:rPr>
          <w:rFonts w:ascii="Arial" w:hAnsi="Arial" w:cs="Arial"/>
        </w:rPr>
        <w:t>ће</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јем</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spacing w:val="-1"/>
        </w:rPr>
        <w:t>а</w:t>
      </w:r>
      <w:r w:rsidRPr="00F23F82">
        <w:rPr>
          <w:rFonts w:ascii="Arial" w:hAnsi="Arial" w:cs="Arial"/>
          <w:spacing w:val="1"/>
        </w:rPr>
        <w:t>пи</w:t>
      </w:r>
      <w:r w:rsidRPr="00F23F82">
        <w:rPr>
          <w:rFonts w:ascii="Arial" w:hAnsi="Arial" w:cs="Arial"/>
          <w:spacing w:val="-1"/>
        </w:rPr>
        <w:t>сн</w:t>
      </w:r>
      <w:r w:rsidRPr="00F23F82">
        <w:rPr>
          <w:rFonts w:ascii="Arial" w:hAnsi="Arial" w:cs="Arial"/>
          <w:spacing w:val="1"/>
        </w:rPr>
        <w:t>и</w:t>
      </w:r>
      <w:r w:rsidRPr="00F23F82">
        <w:rPr>
          <w:rFonts w:ascii="Arial" w:hAnsi="Arial" w:cs="Arial"/>
          <w:spacing w:val="-1"/>
        </w:rPr>
        <w:t>ч</w:t>
      </w:r>
      <w:r w:rsidRPr="00F23F82">
        <w:rPr>
          <w:rFonts w:ascii="Arial" w:hAnsi="Arial" w:cs="Arial"/>
          <w:spacing w:val="1"/>
        </w:rPr>
        <w:t>к</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w:t>
      </w:r>
      <w:r w:rsidRPr="00F23F82">
        <w:rPr>
          <w:rFonts w:ascii="Arial" w:hAnsi="Arial" w:cs="Arial"/>
          <w:spacing w:val="1"/>
        </w:rPr>
        <w:t>н</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тов</w:t>
      </w:r>
      <w:r w:rsidRPr="00F23F82">
        <w:rPr>
          <w:rFonts w:ascii="Arial" w:hAnsi="Arial" w:cs="Arial"/>
          <w:spacing w:val="-4"/>
        </w:rPr>
        <w:t>а</w:t>
      </w:r>
      <w:r w:rsidRPr="00F23F82">
        <w:rPr>
          <w:rFonts w:ascii="Arial" w:hAnsi="Arial" w:cs="Arial"/>
        </w:rPr>
        <w:t xml:space="preserve">ти </w:t>
      </w:r>
      <w:r w:rsidRPr="00F23F82">
        <w:rPr>
          <w:rFonts w:ascii="Arial" w:hAnsi="Arial" w:cs="Arial"/>
          <w:spacing w:val="1"/>
        </w:rPr>
        <w:t>н</w:t>
      </w:r>
      <w:r w:rsidRPr="00F23F82">
        <w:rPr>
          <w:rFonts w:ascii="Arial" w:hAnsi="Arial" w:cs="Arial"/>
          <w:spacing w:val="-1"/>
        </w:rPr>
        <w:t>е</w:t>
      </w:r>
      <w:r w:rsidRPr="00F23F82">
        <w:rPr>
          <w:rFonts w:ascii="Arial" w:hAnsi="Arial" w:cs="Arial"/>
        </w:rPr>
        <w:t>до</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т</w:t>
      </w:r>
      <w:r w:rsidRPr="00F23F82">
        <w:rPr>
          <w:rFonts w:ascii="Arial" w:hAnsi="Arial" w:cs="Arial"/>
          <w:spacing w:val="1"/>
        </w:rPr>
        <w:t>к</w:t>
      </w:r>
      <w:r w:rsidRPr="00F23F82">
        <w:rPr>
          <w:rFonts w:ascii="Arial" w:hAnsi="Arial" w:cs="Arial"/>
        </w:rPr>
        <w:t>е</w:t>
      </w:r>
      <w:r w:rsidRPr="00F23F82">
        <w:rPr>
          <w:rFonts w:ascii="Arial" w:hAnsi="Arial" w:cs="Arial"/>
          <w:lang w:val="sr-Cyrl-CS"/>
        </w:rPr>
        <w:t xml:space="preserve"> </w:t>
      </w:r>
      <w:r w:rsidRPr="00F23F82">
        <w:rPr>
          <w:rFonts w:ascii="Arial" w:hAnsi="Arial" w:cs="Arial"/>
        </w:rPr>
        <w:t xml:space="preserve">у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е</w:t>
      </w:r>
      <w:r w:rsidRPr="00F23F82">
        <w:rPr>
          <w:rFonts w:ascii="Arial" w:hAnsi="Arial" w:cs="Arial"/>
          <w:spacing w:val="5"/>
        </w:rPr>
        <w:t>т</w:t>
      </w:r>
      <w:r w:rsidRPr="00F23F82">
        <w:rPr>
          <w:rFonts w:ascii="Arial" w:hAnsi="Arial" w:cs="Arial"/>
        </w:rPr>
        <w:t>у</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ро</w:t>
      </w:r>
      <w:r w:rsidRPr="00F23F82">
        <w:rPr>
          <w:rFonts w:ascii="Arial" w:hAnsi="Arial" w:cs="Arial"/>
          <w:spacing w:val="3"/>
        </w:rPr>
        <w:t>к</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7"/>
        </w:rPr>
        <w:t>у</w:t>
      </w:r>
      <w:r w:rsidRPr="00F23F82">
        <w:rPr>
          <w:rFonts w:ascii="Arial" w:hAnsi="Arial" w:cs="Arial"/>
          <w:spacing w:val="1"/>
        </w:rPr>
        <w:t>п</w:t>
      </w:r>
      <w:r w:rsidRPr="00F23F82">
        <w:rPr>
          <w:rFonts w:ascii="Arial" w:hAnsi="Arial" w:cs="Arial"/>
        </w:rPr>
        <w:t>отр</w:t>
      </w:r>
      <w:r w:rsidRPr="00F23F82">
        <w:rPr>
          <w:rFonts w:ascii="Arial" w:hAnsi="Arial" w:cs="Arial"/>
          <w:spacing w:val="-1"/>
        </w:rPr>
        <w:t>е</w:t>
      </w:r>
      <w:r w:rsidRPr="00F23F82">
        <w:rPr>
          <w:rFonts w:ascii="Arial" w:hAnsi="Arial" w:cs="Arial"/>
        </w:rPr>
        <w:t>бе</w:t>
      </w:r>
      <w:r w:rsidRPr="00F23F82">
        <w:rPr>
          <w:rFonts w:ascii="Arial" w:hAnsi="Arial" w:cs="Arial"/>
          <w:lang w:val="sr-Cyrl-CS"/>
        </w:rPr>
        <w:t xml:space="preserve"> </w:t>
      </w:r>
      <w:r w:rsidRPr="00F23F82">
        <w:rPr>
          <w:rFonts w:ascii="Arial" w:hAnsi="Arial" w:cs="Arial"/>
        </w:rPr>
        <w:t>доба</w:t>
      </w:r>
      <w:r w:rsidRPr="00F23F82">
        <w:rPr>
          <w:rFonts w:ascii="Arial" w:hAnsi="Arial" w:cs="Arial"/>
          <w:spacing w:val="2"/>
        </w:rPr>
        <w:t>р</w:t>
      </w:r>
      <w:r w:rsidRPr="00F23F82">
        <w:rPr>
          <w:rFonts w:ascii="Arial" w:hAnsi="Arial" w:cs="Arial"/>
        </w:rPr>
        <w:t>а</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 xml:space="preserve">у </w:t>
      </w:r>
      <w:r w:rsidRPr="00F23F82">
        <w:rPr>
          <w:rFonts w:ascii="Arial" w:hAnsi="Arial" w:cs="Arial"/>
          <w:spacing w:val="1"/>
        </w:rPr>
        <w:t>и</w:t>
      </w:r>
      <w:r w:rsidRPr="00F23F82">
        <w:rPr>
          <w:rFonts w:ascii="Arial" w:hAnsi="Arial" w:cs="Arial"/>
          <w:spacing w:val="-1"/>
        </w:rPr>
        <w:t>с</w:t>
      </w:r>
      <w:r w:rsidRPr="00F23F82">
        <w:rPr>
          <w:rFonts w:ascii="Arial" w:hAnsi="Arial" w:cs="Arial"/>
        </w:rPr>
        <w:t>том</w:t>
      </w:r>
      <w:r w:rsidRPr="00F23F82">
        <w:rPr>
          <w:rFonts w:ascii="Arial" w:hAnsi="Arial" w:cs="Arial"/>
          <w:lang w:val="sr-Cyrl-CS"/>
        </w:rPr>
        <w:t xml:space="preserve"> </w:t>
      </w:r>
      <w:r w:rsidRPr="00F23F82">
        <w:rPr>
          <w:rFonts w:ascii="Arial" w:hAnsi="Arial" w:cs="Arial"/>
        </w:rPr>
        <w:t>о</w:t>
      </w:r>
      <w:r w:rsidRPr="00F23F82">
        <w:rPr>
          <w:rFonts w:ascii="Arial" w:hAnsi="Arial" w:cs="Arial"/>
          <w:spacing w:val="2"/>
        </w:rPr>
        <w:t>б</w:t>
      </w:r>
      <w:r w:rsidRPr="00F23F82">
        <w:rPr>
          <w:rFonts w:ascii="Arial" w:hAnsi="Arial" w:cs="Arial"/>
          <w:spacing w:val="-1"/>
        </w:rPr>
        <w:t>а</w:t>
      </w:r>
      <w:r w:rsidRPr="00F23F82">
        <w:rPr>
          <w:rFonts w:ascii="Arial" w:hAnsi="Arial" w:cs="Arial"/>
        </w:rPr>
        <w:t>в</w:t>
      </w:r>
      <w:r w:rsidRPr="00F23F82">
        <w:rPr>
          <w:rFonts w:ascii="Arial" w:hAnsi="Arial" w:cs="Arial"/>
          <w:spacing w:val="-1"/>
        </w:rPr>
        <w:t>е</w:t>
      </w:r>
      <w:r w:rsidRPr="00F23F82">
        <w:rPr>
          <w:rFonts w:ascii="Arial" w:hAnsi="Arial" w:cs="Arial"/>
          <w:spacing w:val="1"/>
        </w:rPr>
        <w:t>з</w:t>
      </w:r>
      <w:r w:rsidRPr="00F23F82">
        <w:rPr>
          <w:rFonts w:ascii="Arial" w:hAnsi="Arial" w:cs="Arial"/>
          <w:spacing w:val="-1"/>
        </w:rPr>
        <w:t>а</w:t>
      </w:r>
      <w:r w:rsidRPr="00F23F82">
        <w:rPr>
          <w:rFonts w:ascii="Arial" w:hAnsi="Arial" w:cs="Arial"/>
        </w:rPr>
        <w:t>ти</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вља</w:t>
      </w:r>
      <w:r w:rsidRPr="00F23F82">
        <w:rPr>
          <w:rFonts w:ascii="Arial" w:hAnsi="Arial" w:cs="Arial"/>
          <w:spacing w:val="-1"/>
        </w:rPr>
        <w:t>ч</w:t>
      </w:r>
      <w:r w:rsidRPr="00F23F82">
        <w:rPr>
          <w:rFonts w:ascii="Arial" w:hAnsi="Arial" w:cs="Arial"/>
        </w:rPr>
        <w:t>а</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из</w:t>
      </w:r>
      <w:r w:rsidRPr="00F23F82">
        <w:rPr>
          <w:rFonts w:ascii="Arial" w:hAnsi="Arial" w:cs="Arial"/>
        </w:rPr>
        <w:t>врши</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rPr>
        <w:t>о</w:t>
      </w:r>
      <w:r w:rsidRPr="00F23F82">
        <w:rPr>
          <w:rFonts w:ascii="Arial" w:hAnsi="Arial" w:cs="Arial"/>
          <w:spacing w:val="2"/>
        </w:rPr>
        <w:t>в</w:t>
      </w:r>
      <w:r w:rsidRPr="00F23F82">
        <w:rPr>
          <w:rFonts w:ascii="Arial" w:hAnsi="Arial" w:cs="Arial"/>
        </w:rPr>
        <w:t xml:space="preserve">у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7"/>
        </w:rPr>
        <w:t>у</w:t>
      </w:r>
      <w:r w:rsidRPr="00F23F82">
        <w:rPr>
          <w:rFonts w:ascii="Arial" w:hAnsi="Arial" w:cs="Arial"/>
          <w:spacing w:val="6"/>
        </w:rPr>
        <w:t>к</w:t>
      </w:r>
      <w:r w:rsidRPr="00F23F82">
        <w:rPr>
          <w:rFonts w:ascii="Arial" w:hAnsi="Arial" w:cs="Arial"/>
        </w:rPr>
        <w:t>у добара</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г</w:t>
      </w:r>
      <w:r w:rsidRPr="00F23F82">
        <w:rPr>
          <w:rFonts w:ascii="Arial" w:hAnsi="Arial" w:cs="Arial"/>
          <w:spacing w:val="2"/>
        </w:rPr>
        <w:t>о</w:t>
      </w:r>
      <w:r w:rsidRPr="00F23F82">
        <w:rPr>
          <w:rFonts w:ascii="Arial" w:hAnsi="Arial" w:cs="Arial"/>
        </w:rPr>
        <w:t>вор</w:t>
      </w:r>
      <w:r w:rsidRPr="00F23F82">
        <w:rPr>
          <w:rFonts w:ascii="Arial" w:hAnsi="Arial" w:cs="Arial"/>
          <w:spacing w:val="-1"/>
        </w:rPr>
        <w:t>е</w:t>
      </w:r>
      <w:r w:rsidRPr="00F23F82">
        <w:rPr>
          <w:rFonts w:ascii="Arial" w:hAnsi="Arial" w:cs="Arial"/>
          <w:spacing w:val="1"/>
        </w:rPr>
        <w:t>н</w:t>
      </w:r>
      <w:r w:rsidRPr="00F23F82">
        <w:rPr>
          <w:rFonts w:ascii="Arial" w:hAnsi="Arial" w:cs="Arial"/>
        </w:rPr>
        <w:t xml:space="preserve">ог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е</w:t>
      </w:r>
      <w:r w:rsidRPr="00F23F82">
        <w:rPr>
          <w:rFonts w:ascii="Arial" w:hAnsi="Arial" w:cs="Arial"/>
        </w:rPr>
        <w:t xml:space="preserve">та </w:t>
      </w:r>
      <w:r w:rsidRPr="00F23F82">
        <w:rPr>
          <w:rFonts w:ascii="Arial" w:hAnsi="Arial" w:cs="Arial"/>
          <w:spacing w:val="1"/>
        </w:rPr>
        <w:t>н</w:t>
      </w:r>
      <w:r w:rsidRPr="00F23F82">
        <w:rPr>
          <w:rFonts w:ascii="Arial" w:hAnsi="Arial" w:cs="Arial"/>
          <w:spacing w:val="-1"/>
        </w:rPr>
        <w:t>а</w:t>
      </w:r>
      <w:r w:rsidRPr="00F23F82">
        <w:rPr>
          <w:rFonts w:ascii="Arial" w:hAnsi="Arial" w:cs="Arial"/>
        </w:rPr>
        <w:t>ј</w:t>
      </w:r>
      <w:r w:rsidRPr="00F23F82">
        <w:rPr>
          <w:rFonts w:ascii="Arial" w:hAnsi="Arial" w:cs="Arial"/>
          <w:spacing w:val="1"/>
        </w:rPr>
        <w:t>к</w:t>
      </w:r>
      <w:r w:rsidRPr="00F23F82">
        <w:rPr>
          <w:rFonts w:ascii="Arial" w:hAnsi="Arial" w:cs="Arial"/>
          <w:spacing w:val="-1"/>
        </w:rPr>
        <w:t>ас</w:t>
      </w:r>
      <w:r w:rsidRPr="00F23F82">
        <w:rPr>
          <w:rFonts w:ascii="Arial" w:hAnsi="Arial" w:cs="Arial"/>
          <w:spacing w:val="1"/>
        </w:rPr>
        <w:t>ни</w:t>
      </w:r>
      <w:r w:rsidRPr="00F23F82">
        <w:rPr>
          <w:rFonts w:ascii="Arial" w:hAnsi="Arial" w:cs="Arial"/>
        </w:rPr>
        <w:t>је у ро</w:t>
      </w:r>
      <w:r w:rsidRPr="00F23F82">
        <w:rPr>
          <w:rFonts w:ascii="Arial" w:hAnsi="Arial" w:cs="Arial"/>
          <w:spacing w:val="10"/>
        </w:rPr>
        <w:t>к</w:t>
      </w:r>
      <w:r w:rsidRPr="00F23F82">
        <w:rPr>
          <w:rFonts w:ascii="Arial" w:hAnsi="Arial" w:cs="Arial"/>
        </w:rPr>
        <w:t>у од 1 (ј</w:t>
      </w:r>
      <w:r w:rsidRPr="00F23F82">
        <w:rPr>
          <w:rFonts w:ascii="Arial" w:hAnsi="Arial" w:cs="Arial"/>
          <w:spacing w:val="-1"/>
        </w:rPr>
        <w:t>е</w:t>
      </w:r>
      <w:r w:rsidRPr="00F23F82">
        <w:rPr>
          <w:rFonts w:ascii="Arial" w:hAnsi="Arial" w:cs="Arial"/>
        </w:rPr>
        <w:t>д</w:t>
      </w:r>
      <w:r w:rsidRPr="00F23F82">
        <w:rPr>
          <w:rFonts w:ascii="Arial" w:hAnsi="Arial" w:cs="Arial"/>
          <w:spacing w:val="1"/>
        </w:rPr>
        <w:t>н</w:t>
      </w:r>
      <w:r w:rsidRPr="00F23F82">
        <w:rPr>
          <w:rFonts w:ascii="Arial" w:hAnsi="Arial" w:cs="Arial"/>
        </w:rPr>
        <w:t>ог) д</w:t>
      </w:r>
      <w:r w:rsidRPr="00F23F82">
        <w:rPr>
          <w:rFonts w:ascii="Arial" w:hAnsi="Arial" w:cs="Arial"/>
          <w:spacing w:val="-1"/>
        </w:rPr>
        <w:t>а</w:t>
      </w:r>
      <w:r w:rsidRPr="00F23F82">
        <w:rPr>
          <w:rFonts w:ascii="Arial" w:hAnsi="Arial" w:cs="Arial"/>
          <w:spacing w:val="1"/>
        </w:rPr>
        <w:t>н</w:t>
      </w:r>
      <w:r w:rsidRPr="00F23F82">
        <w:rPr>
          <w:rFonts w:ascii="Arial" w:hAnsi="Arial" w:cs="Arial"/>
        </w:rPr>
        <w:t xml:space="preserve">а од </w:t>
      </w:r>
      <w:r w:rsidRPr="00F23F82">
        <w:rPr>
          <w:rFonts w:ascii="Arial" w:hAnsi="Arial" w:cs="Arial"/>
          <w:spacing w:val="-2"/>
        </w:rPr>
        <w:t>д</w:t>
      </w:r>
      <w:r w:rsidRPr="00F23F82">
        <w:rPr>
          <w:rFonts w:ascii="Arial" w:hAnsi="Arial" w:cs="Arial"/>
          <w:spacing w:val="-1"/>
        </w:rPr>
        <w:t>а</w:t>
      </w:r>
      <w:r w:rsidRPr="00F23F82">
        <w:rPr>
          <w:rFonts w:ascii="Arial" w:hAnsi="Arial" w:cs="Arial"/>
          <w:spacing w:val="1"/>
        </w:rPr>
        <w:t>н</w:t>
      </w:r>
      <w:r w:rsidRPr="00F23F82">
        <w:rPr>
          <w:rFonts w:ascii="Arial" w:hAnsi="Arial" w:cs="Arial"/>
        </w:rPr>
        <w:t xml:space="preserve">а </w:t>
      </w:r>
      <w:r w:rsidRPr="00F23F82">
        <w:rPr>
          <w:rFonts w:ascii="Arial" w:hAnsi="Arial" w:cs="Arial"/>
          <w:spacing w:val="1"/>
        </w:rPr>
        <w:t>п</w:t>
      </w:r>
      <w:r w:rsidRPr="00F23F82">
        <w:rPr>
          <w:rFonts w:ascii="Arial" w:hAnsi="Arial" w:cs="Arial"/>
        </w:rPr>
        <w:t>отпис</w:t>
      </w:r>
      <w:r w:rsidRPr="00F23F82">
        <w:rPr>
          <w:rFonts w:ascii="Arial" w:hAnsi="Arial" w:cs="Arial"/>
          <w:spacing w:val="1"/>
        </w:rPr>
        <w:t>и</w:t>
      </w:r>
      <w:r w:rsidRPr="00F23F82">
        <w:rPr>
          <w:rFonts w:ascii="Arial" w:hAnsi="Arial" w:cs="Arial"/>
        </w:rPr>
        <w:t>в</w:t>
      </w:r>
      <w:r w:rsidRPr="00F23F82">
        <w:rPr>
          <w:rFonts w:ascii="Arial" w:hAnsi="Arial" w:cs="Arial"/>
          <w:spacing w:val="-1"/>
        </w:rPr>
        <w:t>а</w:t>
      </w:r>
      <w:r w:rsidRPr="00F23F82">
        <w:rPr>
          <w:rFonts w:ascii="Arial" w:hAnsi="Arial" w:cs="Arial"/>
        </w:rPr>
        <w:t>ња</w:t>
      </w:r>
      <w:r w:rsidRPr="00F23F82">
        <w:rPr>
          <w:rFonts w:ascii="Arial" w:hAnsi="Arial" w:cs="Arial"/>
          <w:lang w:val="sr-Cyrl-CS"/>
        </w:rPr>
        <w:t xml:space="preserve"> </w:t>
      </w:r>
      <w:r w:rsidRPr="00F23F82">
        <w:rPr>
          <w:rFonts w:ascii="Arial" w:hAnsi="Arial" w:cs="Arial"/>
        </w:rPr>
        <w:t>З</w:t>
      </w:r>
      <w:r w:rsidRPr="00F23F82">
        <w:rPr>
          <w:rFonts w:ascii="Arial" w:hAnsi="Arial" w:cs="Arial"/>
          <w:spacing w:val="-1"/>
        </w:rPr>
        <w:t>а</w:t>
      </w:r>
      <w:r w:rsidRPr="00F23F82">
        <w:rPr>
          <w:rFonts w:ascii="Arial" w:hAnsi="Arial" w:cs="Arial"/>
          <w:spacing w:val="1"/>
        </w:rPr>
        <w:t>пи</w:t>
      </w:r>
      <w:r w:rsidRPr="00F23F82">
        <w:rPr>
          <w:rFonts w:ascii="Arial" w:hAnsi="Arial" w:cs="Arial"/>
          <w:spacing w:val="-1"/>
        </w:rPr>
        <w:t>с</w:t>
      </w:r>
      <w:r w:rsidRPr="00F23F82">
        <w:rPr>
          <w:rFonts w:ascii="Arial" w:hAnsi="Arial" w:cs="Arial"/>
          <w:spacing w:val="1"/>
        </w:rPr>
        <w:t>ни</w:t>
      </w:r>
      <w:r w:rsidRPr="00F23F82">
        <w:rPr>
          <w:rFonts w:ascii="Arial" w:hAnsi="Arial" w:cs="Arial"/>
          <w:spacing w:val="-1"/>
        </w:rPr>
        <w:t>к</w:t>
      </w:r>
      <w:r w:rsidRPr="00F23F82">
        <w:rPr>
          <w:rFonts w:ascii="Arial" w:hAnsi="Arial" w:cs="Arial"/>
        </w:rPr>
        <w:t>а</w:t>
      </w:r>
      <w:r w:rsidRPr="00F23F82">
        <w:rPr>
          <w:rFonts w:ascii="Arial" w:hAnsi="Arial" w:cs="Arial"/>
          <w:lang w:val="sr-Cyrl-CS"/>
        </w:rPr>
        <w:t xml:space="preserve"> </w:t>
      </w:r>
      <w:r w:rsidRPr="00F23F82">
        <w:rPr>
          <w:rFonts w:ascii="Arial" w:hAnsi="Arial" w:cs="Arial"/>
        </w:rPr>
        <w:t>о</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е</w:t>
      </w:r>
      <w:r w:rsidRPr="00F23F82">
        <w:rPr>
          <w:rFonts w:ascii="Arial" w:hAnsi="Arial" w:cs="Arial"/>
          <w:spacing w:val="1"/>
        </w:rPr>
        <w:t>к</w:t>
      </w:r>
      <w:r w:rsidRPr="00F23F82">
        <w:rPr>
          <w:rFonts w:ascii="Arial" w:hAnsi="Arial" w:cs="Arial"/>
        </w:rPr>
        <w:t>л</w:t>
      </w:r>
      <w:r w:rsidRPr="00F23F82">
        <w:rPr>
          <w:rFonts w:ascii="Arial" w:hAnsi="Arial" w:cs="Arial"/>
          <w:spacing w:val="-1"/>
        </w:rPr>
        <w:t>ама</w:t>
      </w:r>
      <w:r w:rsidRPr="00F23F82">
        <w:rPr>
          <w:rFonts w:ascii="Arial" w:hAnsi="Arial" w:cs="Arial"/>
          <w:spacing w:val="1"/>
        </w:rPr>
        <w:t>ци</w:t>
      </w:r>
      <w:r w:rsidRPr="00F23F82">
        <w:rPr>
          <w:rFonts w:ascii="Arial" w:hAnsi="Arial" w:cs="Arial"/>
        </w:rPr>
        <w:t>ј</w:t>
      </w:r>
      <w:r w:rsidRPr="00F23F82">
        <w:rPr>
          <w:rFonts w:ascii="Arial" w:hAnsi="Arial" w:cs="Arial"/>
          <w:spacing w:val="1"/>
        </w:rPr>
        <w:t>и</w:t>
      </w:r>
      <w:r w:rsidRPr="00F23F82">
        <w:rPr>
          <w:rFonts w:ascii="Arial" w:hAnsi="Arial" w:cs="Arial"/>
        </w:rPr>
        <w:t>,</w:t>
      </w:r>
      <w:r w:rsidRPr="00F23F82">
        <w:rPr>
          <w:rFonts w:ascii="Arial" w:hAnsi="Arial" w:cs="Arial"/>
          <w:lang w:val="sr-Cyrl-CS"/>
        </w:rPr>
        <w:t xml:space="preserve"> </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2"/>
        </w:rPr>
        <w:t>р</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оја</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у б</w:t>
      </w:r>
      <w:r w:rsidRPr="00F23F82">
        <w:rPr>
          <w:rFonts w:ascii="Arial" w:hAnsi="Arial" w:cs="Arial"/>
          <w:spacing w:val="1"/>
        </w:rPr>
        <w:t>и</w:t>
      </w:r>
      <w:r w:rsidRPr="00F23F82">
        <w:rPr>
          <w:rFonts w:ascii="Arial" w:hAnsi="Arial" w:cs="Arial"/>
        </w:rPr>
        <w:t>ла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е</w:t>
      </w:r>
      <w:r w:rsidRPr="00F23F82">
        <w:rPr>
          <w:rFonts w:ascii="Arial" w:hAnsi="Arial" w:cs="Arial"/>
        </w:rPr>
        <w:t>дм</w:t>
      </w:r>
      <w:r w:rsidRPr="00F23F82">
        <w:rPr>
          <w:rFonts w:ascii="Arial" w:hAnsi="Arial" w:cs="Arial"/>
          <w:spacing w:val="-1"/>
        </w:rPr>
        <w:t>е</w:t>
      </w:r>
      <w:r w:rsidRPr="00F23F82">
        <w:rPr>
          <w:rFonts w:ascii="Arial" w:hAnsi="Arial" w:cs="Arial"/>
        </w:rPr>
        <w:t>т</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је</w:t>
      </w:r>
      <w:r w:rsidRPr="00F23F82">
        <w:rPr>
          <w:rFonts w:ascii="Arial" w:hAnsi="Arial" w:cs="Arial"/>
          <w:spacing w:val="-1"/>
        </w:rPr>
        <w:t>м</w:t>
      </w:r>
      <w:r w:rsidRPr="00F23F82">
        <w:rPr>
          <w:rFonts w:ascii="Arial" w:hAnsi="Arial" w:cs="Arial"/>
        </w:rPr>
        <w:t>а</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spacing w:val="-2"/>
        </w:rPr>
        <w:t>о</w:t>
      </w:r>
      <w:r w:rsidRPr="00F23F82">
        <w:rPr>
          <w:rFonts w:ascii="Arial" w:hAnsi="Arial" w:cs="Arial"/>
          <w:spacing w:val="1"/>
        </w:rPr>
        <w:t>н</w:t>
      </w:r>
      <w:r w:rsidRPr="00F23F82">
        <w:rPr>
          <w:rFonts w:ascii="Arial" w:hAnsi="Arial" w:cs="Arial"/>
        </w:rPr>
        <w:t>троле</w:t>
      </w:r>
      <w:r w:rsidRPr="00F23F82">
        <w:rPr>
          <w:rFonts w:ascii="Arial" w:hAnsi="Arial" w:cs="Arial"/>
          <w:lang w:val="sr-Cyrl-CS"/>
        </w:rPr>
        <w:t xml:space="preserve"> </w:t>
      </w:r>
      <w:r w:rsidRPr="00F23F82">
        <w:rPr>
          <w:rFonts w:ascii="Arial" w:hAnsi="Arial" w:cs="Arial"/>
        </w:rPr>
        <w:t>о</w:t>
      </w:r>
      <w:r w:rsidRPr="00F23F82">
        <w:rPr>
          <w:rFonts w:ascii="Arial" w:hAnsi="Arial" w:cs="Arial"/>
          <w:spacing w:val="-2"/>
        </w:rPr>
        <w:t>д</w:t>
      </w:r>
      <w:r w:rsidRPr="00F23F82">
        <w:rPr>
          <w:rFonts w:ascii="Arial" w:hAnsi="Arial" w:cs="Arial"/>
          <w:spacing w:val="-1"/>
        </w:rPr>
        <w:t>ма</w:t>
      </w:r>
      <w:r w:rsidRPr="00F23F82">
        <w:rPr>
          <w:rFonts w:ascii="Arial" w:hAnsi="Arial" w:cs="Arial"/>
        </w:rPr>
        <w:t>х вр</w:t>
      </w:r>
      <w:r w:rsidRPr="00F23F82">
        <w:rPr>
          <w:rFonts w:ascii="Arial" w:hAnsi="Arial" w:cs="Arial"/>
          <w:spacing w:val="-1"/>
        </w:rPr>
        <w:t>а</w:t>
      </w:r>
      <w:r w:rsidRPr="00F23F82">
        <w:rPr>
          <w:rFonts w:ascii="Arial" w:hAnsi="Arial" w:cs="Arial"/>
        </w:rPr>
        <w:t>ти</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вља</w:t>
      </w:r>
      <w:r w:rsidRPr="00F23F82">
        <w:rPr>
          <w:rFonts w:ascii="Arial" w:hAnsi="Arial" w:cs="Arial"/>
          <w:spacing w:val="3"/>
        </w:rPr>
        <w:t>ч</w:t>
      </w:r>
      <w:r w:rsidRPr="00F23F82">
        <w:rPr>
          <w:rFonts w:ascii="Arial" w:hAnsi="Arial" w:cs="Arial"/>
          <w:spacing w:val="-5"/>
        </w:rPr>
        <w:t>у</w:t>
      </w:r>
      <w:r w:rsidRPr="00F23F82">
        <w:rPr>
          <w:rFonts w:ascii="Arial" w:hAnsi="Arial" w:cs="Arial"/>
        </w:rPr>
        <w:t>.</w:t>
      </w:r>
    </w:p>
    <w:p w:rsidR="009A203D" w:rsidRPr="00F23F82" w:rsidRDefault="009A203D" w:rsidP="009A203D">
      <w:pPr>
        <w:widowControl w:val="0"/>
        <w:autoSpaceDE w:val="0"/>
        <w:autoSpaceDN w:val="0"/>
        <w:adjustRightInd w:val="0"/>
        <w:ind w:right="59" w:firstLine="708"/>
        <w:jc w:val="both"/>
        <w:rPr>
          <w:rFonts w:ascii="Arial" w:hAnsi="Arial" w:cs="Arial"/>
          <w:lang w:val="sr-Cyrl-CS"/>
        </w:rPr>
      </w:pPr>
      <w:r w:rsidRPr="00F23F82">
        <w:rPr>
          <w:rFonts w:ascii="Arial" w:hAnsi="Arial" w:cs="Arial"/>
        </w:rPr>
        <w:t>У</w:t>
      </w:r>
      <w:r w:rsidRPr="00F23F82">
        <w:rPr>
          <w:rFonts w:ascii="Arial" w:hAnsi="Arial" w:cs="Arial"/>
          <w:spacing w:val="1"/>
        </w:rPr>
        <w:t>к</w:t>
      </w:r>
      <w:r w:rsidRPr="00F23F82">
        <w:rPr>
          <w:rFonts w:ascii="Arial" w:hAnsi="Arial" w:cs="Arial"/>
        </w:rPr>
        <w:t>ол</w:t>
      </w:r>
      <w:r w:rsidRPr="00F23F82">
        <w:rPr>
          <w:rFonts w:ascii="Arial" w:hAnsi="Arial" w:cs="Arial"/>
          <w:spacing w:val="-1"/>
        </w:rPr>
        <w:t>и</w:t>
      </w:r>
      <w:r w:rsidRPr="00F23F82">
        <w:rPr>
          <w:rFonts w:ascii="Arial" w:hAnsi="Arial" w:cs="Arial"/>
          <w:spacing w:val="1"/>
        </w:rPr>
        <w:t>к</w:t>
      </w:r>
      <w:r w:rsidRPr="00F23F82">
        <w:rPr>
          <w:rFonts w:ascii="Arial" w:hAnsi="Arial" w:cs="Arial"/>
        </w:rPr>
        <w:t>о</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spacing w:val="-2"/>
        </w:rPr>
        <w:t>л</w:t>
      </w:r>
      <w:r w:rsidRPr="00F23F82">
        <w:rPr>
          <w:rFonts w:ascii="Arial" w:hAnsi="Arial" w:cs="Arial"/>
          <w:spacing w:val="1"/>
        </w:rPr>
        <w:t>ик</w:t>
      </w:r>
      <w:r w:rsidRPr="00F23F82">
        <w:rPr>
          <w:rFonts w:ascii="Arial" w:hAnsi="Arial" w:cs="Arial"/>
        </w:rPr>
        <w:t>ом</w:t>
      </w:r>
      <w:r w:rsidRPr="00F23F82">
        <w:rPr>
          <w:rFonts w:ascii="Arial" w:hAnsi="Arial" w:cs="Arial"/>
          <w:lang w:val="sr-Cyrl-CS"/>
        </w:rPr>
        <w:t xml:space="preserve"> </w:t>
      </w:r>
      <w:r w:rsidRPr="00F23F82">
        <w:rPr>
          <w:rFonts w:ascii="Arial" w:hAnsi="Arial" w:cs="Arial"/>
        </w:rPr>
        <w:t>обр</w:t>
      </w:r>
      <w:r w:rsidRPr="00F23F82">
        <w:rPr>
          <w:rFonts w:ascii="Arial" w:hAnsi="Arial" w:cs="Arial"/>
          <w:spacing w:val="-1"/>
        </w:rPr>
        <w:t>а</w:t>
      </w:r>
      <w:r w:rsidRPr="00F23F82">
        <w:rPr>
          <w:rFonts w:ascii="Arial" w:hAnsi="Arial" w:cs="Arial"/>
        </w:rPr>
        <w:t>де</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spacing w:val="-1"/>
        </w:rPr>
        <w:t>с</w:t>
      </w:r>
      <w:r w:rsidRPr="00F23F82">
        <w:rPr>
          <w:rFonts w:ascii="Arial" w:hAnsi="Arial" w:cs="Arial"/>
          <w:spacing w:val="3"/>
        </w:rPr>
        <w:t>т</w:t>
      </w:r>
      <w:r w:rsidRPr="00F23F82">
        <w:rPr>
          <w:rFonts w:ascii="Arial" w:hAnsi="Arial" w:cs="Arial"/>
          <w:spacing w:val="-1"/>
        </w:rPr>
        <w:t>а</w:t>
      </w:r>
      <w:r w:rsidRPr="00F23F82">
        <w:rPr>
          <w:rFonts w:ascii="Arial" w:hAnsi="Arial" w:cs="Arial"/>
          <w:spacing w:val="1"/>
        </w:rPr>
        <w:t>н</w:t>
      </w:r>
      <w:r w:rsidRPr="00F23F82">
        <w:rPr>
          <w:rFonts w:ascii="Arial" w:hAnsi="Arial" w:cs="Arial"/>
        </w:rPr>
        <w:t>ови</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и</w:t>
      </w:r>
      <w:r w:rsidRPr="00F23F82">
        <w:rPr>
          <w:rFonts w:ascii="Arial" w:hAnsi="Arial" w:cs="Arial"/>
          <w:spacing w:val="-1"/>
        </w:rPr>
        <w:t>с</w:t>
      </w:r>
      <w:r w:rsidRPr="00F23F82">
        <w:rPr>
          <w:rFonts w:ascii="Arial" w:hAnsi="Arial" w:cs="Arial"/>
        </w:rPr>
        <w:t>та</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spacing w:val="1"/>
        </w:rPr>
        <w:t>ис</w:t>
      </w:r>
      <w:r w:rsidRPr="00F23F82">
        <w:rPr>
          <w:rFonts w:ascii="Arial" w:hAnsi="Arial" w:cs="Arial"/>
        </w:rPr>
        <w:t xml:space="preserve">у </w:t>
      </w:r>
      <w:r w:rsidRPr="00F23F82">
        <w:rPr>
          <w:rFonts w:ascii="Arial" w:hAnsi="Arial" w:cs="Arial"/>
          <w:spacing w:val="1"/>
        </w:rPr>
        <w:t>п</w:t>
      </w:r>
      <w:r w:rsidRPr="00F23F82">
        <w:rPr>
          <w:rFonts w:ascii="Arial" w:hAnsi="Arial" w:cs="Arial"/>
        </w:rPr>
        <w:t>р</w:t>
      </w:r>
      <w:r w:rsidRPr="00F23F82">
        <w:rPr>
          <w:rFonts w:ascii="Arial" w:hAnsi="Arial" w:cs="Arial"/>
          <w:spacing w:val="2"/>
        </w:rPr>
        <w:t>о</w:t>
      </w:r>
      <w:r w:rsidRPr="00F23F82">
        <w:rPr>
          <w:rFonts w:ascii="Arial" w:hAnsi="Arial" w:cs="Arial"/>
          <w:spacing w:val="1"/>
        </w:rPr>
        <w:t>пи</w:t>
      </w:r>
      <w:r w:rsidRPr="00F23F82">
        <w:rPr>
          <w:rFonts w:ascii="Arial" w:hAnsi="Arial" w:cs="Arial"/>
          <w:spacing w:val="-1"/>
        </w:rPr>
        <w:t>са</w:t>
      </w:r>
      <w:r w:rsidRPr="00F23F82">
        <w:rPr>
          <w:rFonts w:ascii="Arial" w:hAnsi="Arial" w:cs="Arial"/>
          <w:spacing w:val="1"/>
        </w:rPr>
        <w:t>н</w:t>
      </w:r>
      <w:r w:rsidRPr="00F23F82">
        <w:rPr>
          <w:rFonts w:ascii="Arial" w:hAnsi="Arial" w:cs="Arial"/>
        </w:rPr>
        <w:t>ог</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е</w:t>
      </w:r>
      <w:r w:rsidRPr="00F23F82">
        <w:rPr>
          <w:rFonts w:ascii="Arial" w:hAnsi="Arial" w:cs="Arial"/>
        </w:rPr>
        <w:t>т</w:t>
      </w:r>
      <w:r w:rsidRPr="00F23F82">
        <w:rPr>
          <w:rFonts w:ascii="Arial" w:hAnsi="Arial" w:cs="Arial"/>
          <w:spacing w:val="-1"/>
        </w:rPr>
        <w:t>а</w:t>
      </w:r>
      <w:r w:rsidRPr="00F23F82">
        <w:rPr>
          <w:rFonts w:ascii="Arial" w:hAnsi="Arial" w:cs="Arial"/>
        </w:rPr>
        <w:t>, Н</w:t>
      </w:r>
      <w:r w:rsidRPr="00F23F82">
        <w:rPr>
          <w:rFonts w:ascii="Arial" w:hAnsi="Arial" w:cs="Arial"/>
          <w:spacing w:val="-1"/>
        </w:rPr>
        <w:t>а</w:t>
      </w:r>
      <w:r w:rsidRPr="00F23F82">
        <w:rPr>
          <w:rFonts w:ascii="Arial" w:hAnsi="Arial" w:cs="Arial"/>
          <w:spacing w:val="5"/>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rPr>
        <w:t>л</w:t>
      </w:r>
      <w:r w:rsidRPr="00F23F82">
        <w:rPr>
          <w:rFonts w:ascii="Arial" w:hAnsi="Arial" w:cs="Arial"/>
          <w:spacing w:val="-1"/>
        </w:rPr>
        <w:t>а</w:t>
      </w:r>
      <w:r w:rsidRPr="00F23F82">
        <w:rPr>
          <w:rFonts w:ascii="Arial" w:hAnsi="Arial" w:cs="Arial"/>
        </w:rPr>
        <w:t>ц</w:t>
      </w:r>
      <w:r w:rsidRPr="00F23F82">
        <w:rPr>
          <w:rFonts w:ascii="Arial" w:hAnsi="Arial" w:cs="Arial"/>
          <w:lang w:val="sr-Cyrl-CS"/>
        </w:rPr>
        <w:t xml:space="preserve"> </w:t>
      </w:r>
      <w:r w:rsidRPr="00F23F82">
        <w:rPr>
          <w:rFonts w:ascii="Arial" w:hAnsi="Arial" w:cs="Arial"/>
          <w:spacing w:val="-1"/>
        </w:rPr>
        <w:t>м</w:t>
      </w:r>
      <w:r w:rsidRPr="00F23F82">
        <w:rPr>
          <w:rFonts w:ascii="Arial" w:hAnsi="Arial" w:cs="Arial"/>
        </w:rPr>
        <w:t>оже</w:t>
      </w:r>
      <w:r w:rsidRPr="00F23F82">
        <w:rPr>
          <w:rFonts w:ascii="Arial" w:hAnsi="Arial" w:cs="Arial"/>
          <w:lang w:val="sr-Cyrl-CS"/>
        </w:rPr>
        <w:t xml:space="preserve"> </w:t>
      </w:r>
      <w:r w:rsidRPr="00F23F82">
        <w:rPr>
          <w:rFonts w:ascii="Arial" w:hAnsi="Arial" w:cs="Arial"/>
          <w:spacing w:val="-7"/>
        </w:rPr>
        <w:t>у</w:t>
      </w:r>
      <w:r w:rsidRPr="00F23F82">
        <w:rPr>
          <w:rFonts w:ascii="Arial" w:hAnsi="Arial" w:cs="Arial"/>
        </w:rPr>
        <w:t>л</w:t>
      </w:r>
      <w:r w:rsidRPr="00F23F82">
        <w:rPr>
          <w:rFonts w:ascii="Arial" w:hAnsi="Arial" w:cs="Arial"/>
          <w:spacing w:val="2"/>
        </w:rPr>
        <w:t>о</w:t>
      </w:r>
      <w:r w:rsidRPr="00F23F82">
        <w:rPr>
          <w:rFonts w:ascii="Arial" w:hAnsi="Arial" w:cs="Arial"/>
        </w:rPr>
        <w:t>ж</w:t>
      </w:r>
      <w:r w:rsidRPr="00F23F82">
        <w:rPr>
          <w:rFonts w:ascii="Arial" w:hAnsi="Arial" w:cs="Arial"/>
          <w:spacing w:val="1"/>
        </w:rPr>
        <w:t>и</w:t>
      </w:r>
      <w:r w:rsidRPr="00F23F82">
        <w:rPr>
          <w:rFonts w:ascii="Arial" w:hAnsi="Arial" w:cs="Arial"/>
        </w:rPr>
        <w:t>ти</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е</w:t>
      </w:r>
      <w:r w:rsidRPr="00F23F82">
        <w:rPr>
          <w:rFonts w:ascii="Arial" w:hAnsi="Arial" w:cs="Arial"/>
          <w:spacing w:val="1"/>
        </w:rPr>
        <w:t>к</w:t>
      </w:r>
      <w:r w:rsidRPr="00F23F82">
        <w:rPr>
          <w:rFonts w:ascii="Arial" w:hAnsi="Arial" w:cs="Arial"/>
        </w:rPr>
        <w:t>л</w:t>
      </w:r>
      <w:r w:rsidRPr="00F23F82">
        <w:rPr>
          <w:rFonts w:ascii="Arial" w:hAnsi="Arial" w:cs="Arial"/>
          <w:spacing w:val="-1"/>
        </w:rPr>
        <w:t>ама</w:t>
      </w:r>
      <w:r w:rsidRPr="00F23F82">
        <w:rPr>
          <w:rFonts w:ascii="Arial" w:hAnsi="Arial" w:cs="Arial"/>
          <w:spacing w:val="1"/>
        </w:rPr>
        <w:t>ци</w:t>
      </w:r>
      <w:r w:rsidRPr="00F23F82">
        <w:rPr>
          <w:rFonts w:ascii="Arial" w:hAnsi="Arial" w:cs="Arial"/>
          <w:spacing w:val="3"/>
        </w:rPr>
        <w:t>ј</w:t>
      </w:r>
      <w:r w:rsidRPr="00F23F82">
        <w:rPr>
          <w:rFonts w:ascii="Arial" w:hAnsi="Arial" w:cs="Arial"/>
        </w:rPr>
        <w:t>у</w:t>
      </w:r>
      <w:r w:rsidRPr="00F23F82">
        <w:rPr>
          <w:rFonts w:ascii="Arial" w:hAnsi="Arial" w:cs="Arial"/>
          <w:lang w:val="sr-Cyrl-CS"/>
        </w:rPr>
        <w:t xml:space="preserve"> </w:t>
      </w:r>
      <w:r w:rsidRPr="00F23F82">
        <w:rPr>
          <w:rFonts w:ascii="Arial" w:hAnsi="Arial" w:cs="Arial"/>
        </w:rPr>
        <w:t>с</w:t>
      </w:r>
      <w:r w:rsidRPr="00F23F82">
        <w:rPr>
          <w:rFonts w:ascii="Arial" w:hAnsi="Arial" w:cs="Arial"/>
          <w:lang w:val="sr-Cyrl-CS"/>
        </w:rPr>
        <w:t xml:space="preserve">` </w:t>
      </w:r>
      <w:r w:rsidRPr="00F23F82">
        <w:rPr>
          <w:rFonts w:ascii="Arial" w:hAnsi="Arial" w:cs="Arial"/>
        </w:rPr>
        <w:t>т</w:t>
      </w:r>
      <w:r w:rsidRPr="00F23F82">
        <w:rPr>
          <w:rFonts w:ascii="Arial" w:hAnsi="Arial" w:cs="Arial"/>
          <w:spacing w:val="2"/>
        </w:rPr>
        <w:t>и</w:t>
      </w:r>
      <w:r w:rsidRPr="00F23F82">
        <w:rPr>
          <w:rFonts w:ascii="Arial" w:hAnsi="Arial" w:cs="Arial"/>
        </w:rPr>
        <w:t>м</w:t>
      </w:r>
      <w:r w:rsidRPr="00F23F82">
        <w:rPr>
          <w:rFonts w:ascii="Arial" w:hAnsi="Arial" w:cs="Arial"/>
          <w:lang w:val="sr-Cyrl-CS"/>
        </w:rPr>
        <w:t xml:space="preserve"> </w:t>
      </w:r>
      <w:r w:rsidRPr="00F23F82">
        <w:rPr>
          <w:rFonts w:ascii="Arial" w:hAnsi="Arial" w:cs="Arial"/>
          <w:spacing w:val="2"/>
        </w:rPr>
        <w:t>д</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w:t>
      </w:r>
      <w:r w:rsidRPr="00F23F82">
        <w:rPr>
          <w:rFonts w:ascii="Arial" w:hAnsi="Arial" w:cs="Arial"/>
          <w:spacing w:val="1"/>
        </w:rPr>
        <w:t>а</w:t>
      </w:r>
      <w:r w:rsidRPr="00F23F82">
        <w:rPr>
          <w:rFonts w:ascii="Arial" w:hAnsi="Arial" w:cs="Arial"/>
        </w:rPr>
        <w:t xml:space="preserve">ч </w:t>
      </w:r>
      <w:r w:rsidRPr="00F23F82">
        <w:rPr>
          <w:rFonts w:ascii="Arial" w:hAnsi="Arial" w:cs="Arial"/>
          <w:spacing w:val="-1"/>
        </w:rPr>
        <w:t>м</w:t>
      </w:r>
      <w:r w:rsidRPr="00F23F82">
        <w:rPr>
          <w:rFonts w:ascii="Arial" w:hAnsi="Arial" w:cs="Arial"/>
        </w:rPr>
        <w:t>оже</w:t>
      </w:r>
      <w:r w:rsidRPr="00F23F82">
        <w:rPr>
          <w:rFonts w:ascii="Arial" w:hAnsi="Arial" w:cs="Arial"/>
          <w:lang w:val="sr-Cyrl-CS"/>
        </w:rPr>
        <w:t xml:space="preserve"> </w:t>
      </w:r>
      <w:r w:rsidRPr="00F23F82">
        <w:rPr>
          <w:rFonts w:ascii="Arial" w:hAnsi="Arial" w:cs="Arial"/>
          <w:spacing w:val="2"/>
        </w:rPr>
        <w:t>д</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из</w:t>
      </w:r>
      <w:r w:rsidRPr="00F23F82">
        <w:rPr>
          <w:rFonts w:ascii="Arial" w:hAnsi="Arial" w:cs="Arial"/>
        </w:rPr>
        <w:t>врши</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вид</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rPr>
        <w:t>добра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оја</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 xml:space="preserve">у </w:t>
      </w:r>
      <w:r w:rsidRPr="00F23F82">
        <w:rPr>
          <w:rFonts w:ascii="Arial" w:hAnsi="Arial" w:cs="Arial"/>
          <w:spacing w:val="1"/>
        </w:rPr>
        <w:t>п</w:t>
      </w:r>
      <w:r w:rsidRPr="00F23F82">
        <w:rPr>
          <w:rFonts w:ascii="Arial" w:hAnsi="Arial" w:cs="Arial"/>
        </w:rPr>
        <w:t>р</w:t>
      </w:r>
      <w:r w:rsidRPr="00F23F82">
        <w:rPr>
          <w:rFonts w:ascii="Arial" w:hAnsi="Arial" w:cs="Arial"/>
          <w:spacing w:val="-1"/>
        </w:rPr>
        <w:t>е</w:t>
      </w:r>
      <w:r w:rsidRPr="00F23F82">
        <w:rPr>
          <w:rFonts w:ascii="Arial" w:hAnsi="Arial" w:cs="Arial"/>
        </w:rPr>
        <w:t>дм</w:t>
      </w:r>
      <w:r w:rsidRPr="00F23F82">
        <w:rPr>
          <w:rFonts w:ascii="Arial" w:hAnsi="Arial" w:cs="Arial"/>
          <w:spacing w:val="-1"/>
        </w:rPr>
        <w:t>е</w:t>
      </w:r>
      <w:r w:rsidRPr="00F23F82">
        <w:rPr>
          <w:rFonts w:ascii="Arial" w:hAnsi="Arial" w:cs="Arial"/>
        </w:rPr>
        <w:t>т</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е</w:t>
      </w:r>
      <w:r w:rsidRPr="00F23F82">
        <w:rPr>
          <w:rFonts w:ascii="Arial" w:hAnsi="Arial" w:cs="Arial"/>
          <w:spacing w:val="1"/>
        </w:rPr>
        <w:t>к</w:t>
      </w:r>
      <w:r w:rsidRPr="00F23F82">
        <w:rPr>
          <w:rFonts w:ascii="Arial" w:hAnsi="Arial" w:cs="Arial"/>
        </w:rPr>
        <w:t>л</w:t>
      </w:r>
      <w:r w:rsidRPr="00F23F82">
        <w:rPr>
          <w:rFonts w:ascii="Arial" w:hAnsi="Arial" w:cs="Arial"/>
          <w:spacing w:val="-1"/>
        </w:rPr>
        <w:t>ама</w:t>
      </w:r>
      <w:r w:rsidRPr="00F23F82">
        <w:rPr>
          <w:rFonts w:ascii="Arial" w:hAnsi="Arial" w:cs="Arial"/>
          <w:spacing w:val="1"/>
        </w:rPr>
        <w:t>ци</w:t>
      </w:r>
      <w:r w:rsidRPr="00F23F82">
        <w:rPr>
          <w:rFonts w:ascii="Arial" w:hAnsi="Arial" w:cs="Arial"/>
        </w:rPr>
        <w:t>је</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ци</w:t>
      </w:r>
      <w:r w:rsidRPr="00F23F82">
        <w:rPr>
          <w:rFonts w:ascii="Arial" w:hAnsi="Arial" w:cs="Arial"/>
          <w:spacing w:val="3"/>
        </w:rPr>
        <w:t>љ</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spacing w:val="-1"/>
        </w:rPr>
        <w:t>аме</w:t>
      </w:r>
      <w:r w:rsidRPr="00F23F82">
        <w:rPr>
          <w:rFonts w:ascii="Arial" w:hAnsi="Arial" w:cs="Arial"/>
          <w:spacing w:val="1"/>
        </w:rPr>
        <w:t>н</w:t>
      </w:r>
      <w:r w:rsidRPr="00F23F82">
        <w:rPr>
          <w:rFonts w:ascii="Arial" w:hAnsi="Arial" w:cs="Arial"/>
        </w:rPr>
        <w:t>е</w:t>
      </w:r>
      <w:r w:rsidRPr="00F23F82">
        <w:rPr>
          <w:rFonts w:ascii="Arial" w:hAnsi="Arial" w:cs="Arial"/>
          <w:lang w:val="sr-Cyrl-CS"/>
        </w:rPr>
        <w:t xml:space="preserve"> </w:t>
      </w:r>
      <w:r w:rsidRPr="00F23F82">
        <w:rPr>
          <w:rFonts w:ascii="Arial" w:hAnsi="Arial" w:cs="Arial"/>
        </w:rPr>
        <w:t>доба</w:t>
      </w:r>
      <w:r w:rsidRPr="00F23F82">
        <w:rPr>
          <w:rFonts w:ascii="Arial" w:hAnsi="Arial" w:cs="Arial"/>
          <w:spacing w:val="2"/>
        </w:rPr>
        <w:t>р</w:t>
      </w:r>
      <w:r w:rsidRPr="00F23F82">
        <w:rPr>
          <w:rFonts w:ascii="Arial" w:hAnsi="Arial" w:cs="Arial"/>
          <w:spacing w:val="-1"/>
        </w:rPr>
        <w:t>а</w:t>
      </w:r>
      <w:r w:rsidRPr="00F23F82">
        <w:rPr>
          <w:rFonts w:ascii="Arial" w:hAnsi="Arial" w:cs="Arial"/>
        </w:rPr>
        <w:t>. По</w:t>
      </w:r>
      <w:r w:rsidRPr="00F23F82">
        <w:rPr>
          <w:rFonts w:ascii="Arial" w:hAnsi="Arial" w:cs="Arial"/>
          <w:lang w:val="sr-Cyrl-CS"/>
        </w:rPr>
        <w:t xml:space="preserve"> </w:t>
      </w:r>
      <w:r w:rsidRPr="00F23F82">
        <w:rPr>
          <w:rFonts w:ascii="Arial" w:hAnsi="Arial" w:cs="Arial"/>
          <w:spacing w:val="1"/>
        </w:rPr>
        <w:t>из</w:t>
      </w:r>
      <w:r w:rsidRPr="00F23F82">
        <w:rPr>
          <w:rFonts w:ascii="Arial" w:hAnsi="Arial" w:cs="Arial"/>
        </w:rPr>
        <w:t>врш</w:t>
      </w:r>
      <w:r w:rsidRPr="00F23F82">
        <w:rPr>
          <w:rFonts w:ascii="Arial" w:hAnsi="Arial" w:cs="Arial"/>
          <w:spacing w:val="-1"/>
        </w:rPr>
        <w:t>е</w:t>
      </w:r>
      <w:r w:rsidRPr="00F23F82">
        <w:rPr>
          <w:rFonts w:ascii="Arial" w:hAnsi="Arial" w:cs="Arial"/>
          <w:spacing w:val="1"/>
        </w:rPr>
        <w:t>н</w:t>
      </w:r>
      <w:r w:rsidRPr="00F23F82">
        <w:rPr>
          <w:rFonts w:ascii="Arial" w:hAnsi="Arial" w:cs="Arial"/>
        </w:rPr>
        <w:t>ом</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ви</w:t>
      </w:r>
      <w:r w:rsidRPr="00F23F82">
        <w:rPr>
          <w:rFonts w:ascii="Arial" w:hAnsi="Arial" w:cs="Arial"/>
          <w:spacing w:val="2"/>
        </w:rPr>
        <w:t>д</w:t>
      </w:r>
      <w:r w:rsidRPr="00F23F82">
        <w:rPr>
          <w:rFonts w:ascii="Arial" w:hAnsi="Arial" w:cs="Arial"/>
        </w:rPr>
        <w:t>у</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вљач</w:t>
      </w:r>
      <w:r w:rsidRPr="00F23F82">
        <w:rPr>
          <w:rFonts w:ascii="Arial" w:hAnsi="Arial" w:cs="Arial"/>
          <w:lang w:val="sr-Cyrl-CS"/>
        </w:rPr>
        <w:t xml:space="preserve"> </w:t>
      </w:r>
      <w:r w:rsidRPr="00F23F82">
        <w:rPr>
          <w:rFonts w:ascii="Arial" w:hAnsi="Arial" w:cs="Arial"/>
        </w:rPr>
        <w:t>је</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rPr>
        <w:t>о</w:t>
      </w:r>
      <w:r w:rsidRPr="00F23F82">
        <w:rPr>
          <w:rFonts w:ascii="Arial" w:hAnsi="Arial" w:cs="Arial"/>
          <w:spacing w:val="2"/>
        </w:rPr>
        <w:t>б</w:t>
      </w:r>
      <w:r w:rsidRPr="00F23F82">
        <w:rPr>
          <w:rFonts w:ascii="Arial" w:hAnsi="Arial" w:cs="Arial"/>
          <w:spacing w:val="-1"/>
        </w:rPr>
        <w:t>а</w:t>
      </w:r>
      <w:r w:rsidRPr="00F23F82">
        <w:rPr>
          <w:rFonts w:ascii="Arial" w:hAnsi="Arial" w:cs="Arial"/>
        </w:rPr>
        <w:t>в</w:t>
      </w:r>
      <w:r w:rsidRPr="00F23F82">
        <w:rPr>
          <w:rFonts w:ascii="Arial" w:hAnsi="Arial" w:cs="Arial"/>
          <w:spacing w:val="-1"/>
        </w:rPr>
        <w:t>е</w:t>
      </w:r>
      <w:r w:rsidRPr="00F23F82">
        <w:rPr>
          <w:rFonts w:ascii="Arial" w:hAnsi="Arial" w:cs="Arial"/>
          <w:spacing w:val="1"/>
        </w:rPr>
        <w:t>з</w:t>
      </w:r>
      <w:r w:rsidRPr="00F23F82">
        <w:rPr>
          <w:rFonts w:ascii="Arial" w:hAnsi="Arial" w:cs="Arial"/>
        </w:rPr>
        <w:t>и</w:t>
      </w:r>
      <w:r w:rsidRPr="00F23F82">
        <w:rPr>
          <w:rFonts w:ascii="Arial" w:hAnsi="Arial" w:cs="Arial"/>
          <w:lang w:val="sr-Cyrl-CS"/>
        </w:rPr>
        <w:t xml:space="preserve"> </w:t>
      </w:r>
      <w:r w:rsidRPr="00F23F82">
        <w:rPr>
          <w:rFonts w:ascii="Arial" w:hAnsi="Arial" w:cs="Arial"/>
        </w:rPr>
        <w:t xml:space="preserve">да </w:t>
      </w:r>
      <w:r w:rsidRPr="00F23F82">
        <w:rPr>
          <w:rFonts w:ascii="Arial" w:hAnsi="Arial" w:cs="Arial"/>
          <w:spacing w:val="1"/>
        </w:rPr>
        <w:t>н</w:t>
      </w:r>
      <w:r w:rsidRPr="00F23F82">
        <w:rPr>
          <w:rFonts w:ascii="Arial" w:hAnsi="Arial" w:cs="Arial"/>
          <w:spacing w:val="-1"/>
        </w:rPr>
        <w:t>а</w:t>
      </w:r>
      <w:r w:rsidRPr="00F23F82">
        <w:rPr>
          <w:rFonts w:ascii="Arial" w:hAnsi="Arial" w:cs="Arial"/>
          <w:spacing w:val="1"/>
        </w:rPr>
        <w:t>к</w:t>
      </w:r>
      <w:r w:rsidRPr="00F23F82">
        <w:rPr>
          <w:rFonts w:ascii="Arial" w:hAnsi="Arial" w:cs="Arial"/>
        </w:rPr>
        <w:t>он</w:t>
      </w:r>
      <w:r w:rsidRPr="00F23F82">
        <w:rPr>
          <w:rFonts w:ascii="Arial" w:hAnsi="Arial" w:cs="Arial"/>
          <w:lang w:val="sr-Cyrl-CS"/>
        </w:rPr>
        <w:t xml:space="preserve"> </w:t>
      </w:r>
      <w:r w:rsidRPr="00F23F82">
        <w:rPr>
          <w:rFonts w:ascii="Arial" w:hAnsi="Arial" w:cs="Arial"/>
          <w:spacing w:val="1"/>
        </w:rPr>
        <w:t>из</w:t>
      </w:r>
      <w:r w:rsidRPr="00F23F82">
        <w:rPr>
          <w:rFonts w:ascii="Arial" w:hAnsi="Arial" w:cs="Arial"/>
        </w:rPr>
        <w:t>врш</w:t>
      </w:r>
      <w:r w:rsidRPr="00F23F82">
        <w:rPr>
          <w:rFonts w:ascii="Arial" w:hAnsi="Arial" w:cs="Arial"/>
          <w:spacing w:val="-1"/>
        </w:rPr>
        <w:t>е</w:t>
      </w:r>
      <w:r w:rsidRPr="00F23F82">
        <w:rPr>
          <w:rFonts w:ascii="Arial" w:hAnsi="Arial" w:cs="Arial"/>
          <w:spacing w:val="1"/>
        </w:rPr>
        <w:t>н</w:t>
      </w:r>
      <w:r w:rsidRPr="00F23F82">
        <w:rPr>
          <w:rFonts w:ascii="Arial" w:hAnsi="Arial" w:cs="Arial"/>
        </w:rPr>
        <w:t>ог</w:t>
      </w:r>
      <w:r w:rsidRPr="00F23F82">
        <w:rPr>
          <w:rFonts w:ascii="Arial" w:hAnsi="Arial" w:cs="Arial"/>
          <w:lang w:val="sr-Cyrl-CS"/>
        </w:rPr>
        <w:t xml:space="preserve"> </w:t>
      </w:r>
      <w:r w:rsidRPr="00F23F82">
        <w:rPr>
          <w:rFonts w:ascii="Arial" w:hAnsi="Arial" w:cs="Arial"/>
          <w:spacing w:val="-7"/>
        </w:rPr>
        <w:t>у</w:t>
      </w:r>
      <w:r w:rsidRPr="00F23F82">
        <w:rPr>
          <w:rFonts w:ascii="Arial" w:hAnsi="Arial" w:cs="Arial"/>
        </w:rPr>
        <w:t>в</w:t>
      </w:r>
      <w:r w:rsidRPr="00F23F82">
        <w:rPr>
          <w:rFonts w:ascii="Arial" w:hAnsi="Arial" w:cs="Arial"/>
          <w:spacing w:val="3"/>
        </w:rPr>
        <w:t>и</w:t>
      </w:r>
      <w:r w:rsidRPr="00F23F82">
        <w:rPr>
          <w:rFonts w:ascii="Arial" w:hAnsi="Arial" w:cs="Arial"/>
        </w:rPr>
        <w:t>да</w:t>
      </w:r>
      <w:r w:rsidRPr="00F23F82">
        <w:rPr>
          <w:rFonts w:ascii="Arial" w:hAnsi="Arial" w:cs="Arial"/>
          <w:lang w:val="sr-Cyrl-CS"/>
        </w:rPr>
        <w:t xml:space="preserve"> </w:t>
      </w:r>
      <w:r w:rsidRPr="00F23F82">
        <w:rPr>
          <w:rFonts w:ascii="Arial" w:hAnsi="Arial" w:cs="Arial"/>
        </w:rPr>
        <w:t>у ро</w:t>
      </w:r>
      <w:r w:rsidRPr="00F23F82">
        <w:rPr>
          <w:rFonts w:ascii="Arial" w:hAnsi="Arial" w:cs="Arial"/>
          <w:spacing w:val="6"/>
        </w:rPr>
        <w:t>к</w:t>
      </w:r>
      <w:r w:rsidRPr="00F23F82">
        <w:rPr>
          <w:rFonts w:ascii="Arial" w:hAnsi="Arial" w:cs="Arial"/>
        </w:rPr>
        <w:t>у од</w:t>
      </w:r>
      <w:r w:rsidRPr="00F23F82">
        <w:rPr>
          <w:rFonts w:ascii="Arial" w:hAnsi="Arial" w:cs="Arial"/>
          <w:lang w:val="sr-Cyrl-CS"/>
        </w:rPr>
        <w:t xml:space="preserve"> </w:t>
      </w:r>
      <w:r w:rsidRPr="00F23F82">
        <w:rPr>
          <w:rFonts w:ascii="Arial" w:hAnsi="Arial" w:cs="Arial"/>
        </w:rPr>
        <w:t>1</w:t>
      </w:r>
      <w:r>
        <w:rPr>
          <w:rFonts w:ascii="Arial" w:hAnsi="Arial" w:cs="Arial"/>
        </w:rPr>
        <w:t xml:space="preserve"> </w:t>
      </w:r>
      <w:r w:rsidRPr="00F23F82">
        <w:rPr>
          <w:rFonts w:ascii="Arial" w:hAnsi="Arial" w:cs="Arial"/>
        </w:rPr>
        <w:t>(ј</w:t>
      </w:r>
      <w:r w:rsidRPr="00F23F82">
        <w:rPr>
          <w:rFonts w:ascii="Arial" w:hAnsi="Arial" w:cs="Arial"/>
          <w:spacing w:val="-1"/>
        </w:rPr>
        <w:t>е</w:t>
      </w:r>
      <w:r w:rsidRPr="00F23F82">
        <w:rPr>
          <w:rFonts w:ascii="Arial" w:hAnsi="Arial" w:cs="Arial"/>
          <w:spacing w:val="2"/>
        </w:rPr>
        <w:t>д</w:t>
      </w:r>
      <w:r w:rsidRPr="00F23F82">
        <w:rPr>
          <w:rFonts w:ascii="Arial" w:hAnsi="Arial" w:cs="Arial"/>
          <w:spacing w:val="1"/>
        </w:rPr>
        <w:t>н</w:t>
      </w:r>
      <w:r w:rsidRPr="00F23F82">
        <w:rPr>
          <w:rFonts w:ascii="Arial" w:hAnsi="Arial" w:cs="Arial"/>
        </w:rPr>
        <w:t>ог)</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spacing w:val="-1"/>
        </w:rPr>
        <w:t>аме</w:t>
      </w:r>
      <w:r w:rsidRPr="00F23F82">
        <w:rPr>
          <w:rFonts w:ascii="Arial" w:hAnsi="Arial" w:cs="Arial"/>
          <w:spacing w:val="1"/>
        </w:rPr>
        <w:t>н</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и</w:t>
      </w:r>
      <w:r w:rsidRPr="00F23F82">
        <w:rPr>
          <w:rFonts w:ascii="Arial" w:hAnsi="Arial" w:cs="Arial"/>
          <w:spacing w:val="-3"/>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добра,</w:t>
      </w:r>
      <w:r w:rsidRPr="00F23F82">
        <w:rPr>
          <w:rFonts w:ascii="Arial" w:hAnsi="Arial" w:cs="Arial"/>
          <w:lang w:val="sr-Cyrl-CS"/>
        </w:rPr>
        <w:t xml:space="preserve"> </w:t>
      </w:r>
      <w:r w:rsidRPr="00F23F82">
        <w:rPr>
          <w:rFonts w:ascii="Arial" w:hAnsi="Arial" w:cs="Arial"/>
        </w:rPr>
        <w:t>одгов</w:t>
      </w:r>
      <w:r w:rsidRPr="00F23F82">
        <w:rPr>
          <w:rFonts w:ascii="Arial" w:hAnsi="Arial" w:cs="Arial"/>
          <w:spacing w:val="-1"/>
        </w:rPr>
        <w:t>а</w:t>
      </w:r>
      <w:r w:rsidRPr="00F23F82">
        <w:rPr>
          <w:rFonts w:ascii="Arial" w:hAnsi="Arial" w:cs="Arial"/>
        </w:rPr>
        <w:t>р</w:t>
      </w:r>
      <w:r w:rsidRPr="00F23F82">
        <w:rPr>
          <w:rFonts w:ascii="Arial" w:hAnsi="Arial" w:cs="Arial"/>
          <w:spacing w:val="-1"/>
        </w:rPr>
        <w:t>а</w:t>
      </w:r>
      <w:r w:rsidRPr="00F23F82">
        <w:rPr>
          <w:rFonts w:ascii="Arial" w:hAnsi="Arial" w:cs="Arial"/>
          <w:spacing w:val="5"/>
        </w:rPr>
        <w:t>ј</w:t>
      </w:r>
      <w:r w:rsidRPr="00F23F82">
        <w:rPr>
          <w:rFonts w:ascii="Arial" w:hAnsi="Arial" w:cs="Arial"/>
          <w:spacing w:val="-5"/>
        </w:rPr>
        <w:t>у</w:t>
      </w:r>
      <w:r w:rsidRPr="00F23F82">
        <w:rPr>
          <w:rFonts w:ascii="Arial" w:hAnsi="Arial" w:cs="Arial"/>
        </w:rPr>
        <w:t>ћ</w:t>
      </w:r>
      <w:r w:rsidRPr="00F23F82">
        <w:rPr>
          <w:rFonts w:ascii="Arial" w:hAnsi="Arial" w:cs="Arial"/>
          <w:spacing w:val="-1"/>
        </w:rPr>
        <w:t>е</w:t>
      </w:r>
      <w:r w:rsidRPr="00F23F82">
        <w:rPr>
          <w:rFonts w:ascii="Arial" w:hAnsi="Arial" w:cs="Arial"/>
        </w:rPr>
        <w:t xml:space="preserve">г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rPr>
        <w:t>л</w:t>
      </w:r>
      <w:r w:rsidRPr="00F23F82">
        <w:rPr>
          <w:rFonts w:ascii="Arial" w:hAnsi="Arial" w:cs="Arial"/>
          <w:spacing w:val="1"/>
        </w:rPr>
        <w:t>и</w:t>
      </w:r>
      <w:r w:rsidRPr="00F23F82">
        <w:rPr>
          <w:rFonts w:ascii="Arial" w:hAnsi="Arial" w:cs="Arial"/>
        </w:rPr>
        <w:t>т</w:t>
      </w:r>
      <w:r w:rsidRPr="00F23F82">
        <w:rPr>
          <w:rFonts w:ascii="Arial" w:hAnsi="Arial" w:cs="Arial"/>
          <w:spacing w:val="-1"/>
        </w:rPr>
        <w:t>е</w:t>
      </w:r>
      <w:r w:rsidRPr="00F23F82">
        <w:rPr>
          <w:rFonts w:ascii="Arial" w:hAnsi="Arial" w:cs="Arial"/>
          <w:spacing w:val="3"/>
        </w:rPr>
        <w:t>т</w:t>
      </w:r>
      <w:r w:rsidRPr="00F23F82">
        <w:rPr>
          <w:rFonts w:ascii="Arial" w:hAnsi="Arial" w:cs="Arial"/>
          <w:spacing w:val="-1"/>
        </w:rPr>
        <w:t>а</w:t>
      </w:r>
      <w:r w:rsidRPr="00F23F82">
        <w:rPr>
          <w:rFonts w:ascii="Arial" w:hAnsi="Arial" w:cs="Arial"/>
        </w:rPr>
        <w:t>.</w:t>
      </w:r>
    </w:p>
    <w:p w:rsidR="009A203D" w:rsidRPr="00F23F82" w:rsidRDefault="009A203D" w:rsidP="009A203D">
      <w:pPr>
        <w:widowControl w:val="0"/>
        <w:autoSpaceDE w:val="0"/>
        <w:autoSpaceDN w:val="0"/>
        <w:adjustRightInd w:val="0"/>
        <w:ind w:right="66" w:firstLine="708"/>
        <w:jc w:val="both"/>
        <w:rPr>
          <w:rFonts w:ascii="Arial" w:hAnsi="Arial" w:cs="Arial"/>
          <w:lang w:val="sr-Cyrl-CS"/>
        </w:rPr>
      </w:pPr>
      <w:r w:rsidRPr="00F23F82">
        <w:rPr>
          <w:rFonts w:ascii="Arial" w:hAnsi="Arial" w:cs="Arial"/>
        </w:rPr>
        <w:t>Пр</w:t>
      </w:r>
      <w:r w:rsidRPr="00F23F82">
        <w:rPr>
          <w:rFonts w:ascii="Arial" w:hAnsi="Arial" w:cs="Arial"/>
          <w:spacing w:val="-1"/>
        </w:rPr>
        <w:t>е</w:t>
      </w:r>
      <w:r w:rsidRPr="00F23F82">
        <w:rPr>
          <w:rFonts w:ascii="Arial" w:hAnsi="Arial" w:cs="Arial"/>
        </w:rPr>
        <w:t>д</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вн</w:t>
      </w:r>
      <w:r w:rsidRPr="00F23F82">
        <w:rPr>
          <w:rFonts w:ascii="Arial" w:hAnsi="Arial" w:cs="Arial"/>
          <w:spacing w:val="1"/>
        </w:rPr>
        <w:t>и</w:t>
      </w:r>
      <w:r w:rsidRPr="00F23F82">
        <w:rPr>
          <w:rFonts w:ascii="Arial" w:hAnsi="Arial" w:cs="Arial"/>
        </w:rPr>
        <w:t>к</w:t>
      </w:r>
      <w:r w:rsidRPr="00F23F82">
        <w:rPr>
          <w:rFonts w:ascii="Arial" w:hAnsi="Arial" w:cs="Arial"/>
          <w:lang w:val="sr-Cyrl-CS"/>
        </w:rPr>
        <w:t xml:space="preserve"> </w:t>
      </w:r>
      <w:r w:rsidRPr="00F23F82">
        <w:rPr>
          <w:rFonts w:ascii="Arial" w:hAnsi="Arial" w:cs="Arial"/>
        </w:rPr>
        <w:t>На</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spacing w:val="2"/>
        </w:rPr>
        <w:t>о</w:t>
      </w:r>
      <w:r w:rsidRPr="00F23F82">
        <w:rPr>
          <w:rFonts w:ascii="Arial" w:hAnsi="Arial" w:cs="Arial"/>
          <w:spacing w:val="1"/>
        </w:rPr>
        <w:t>ц</w:t>
      </w:r>
      <w:r w:rsidRPr="00F23F82">
        <w:rPr>
          <w:rFonts w:ascii="Arial" w:hAnsi="Arial" w:cs="Arial"/>
        </w:rPr>
        <w:t>а је</w:t>
      </w:r>
      <w:r w:rsidRPr="00F23F82">
        <w:rPr>
          <w:rFonts w:ascii="Arial" w:hAnsi="Arial" w:cs="Arial"/>
          <w:lang w:val="sr-Cyrl-CS"/>
        </w:rPr>
        <w:t xml:space="preserve"> </w:t>
      </w:r>
      <w:r w:rsidRPr="00F23F82">
        <w:rPr>
          <w:rFonts w:ascii="Arial" w:hAnsi="Arial" w:cs="Arial"/>
        </w:rPr>
        <w:t>об</w:t>
      </w:r>
      <w:r w:rsidRPr="00F23F82">
        <w:rPr>
          <w:rFonts w:ascii="Arial" w:hAnsi="Arial" w:cs="Arial"/>
          <w:spacing w:val="-1"/>
        </w:rPr>
        <w:t>а</w:t>
      </w:r>
      <w:r w:rsidRPr="00F23F82">
        <w:rPr>
          <w:rFonts w:ascii="Arial" w:hAnsi="Arial" w:cs="Arial"/>
        </w:rPr>
        <w:t>в</w:t>
      </w:r>
      <w:r w:rsidRPr="00F23F82">
        <w:rPr>
          <w:rFonts w:ascii="Arial" w:hAnsi="Arial" w:cs="Arial"/>
          <w:spacing w:val="-1"/>
        </w:rPr>
        <w:t>е</w:t>
      </w:r>
      <w:r w:rsidRPr="00F23F82">
        <w:rPr>
          <w:rFonts w:ascii="Arial" w:hAnsi="Arial" w:cs="Arial"/>
          <w:spacing w:val="1"/>
        </w:rPr>
        <w:t>з</w:t>
      </w:r>
      <w:r w:rsidRPr="00F23F82">
        <w:rPr>
          <w:rFonts w:ascii="Arial" w:hAnsi="Arial" w:cs="Arial"/>
          <w:spacing w:val="-1"/>
        </w:rPr>
        <w:t>а</w:t>
      </w:r>
      <w:r w:rsidRPr="00F23F82">
        <w:rPr>
          <w:rFonts w:ascii="Arial" w:hAnsi="Arial" w:cs="Arial"/>
        </w:rPr>
        <w:t>н</w:t>
      </w:r>
      <w:r w:rsidRPr="00F23F82">
        <w:rPr>
          <w:rFonts w:ascii="Arial" w:hAnsi="Arial" w:cs="Arial"/>
          <w:lang w:val="sr-Cyrl-CS"/>
        </w:rPr>
        <w:t xml:space="preserve"> </w:t>
      </w:r>
      <w:r w:rsidRPr="00F23F82">
        <w:rPr>
          <w:rFonts w:ascii="Arial" w:hAnsi="Arial" w:cs="Arial"/>
        </w:rPr>
        <w:t>да</w:t>
      </w:r>
      <w:r w:rsidRPr="00F23F82">
        <w:rPr>
          <w:rFonts w:ascii="Arial" w:hAnsi="Arial" w:cs="Arial"/>
          <w:spacing w:val="1"/>
        </w:rPr>
        <w:t xml:space="preserve"> п</w:t>
      </w:r>
      <w:r w:rsidRPr="00F23F82">
        <w:rPr>
          <w:rFonts w:ascii="Arial" w:hAnsi="Arial" w:cs="Arial"/>
          <w:spacing w:val="-2"/>
        </w:rPr>
        <w:t>р</w:t>
      </w:r>
      <w:r w:rsidRPr="00F23F82">
        <w:rPr>
          <w:rFonts w:ascii="Arial" w:hAnsi="Arial" w:cs="Arial"/>
          <w:spacing w:val="1"/>
        </w:rPr>
        <w:t>и</w:t>
      </w:r>
      <w:r w:rsidRPr="00F23F82">
        <w:rPr>
          <w:rFonts w:ascii="Arial" w:hAnsi="Arial" w:cs="Arial"/>
        </w:rPr>
        <w:t>л</w:t>
      </w:r>
      <w:r w:rsidRPr="00F23F82">
        <w:rPr>
          <w:rFonts w:ascii="Arial" w:hAnsi="Arial" w:cs="Arial"/>
          <w:spacing w:val="1"/>
        </w:rPr>
        <w:t>ик</w:t>
      </w:r>
      <w:r w:rsidRPr="00F23F82">
        <w:rPr>
          <w:rFonts w:ascii="Arial" w:hAnsi="Arial" w:cs="Arial"/>
        </w:rPr>
        <w:t>ом</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в</w:t>
      </w:r>
      <w:r w:rsidRPr="00F23F82">
        <w:rPr>
          <w:rFonts w:ascii="Arial" w:hAnsi="Arial" w:cs="Arial"/>
          <w:spacing w:val="-1"/>
        </w:rPr>
        <w:t>а</w:t>
      </w:r>
      <w:r w:rsidRPr="00F23F82">
        <w:rPr>
          <w:rFonts w:ascii="Arial" w:hAnsi="Arial" w:cs="Arial"/>
          <w:spacing w:val="1"/>
        </w:rPr>
        <w:t>к</w:t>
      </w:r>
      <w:r w:rsidRPr="00F23F82">
        <w:rPr>
          <w:rFonts w:ascii="Arial" w:hAnsi="Arial" w:cs="Arial"/>
        </w:rPr>
        <w:t xml:space="preserve">е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к</w:t>
      </w:r>
      <w:r w:rsidRPr="00F23F82">
        <w:rPr>
          <w:rFonts w:ascii="Arial" w:hAnsi="Arial" w:cs="Arial"/>
        </w:rPr>
        <w:t xml:space="preserve">е добара </w:t>
      </w:r>
      <w:r w:rsidRPr="00F23F82">
        <w:rPr>
          <w:rFonts w:ascii="Arial" w:hAnsi="Arial" w:cs="Arial"/>
          <w:spacing w:val="1"/>
        </w:rPr>
        <w:t>из</w:t>
      </w:r>
      <w:r w:rsidRPr="00F23F82">
        <w:rPr>
          <w:rFonts w:ascii="Arial" w:hAnsi="Arial" w:cs="Arial"/>
        </w:rPr>
        <w:t>вр</w:t>
      </w:r>
      <w:r w:rsidRPr="00F23F82">
        <w:rPr>
          <w:rFonts w:ascii="Arial" w:hAnsi="Arial" w:cs="Arial"/>
          <w:spacing w:val="-3"/>
        </w:rPr>
        <w:t>ш</w:t>
      </w:r>
      <w:r w:rsidRPr="00F23F82">
        <w:rPr>
          <w:rFonts w:ascii="Arial" w:hAnsi="Arial" w:cs="Arial"/>
        </w:rPr>
        <w:t xml:space="preserve">и </w:t>
      </w:r>
      <w:r w:rsidRPr="00F23F82">
        <w:rPr>
          <w:rFonts w:ascii="Arial" w:hAnsi="Arial" w:cs="Arial"/>
          <w:spacing w:val="1"/>
        </w:rPr>
        <w:t>к</w:t>
      </w:r>
      <w:r w:rsidRPr="00F23F82">
        <w:rPr>
          <w:rFonts w:ascii="Arial" w:hAnsi="Arial" w:cs="Arial"/>
        </w:rPr>
        <w:t>в</w:t>
      </w:r>
      <w:r w:rsidRPr="00F23F82">
        <w:rPr>
          <w:rFonts w:ascii="Arial" w:hAnsi="Arial" w:cs="Arial"/>
          <w:spacing w:val="-1"/>
        </w:rPr>
        <w:t>а</w:t>
      </w:r>
      <w:r w:rsidRPr="00F23F82">
        <w:rPr>
          <w:rFonts w:ascii="Arial" w:hAnsi="Arial" w:cs="Arial"/>
          <w:spacing w:val="1"/>
        </w:rPr>
        <w:t>н</w:t>
      </w:r>
      <w:r w:rsidRPr="00F23F82">
        <w:rPr>
          <w:rFonts w:ascii="Arial" w:hAnsi="Arial" w:cs="Arial"/>
        </w:rPr>
        <w:t>т</w:t>
      </w:r>
      <w:r w:rsidRPr="00F23F82">
        <w:rPr>
          <w:rFonts w:ascii="Arial" w:hAnsi="Arial" w:cs="Arial"/>
          <w:spacing w:val="1"/>
        </w:rPr>
        <w:t>и</w:t>
      </w:r>
      <w:r w:rsidRPr="00F23F82">
        <w:rPr>
          <w:rFonts w:ascii="Arial" w:hAnsi="Arial" w:cs="Arial"/>
        </w:rPr>
        <w:t>т</w:t>
      </w:r>
      <w:r w:rsidRPr="00F23F82">
        <w:rPr>
          <w:rFonts w:ascii="Arial" w:hAnsi="Arial" w:cs="Arial"/>
          <w:spacing w:val="-1"/>
        </w:rPr>
        <w:t>а</w:t>
      </w:r>
      <w:r w:rsidRPr="00F23F82">
        <w:rPr>
          <w:rFonts w:ascii="Arial" w:hAnsi="Arial" w:cs="Arial"/>
          <w:spacing w:val="-2"/>
        </w:rPr>
        <w:t>т</w:t>
      </w:r>
      <w:r w:rsidRPr="00F23F82">
        <w:rPr>
          <w:rFonts w:ascii="Arial" w:hAnsi="Arial" w:cs="Arial"/>
          <w:spacing w:val="1"/>
        </w:rPr>
        <w:t>и</w:t>
      </w:r>
      <w:r w:rsidRPr="00F23F82">
        <w:rPr>
          <w:rFonts w:ascii="Arial" w:hAnsi="Arial" w:cs="Arial"/>
        </w:rPr>
        <w:t xml:space="preserve">вни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јем добар</w:t>
      </w:r>
      <w:r w:rsidRPr="00F23F82">
        <w:rPr>
          <w:rFonts w:ascii="Arial" w:hAnsi="Arial" w:cs="Arial"/>
          <w:spacing w:val="-1"/>
        </w:rPr>
        <w:t>а</w:t>
      </w:r>
      <w:r w:rsidRPr="00F23F82">
        <w:rPr>
          <w:rFonts w:ascii="Arial" w:hAnsi="Arial" w:cs="Arial"/>
        </w:rPr>
        <w:t>.</w:t>
      </w:r>
      <w:r>
        <w:rPr>
          <w:rFonts w:ascii="Arial" w:hAnsi="Arial" w:cs="Arial"/>
        </w:rPr>
        <w:t xml:space="preserve"> </w:t>
      </w:r>
      <w:r w:rsidRPr="00F23F82">
        <w:rPr>
          <w:rFonts w:ascii="Arial" w:hAnsi="Arial" w:cs="Arial"/>
        </w:rPr>
        <w:t>Кв</w:t>
      </w:r>
      <w:r w:rsidRPr="00F23F82">
        <w:rPr>
          <w:rFonts w:ascii="Arial" w:hAnsi="Arial" w:cs="Arial"/>
          <w:spacing w:val="-1"/>
        </w:rPr>
        <w:t>а</w:t>
      </w:r>
      <w:r w:rsidRPr="00F23F82">
        <w:rPr>
          <w:rFonts w:ascii="Arial" w:hAnsi="Arial" w:cs="Arial"/>
          <w:spacing w:val="1"/>
        </w:rPr>
        <w:t>н</w:t>
      </w:r>
      <w:r w:rsidRPr="00F23F82">
        <w:rPr>
          <w:rFonts w:ascii="Arial" w:hAnsi="Arial" w:cs="Arial"/>
        </w:rPr>
        <w:t>т</w:t>
      </w:r>
      <w:r w:rsidRPr="00F23F82">
        <w:rPr>
          <w:rFonts w:ascii="Arial" w:hAnsi="Arial" w:cs="Arial"/>
          <w:spacing w:val="1"/>
        </w:rPr>
        <w:t>и</w:t>
      </w:r>
      <w:r w:rsidRPr="00F23F82">
        <w:rPr>
          <w:rFonts w:ascii="Arial" w:hAnsi="Arial" w:cs="Arial"/>
        </w:rPr>
        <w:t>т</w:t>
      </w:r>
      <w:r w:rsidRPr="00F23F82">
        <w:rPr>
          <w:rFonts w:ascii="Arial" w:hAnsi="Arial" w:cs="Arial"/>
          <w:spacing w:val="-1"/>
        </w:rPr>
        <w:t>а</w:t>
      </w:r>
      <w:r w:rsidRPr="00F23F82">
        <w:rPr>
          <w:rFonts w:ascii="Arial" w:hAnsi="Arial" w:cs="Arial"/>
        </w:rPr>
        <w:t>т</w:t>
      </w:r>
      <w:r w:rsidRPr="00F23F82">
        <w:rPr>
          <w:rFonts w:ascii="Arial" w:hAnsi="Arial" w:cs="Arial"/>
          <w:spacing w:val="1"/>
        </w:rPr>
        <w:t>и</w:t>
      </w:r>
      <w:r w:rsidRPr="00F23F82">
        <w:rPr>
          <w:rFonts w:ascii="Arial" w:hAnsi="Arial" w:cs="Arial"/>
        </w:rPr>
        <w:t xml:space="preserve">вни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јем добара врши</w:t>
      </w:r>
      <w:r w:rsidRPr="00F23F82">
        <w:rPr>
          <w:rFonts w:ascii="Arial" w:hAnsi="Arial" w:cs="Arial"/>
          <w:spacing w:val="1"/>
        </w:rPr>
        <w:t xml:space="preserve"> с</w:t>
      </w:r>
      <w:r w:rsidRPr="00F23F82">
        <w:rPr>
          <w:rFonts w:ascii="Arial" w:hAnsi="Arial" w:cs="Arial"/>
        </w:rPr>
        <w:t>е</w:t>
      </w:r>
      <w:r w:rsidRPr="00F23F82">
        <w:rPr>
          <w:rFonts w:ascii="Arial" w:hAnsi="Arial" w:cs="Arial"/>
          <w:lang w:val="sr-Cyrl-CS"/>
        </w:rPr>
        <w:t xml:space="preserve"> </w:t>
      </w:r>
      <w:r w:rsidRPr="00F23F82">
        <w:rPr>
          <w:rFonts w:ascii="Arial" w:hAnsi="Arial" w:cs="Arial"/>
        </w:rPr>
        <w:t>броја</w:t>
      </w:r>
      <w:r w:rsidRPr="00F23F82">
        <w:rPr>
          <w:rFonts w:ascii="Arial" w:hAnsi="Arial" w:cs="Arial"/>
          <w:spacing w:val="-1"/>
        </w:rPr>
        <w:t>ње</w:t>
      </w:r>
      <w:r w:rsidRPr="00F23F82">
        <w:rPr>
          <w:rFonts w:ascii="Arial" w:hAnsi="Arial" w:cs="Arial"/>
        </w:rPr>
        <w:t>м и</w:t>
      </w:r>
      <w:r w:rsidRPr="00F23F82">
        <w:rPr>
          <w:rFonts w:ascii="Arial" w:hAnsi="Arial" w:cs="Arial"/>
          <w:lang w:val="sr-Cyrl-CS"/>
        </w:rPr>
        <w:t xml:space="preserve"> </w:t>
      </w:r>
      <w:r w:rsidRPr="00F23F82">
        <w:rPr>
          <w:rFonts w:ascii="Arial" w:hAnsi="Arial" w:cs="Arial"/>
          <w:spacing w:val="-1"/>
        </w:rPr>
        <w:t>ме</w:t>
      </w:r>
      <w:r w:rsidRPr="00F23F82">
        <w:rPr>
          <w:rFonts w:ascii="Arial" w:hAnsi="Arial" w:cs="Arial"/>
        </w:rPr>
        <w:t>р</w:t>
      </w:r>
      <w:r w:rsidRPr="00F23F82">
        <w:rPr>
          <w:rFonts w:ascii="Arial" w:hAnsi="Arial" w:cs="Arial"/>
          <w:spacing w:val="1"/>
        </w:rPr>
        <w:t>е</w:t>
      </w:r>
      <w:r w:rsidRPr="00F23F82">
        <w:rPr>
          <w:rFonts w:ascii="Arial" w:hAnsi="Arial" w:cs="Arial"/>
        </w:rPr>
        <w:t>њ</w:t>
      </w:r>
      <w:r w:rsidRPr="00F23F82">
        <w:rPr>
          <w:rFonts w:ascii="Arial" w:hAnsi="Arial" w:cs="Arial"/>
          <w:spacing w:val="-2"/>
        </w:rPr>
        <w:t>е</w:t>
      </w:r>
      <w:r w:rsidRPr="00F23F82">
        <w:rPr>
          <w:rFonts w:ascii="Arial" w:hAnsi="Arial" w:cs="Arial"/>
          <w:spacing w:val="-1"/>
        </w:rPr>
        <w:t>м</w:t>
      </w:r>
      <w:r w:rsidRPr="00F23F82">
        <w:rPr>
          <w:rFonts w:ascii="Arial" w:hAnsi="Arial" w:cs="Arial"/>
        </w:rPr>
        <w:t>,</w:t>
      </w:r>
      <w:r w:rsidRPr="00F23F82">
        <w:rPr>
          <w:rFonts w:ascii="Arial" w:hAnsi="Arial" w:cs="Arial"/>
          <w:lang w:val="sr-Cyrl-CS"/>
        </w:rPr>
        <w:t xml:space="preserve"> </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rPr>
        <w:t>а o</w:t>
      </w:r>
      <w:r w:rsidRPr="00F23F82">
        <w:rPr>
          <w:rFonts w:ascii="Arial" w:hAnsi="Arial" w:cs="Arial"/>
          <w:spacing w:val="-1"/>
        </w:rPr>
        <w:t>с</w:t>
      </w:r>
      <w:r w:rsidRPr="00F23F82">
        <w:rPr>
          <w:rFonts w:ascii="Arial" w:hAnsi="Arial" w:cs="Arial"/>
          <w:spacing w:val="1"/>
        </w:rPr>
        <w:t>н</w:t>
      </w:r>
      <w:r w:rsidRPr="00F23F82">
        <w:rPr>
          <w:rFonts w:ascii="Arial" w:hAnsi="Arial" w:cs="Arial"/>
        </w:rPr>
        <w:t>о</w:t>
      </w:r>
      <w:r w:rsidRPr="00F23F82">
        <w:rPr>
          <w:rFonts w:ascii="Arial" w:hAnsi="Arial" w:cs="Arial"/>
          <w:spacing w:val="2"/>
        </w:rPr>
        <w:t>в</w:t>
      </w:r>
      <w:r w:rsidRPr="00F23F82">
        <w:rPr>
          <w:rFonts w:ascii="Arial" w:hAnsi="Arial" w:cs="Arial"/>
        </w:rPr>
        <w:t>у</w:t>
      </w:r>
      <w:r w:rsidRPr="00F23F82">
        <w:rPr>
          <w:rFonts w:ascii="Arial" w:hAnsi="Arial" w:cs="Arial"/>
          <w:lang w:val="sr-Cyrl-CS"/>
        </w:rPr>
        <w:t xml:space="preserve"> </w:t>
      </w:r>
      <w:r w:rsidRPr="00F23F82">
        <w:rPr>
          <w:rFonts w:ascii="Arial" w:hAnsi="Arial" w:cs="Arial"/>
        </w:rPr>
        <w:t>от</w:t>
      </w:r>
      <w:r w:rsidRPr="00F23F82">
        <w:rPr>
          <w:rFonts w:ascii="Arial" w:hAnsi="Arial" w:cs="Arial"/>
          <w:spacing w:val="2"/>
        </w:rPr>
        <w:t>п</w:t>
      </w:r>
      <w:r w:rsidRPr="00F23F82">
        <w:rPr>
          <w:rFonts w:ascii="Arial" w:hAnsi="Arial" w:cs="Arial"/>
        </w:rPr>
        <w:t>р</w:t>
      </w:r>
      <w:r w:rsidRPr="00F23F82">
        <w:rPr>
          <w:rFonts w:ascii="Arial" w:hAnsi="Arial" w:cs="Arial"/>
          <w:spacing w:val="-1"/>
        </w:rPr>
        <w:t>ем</w:t>
      </w:r>
      <w:r w:rsidRPr="00F23F82">
        <w:rPr>
          <w:rFonts w:ascii="Arial" w:hAnsi="Arial" w:cs="Arial"/>
          <w:spacing w:val="1"/>
        </w:rPr>
        <w:t>ниц</w:t>
      </w:r>
      <w:r w:rsidRPr="00F23F82">
        <w:rPr>
          <w:rFonts w:ascii="Arial" w:hAnsi="Arial" w:cs="Arial"/>
        </w:rPr>
        <w:t>е</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2"/>
        </w:rPr>
        <w:t>о</w:t>
      </w:r>
      <w:r w:rsidRPr="00F23F82">
        <w:rPr>
          <w:rFonts w:ascii="Arial" w:hAnsi="Arial" w:cs="Arial"/>
        </w:rPr>
        <w:t>б</w:t>
      </w:r>
      <w:r w:rsidRPr="00F23F82">
        <w:rPr>
          <w:rFonts w:ascii="Arial" w:hAnsi="Arial" w:cs="Arial"/>
          <w:spacing w:val="-1"/>
        </w:rPr>
        <w:t>а</w:t>
      </w:r>
      <w:r w:rsidRPr="00F23F82">
        <w:rPr>
          <w:rFonts w:ascii="Arial" w:hAnsi="Arial" w:cs="Arial"/>
        </w:rPr>
        <w:t>вља</w:t>
      </w:r>
      <w:r w:rsidRPr="00F23F82">
        <w:rPr>
          <w:rFonts w:ascii="Arial" w:hAnsi="Arial" w:cs="Arial"/>
          <w:spacing w:val="-1"/>
        </w:rPr>
        <w:t>ча</w:t>
      </w:r>
      <w:r w:rsidRPr="00F23F82">
        <w:rPr>
          <w:rFonts w:ascii="Arial" w:hAnsi="Arial" w:cs="Arial"/>
          <w:lang w:val="sr-Cyrl-CS"/>
        </w:rPr>
        <w:t>.</w:t>
      </w:r>
    </w:p>
    <w:p w:rsidR="009A203D" w:rsidRDefault="009A203D" w:rsidP="009A203D">
      <w:pPr>
        <w:widowControl w:val="0"/>
        <w:autoSpaceDE w:val="0"/>
        <w:autoSpaceDN w:val="0"/>
        <w:adjustRightInd w:val="0"/>
        <w:ind w:right="60" w:firstLine="708"/>
        <w:jc w:val="both"/>
        <w:rPr>
          <w:rFonts w:ascii="Arial" w:hAnsi="Arial" w:cs="Arial"/>
        </w:rPr>
      </w:pPr>
      <w:r w:rsidRPr="00F23F82">
        <w:rPr>
          <w:rFonts w:ascii="Arial" w:hAnsi="Arial" w:cs="Arial"/>
        </w:rPr>
        <w:t>Пр</w:t>
      </w:r>
      <w:r w:rsidRPr="00F23F82">
        <w:rPr>
          <w:rFonts w:ascii="Arial" w:hAnsi="Arial" w:cs="Arial"/>
          <w:spacing w:val="-1"/>
        </w:rPr>
        <w:t>е</w:t>
      </w:r>
      <w:r w:rsidRPr="00F23F82">
        <w:rPr>
          <w:rFonts w:ascii="Arial" w:hAnsi="Arial" w:cs="Arial"/>
        </w:rPr>
        <w:t>д</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вн</w:t>
      </w:r>
      <w:r w:rsidRPr="00F23F82">
        <w:rPr>
          <w:rFonts w:ascii="Arial" w:hAnsi="Arial" w:cs="Arial"/>
          <w:spacing w:val="1"/>
        </w:rPr>
        <w:t>и</w:t>
      </w:r>
      <w:r w:rsidRPr="00F23F82">
        <w:rPr>
          <w:rFonts w:ascii="Arial" w:hAnsi="Arial" w:cs="Arial"/>
        </w:rPr>
        <w:t>к</w:t>
      </w:r>
      <w:r w:rsidRPr="00F23F82">
        <w:rPr>
          <w:rFonts w:ascii="Arial" w:hAnsi="Arial" w:cs="Arial"/>
          <w:lang w:val="sr-Cyrl-CS"/>
        </w:rPr>
        <w:t xml:space="preserve"> </w:t>
      </w:r>
      <w:r w:rsidRPr="00F23F82">
        <w:rPr>
          <w:rFonts w:ascii="Arial" w:hAnsi="Arial" w:cs="Arial"/>
        </w:rPr>
        <w:t>Н</w:t>
      </w:r>
      <w:r w:rsidRPr="00F23F82">
        <w:rPr>
          <w:rFonts w:ascii="Arial" w:hAnsi="Arial" w:cs="Arial"/>
          <w:spacing w:val="-1"/>
        </w:rPr>
        <w:t>а</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w:t>
      </w:r>
      <w:r w:rsidRPr="00F23F82">
        <w:rPr>
          <w:rFonts w:ascii="Arial" w:hAnsi="Arial" w:cs="Arial"/>
          <w:spacing w:val="1"/>
        </w:rPr>
        <w:t>и</w:t>
      </w:r>
      <w:r w:rsidRPr="00F23F82">
        <w:rPr>
          <w:rFonts w:ascii="Arial" w:hAnsi="Arial" w:cs="Arial"/>
          <w:spacing w:val="2"/>
        </w:rPr>
        <w:t>о</w:t>
      </w:r>
      <w:r w:rsidRPr="00F23F82">
        <w:rPr>
          <w:rFonts w:ascii="Arial" w:hAnsi="Arial" w:cs="Arial"/>
          <w:spacing w:val="1"/>
        </w:rPr>
        <w:t>ц</w:t>
      </w:r>
      <w:r w:rsidRPr="00F23F82">
        <w:rPr>
          <w:rFonts w:ascii="Arial" w:hAnsi="Arial" w:cs="Arial"/>
        </w:rPr>
        <w:t>а</w:t>
      </w:r>
      <w:r w:rsidRPr="00F23F82">
        <w:rPr>
          <w:rFonts w:ascii="Arial" w:hAnsi="Arial" w:cs="Arial"/>
          <w:lang w:val="sr-Cyrl-CS"/>
        </w:rPr>
        <w:t xml:space="preserve"> </w:t>
      </w:r>
      <w:r w:rsidRPr="00F23F82">
        <w:rPr>
          <w:rFonts w:ascii="Arial" w:hAnsi="Arial" w:cs="Arial"/>
        </w:rPr>
        <w:t>је</w:t>
      </w:r>
      <w:r w:rsidRPr="00F23F82">
        <w:rPr>
          <w:rFonts w:ascii="Arial" w:hAnsi="Arial" w:cs="Arial"/>
          <w:spacing w:val="2"/>
        </w:rPr>
        <w:t xml:space="preserve"> д</w:t>
      </w:r>
      <w:r w:rsidRPr="00F23F82">
        <w:rPr>
          <w:rFonts w:ascii="Arial" w:hAnsi="Arial" w:cs="Arial"/>
          <w:spacing w:val="-7"/>
        </w:rPr>
        <w:t>у</w:t>
      </w:r>
      <w:r w:rsidRPr="00F23F82">
        <w:rPr>
          <w:rFonts w:ascii="Arial" w:hAnsi="Arial" w:cs="Arial"/>
          <w:spacing w:val="2"/>
        </w:rPr>
        <w:t>ж</w:t>
      </w:r>
      <w:r w:rsidRPr="00F23F82">
        <w:rPr>
          <w:rFonts w:ascii="Arial" w:hAnsi="Arial" w:cs="Arial"/>
          <w:spacing w:val="-1"/>
        </w:rPr>
        <w:t>а</w:t>
      </w:r>
      <w:r w:rsidRPr="00F23F82">
        <w:rPr>
          <w:rFonts w:ascii="Arial" w:hAnsi="Arial" w:cs="Arial"/>
        </w:rPr>
        <w:t>н</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w:t>
      </w:r>
      <w:r w:rsidRPr="00F23F82">
        <w:rPr>
          <w:rFonts w:ascii="Arial" w:hAnsi="Arial" w:cs="Arial"/>
          <w:spacing w:val="1"/>
        </w:rPr>
        <w:t>ач</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ви</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rPr>
        <w:t>говор на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ол</w:t>
      </w:r>
      <w:r w:rsidRPr="00F23F82">
        <w:rPr>
          <w:rFonts w:ascii="Arial" w:hAnsi="Arial" w:cs="Arial"/>
          <w:spacing w:val="1"/>
        </w:rPr>
        <w:t>и</w:t>
      </w:r>
      <w:r w:rsidRPr="00F23F82">
        <w:rPr>
          <w:rFonts w:ascii="Arial" w:hAnsi="Arial" w:cs="Arial"/>
          <w:spacing w:val="-1"/>
        </w:rPr>
        <w:t>ч</w:t>
      </w:r>
      <w:r w:rsidRPr="00F23F82">
        <w:rPr>
          <w:rFonts w:ascii="Arial" w:hAnsi="Arial" w:cs="Arial"/>
          <w:spacing w:val="1"/>
        </w:rPr>
        <w:t>и</w:t>
      </w:r>
      <w:r w:rsidRPr="00F23F82">
        <w:rPr>
          <w:rFonts w:ascii="Arial" w:hAnsi="Arial" w:cs="Arial"/>
          <w:spacing w:val="3"/>
        </w:rPr>
        <w:t>н</w:t>
      </w:r>
      <w:r w:rsidRPr="00F23F82">
        <w:rPr>
          <w:rFonts w:ascii="Arial" w:hAnsi="Arial" w:cs="Arial"/>
        </w:rPr>
        <w:t>у</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spacing w:val="1"/>
        </w:rPr>
        <w:t xml:space="preserve"> к</w:t>
      </w:r>
      <w:r w:rsidRPr="00F23F82">
        <w:rPr>
          <w:rFonts w:ascii="Arial" w:hAnsi="Arial" w:cs="Arial"/>
        </w:rPr>
        <w:t xml:space="preserve">оја </w:t>
      </w:r>
      <w:r w:rsidRPr="00F23F82">
        <w:rPr>
          <w:rFonts w:ascii="Arial" w:hAnsi="Arial" w:cs="Arial"/>
          <w:spacing w:val="-1"/>
        </w:rPr>
        <w:t>с</w:t>
      </w:r>
      <w:r w:rsidRPr="00F23F82">
        <w:rPr>
          <w:rFonts w:ascii="Arial" w:hAnsi="Arial" w:cs="Arial"/>
        </w:rPr>
        <w:t>е</w:t>
      </w:r>
      <w:r w:rsidRPr="00F23F82">
        <w:rPr>
          <w:rFonts w:ascii="Arial" w:hAnsi="Arial" w:cs="Arial"/>
          <w:spacing w:val="1"/>
        </w:rPr>
        <w:t xml:space="preserve"> 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5"/>
        </w:rPr>
        <w:t>р</w:t>
      </w:r>
      <w:r w:rsidRPr="00F23F82">
        <w:rPr>
          <w:rFonts w:ascii="Arial" w:hAnsi="Arial" w:cs="Arial"/>
          <w:spacing w:val="-5"/>
        </w:rPr>
        <w:t>у</w:t>
      </w:r>
      <w:r w:rsidRPr="00F23F82">
        <w:rPr>
          <w:rFonts w:ascii="Arial" w:hAnsi="Arial" w:cs="Arial"/>
          <w:spacing w:val="4"/>
        </w:rPr>
        <w:t>ч</w:t>
      </w:r>
      <w:r w:rsidRPr="00F23F82">
        <w:rPr>
          <w:rFonts w:ascii="Arial" w:hAnsi="Arial" w:cs="Arial"/>
          <w:spacing w:val="-5"/>
        </w:rPr>
        <w:t>у</w:t>
      </w:r>
      <w:r w:rsidRPr="00F23F82">
        <w:rPr>
          <w:rFonts w:ascii="Arial" w:hAnsi="Arial" w:cs="Arial"/>
          <w:spacing w:val="5"/>
        </w:rPr>
        <w:t>ј</w:t>
      </w:r>
      <w:r w:rsidRPr="00F23F82">
        <w:rPr>
          <w:rFonts w:ascii="Arial" w:hAnsi="Arial" w:cs="Arial"/>
          <w:spacing w:val="-5"/>
        </w:rPr>
        <w:t>у</w:t>
      </w:r>
      <w:r w:rsidRPr="00F23F82">
        <w:rPr>
          <w:rFonts w:ascii="Arial" w:hAnsi="Arial" w:cs="Arial"/>
        </w:rPr>
        <w:t>,</w:t>
      </w:r>
      <w:r w:rsidRPr="00F23F82">
        <w:rPr>
          <w:rFonts w:ascii="Arial" w:hAnsi="Arial" w:cs="Arial"/>
          <w:lang w:val="sr-Cyrl-CS"/>
        </w:rPr>
        <w:t xml:space="preserve"> </w:t>
      </w:r>
      <w:r w:rsidRPr="00F23F82">
        <w:rPr>
          <w:rFonts w:ascii="Arial" w:hAnsi="Arial" w:cs="Arial"/>
        </w:rPr>
        <w:t>од</w:t>
      </w:r>
      <w:r w:rsidRPr="00F23F82">
        <w:rPr>
          <w:rFonts w:ascii="Arial" w:hAnsi="Arial" w:cs="Arial"/>
          <w:spacing w:val="2"/>
        </w:rPr>
        <w:t>м</w:t>
      </w:r>
      <w:r w:rsidRPr="00F23F82">
        <w:rPr>
          <w:rFonts w:ascii="Arial" w:hAnsi="Arial" w:cs="Arial"/>
          <w:spacing w:val="-1"/>
        </w:rPr>
        <w:t>а</w:t>
      </w:r>
      <w:r w:rsidRPr="00F23F82">
        <w:rPr>
          <w:rFonts w:ascii="Arial" w:hAnsi="Arial" w:cs="Arial"/>
        </w:rPr>
        <w:t>х</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spacing w:val="-2"/>
        </w:rPr>
        <w:t>л</w:t>
      </w:r>
      <w:r w:rsidRPr="00F23F82">
        <w:rPr>
          <w:rFonts w:ascii="Arial" w:hAnsi="Arial" w:cs="Arial"/>
          <w:spacing w:val="1"/>
        </w:rPr>
        <w:t>ик</w:t>
      </w:r>
      <w:r w:rsidRPr="00F23F82">
        <w:rPr>
          <w:rFonts w:ascii="Arial" w:hAnsi="Arial" w:cs="Arial"/>
        </w:rPr>
        <w:t>ом</w:t>
      </w:r>
      <w:r w:rsidRPr="00F23F82">
        <w:rPr>
          <w:rFonts w:ascii="Arial" w:hAnsi="Arial" w:cs="Arial"/>
          <w:spacing w:val="1"/>
        </w:rPr>
        <w:t xml:space="preserve"> п</w:t>
      </w:r>
      <w:r w:rsidRPr="00F23F82">
        <w:rPr>
          <w:rFonts w:ascii="Arial" w:hAnsi="Arial" w:cs="Arial"/>
        </w:rPr>
        <w:t>р</w:t>
      </w:r>
      <w:r w:rsidRPr="00F23F82">
        <w:rPr>
          <w:rFonts w:ascii="Arial" w:hAnsi="Arial" w:cs="Arial"/>
          <w:spacing w:val="1"/>
        </w:rPr>
        <w:t>е</w:t>
      </w:r>
      <w:r w:rsidRPr="00F23F82">
        <w:rPr>
          <w:rFonts w:ascii="Arial" w:hAnsi="Arial" w:cs="Arial"/>
          <w:spacing w:val="-7"/>
        </w:rPr>
        <w:t>у</w:t>
      </w:r>
      <w:r w:rsidRPr="00F23F82">
        <w:rPr>
          <w:rFonts w:ascii="Arial" w:hAnsi="Arial" w:cs="Arial"/>
          <w:spacing w:val="1"/>
        </w:rPr>
        <w:t>зи</w:t>
      </w:r>
      <w:r w:rsidRPr="00F23F82">
        <w:rPr>
          <w:rFonts w:ascii="Arial" w:hAnsi="Arial" w:cs="Arial"/>
          <w:spacing w:val="-1"/>
        </w:rPr>
        <w:t>м</w:t>
      </w:r>
      <w:r w:rsidRPr="00F23F82">
        <w:rPr>
          <w:rFonts w:ascii="Arial" w:hAnsi="Arial" w:cs="Arial"/>
          <w:spacing w:val="1"/>
        </w:rPr>
        <w:t>а</w:t>
      </w:r>
      <w:r w:rsidRPr="00F23F82">
        <w:rPr>
          <w:rFonts w:ascii="Arial" w:hAnsi="Arial" w:cs="Arial"/>
        </w:rPr>
        <w:t>ња</w:t>
      </w:r>
      <w:r w:rsidRPr="00F23F82">
        <w:rPr>
          <w:rFonts w:ascii="Arial" w:hAnsi="Arial" w:cs="Arial"/>
          <w:lang w:val="sr-Cyrl-CS"/>
        </w:rPr>
        <w:t xml:space="preserve"> </w:t>
      </w:r>
      <w:r w:rsidRPr="00F23F82">
        <w:rPr>
          <w:rFonts w:ascii="Arial" w:hAnsi="Arial" w:cs="Arial"/>
        </w:rPr>
        <w:t>добар</w:t>
      </w:r>
      <w:r w:rsidRPr="00F23F82">
        <w:rPr>
          <w:rFonts w:ascii="Arial" w:hAnsi="Arial" w:cs="Arial"/>
          <w:spacing w:val="-1"/>
        </w:rPr>
        <w:t>а</w:t>
      </w:r>
      <w:r w:rsidRPr="00F23F82">
        <w:rPr>
          <w:rFonts w:ascii="Arial" w:hAnsi="Arial" w:cs="Arial"/>
        </w:rPr>
        <w:t>,</w:t>
      </w:r>
      <w:r w:rsidRPr="00F23F82">
        <w:rPr>
          <w:rFonts w:ascii="Arial" w:hAnsi="Arial" w:cs="Arial"/>
          <w:lang w:val="sr-Cyrl-CS"/>
        </w:rPr>
        <w:t xml:space="preserve"> </w:t>
      </w:r>
      <w:r w:rsidRPr="00F23F82">
        <w:rPr>
          <w:rFonts w:ascii="Arial" w:hAnsi="Arial" w:cs="Arial"/>
        </w:rPr>
        <w:t>што</w:t>
      </w:r>
      <w:r w:rsidRPr="00F23F82">
        <w:rPr>
          <w:rFonts w:ascii="Arial" w:hAnsi="Arial" w:cs="Arial"/>
          <w:lang w:val="sr-Cyrl-CS"/>
        </w:rPr>
        <w:t xml:space="preserve"> </w:t>
      </w:r>
      <w:r w:rsidRPr="00F23F82">
        <w:rPr>
          <w:rFonts w:ascii="Arial" w:hAnsi="Arial" w:cs="Arial"/>
        </w:rPr>
        <w:t>ће</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е</w:t>
      </w:r>
      <w:r w:rsidRPr="00F23F82">
        <w:rPr>
          <w:rFonts w:ascii="Arial" w:hAnsi="Arial" w:cs="Arial"/>
          <w:spacing w:val="1"/>
        </w:rPr>
        <w:t xml:space="preserve"> з</w:t>
      </w:r>
      <w:r w:rsidRPr="00F23F82">
        <w:rPr>
          <w:rFonts w:ascii="Arial" w:hAnsi="Arial" w:cs="Arial"/>
          <w:spacing w:val="-1"/>
        </w:rPr>
        <w:t>а</w:t>
      </w:r>
      <w:r w:rsidRPr="00F23F82">
        <w:rPr>
          <w:rFonts w:ascii="Arial" w:hAnsi="Arial" w:cs="Arial"/>
          <w:spacing w:val="1"/>
        </w:rPr>
        <w:t>пи</w:t>
      </w:r>
      <w:r w:rsidRPr="00F23F82">
        <w:rPr>
          <w:rFonts w:ascii="Arial" w:hAnsi="Arial" w:cs="Arial"/>
          <w:spacing w:val="-1"/>
        </w:rPr>
        <w:t>с</w:t>
      </w:r>
      <w:r w:rsidRPr="00F23F82">
        <w:rPr>
          <w:rFonts w:ascii="Arial" w:hAnsi="Arial" w:cs="Arial"/>
          <w:spacing w:val="1"/>
        </w:rPr>
        <w:t>ни</w:t>
      </w:r>
      <w:r w:rsidRPr="00F23F82">
        <w:rPr>
          <w:rFonts w:ascii="Arial" w:hAnsi="Arial" w:cs="Arial"/>
          <w:spacing w:val="-1"/>
        </w:rPr>
        <w:t>чк</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w:t>
      </w:r>
      <w:r w:rsidRPr="00F23F82">
        <w:rPr>
          <w:rFonts w:ascii="Arial" w:hAnsi="Arial" w:cs="Arial"/>
          <w:spacing w:val="1"/>
        </w:rPr>
        <w:t>н</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rPr>
        <w:t>тов</w:t>
      </w:r>
      <w:r w:rsidRPr="00F23F82">
        <w:rPr>
          <w:rFonts w:ascii="Arial" w:hAnsi="Arial" w:cs="Arial"/>
          <w:spacing w:val="-1"/>
        </w:rPr>
        <w:t>а</w:t>
      </w:r>
      <w:r w:rsidRPr="00F23F82">
        <w:rPr>
          <w:rFonts w:ascii="Arial" w:hAnsi="Arial" w:cs="Arial"/>
        </w:rPr>
        <w:t>ти и</w:t>
      </w:r>
      <w:r w:rsidRPr="00F23F82">
        <w:rPr>
          <w:rFonts w:ascii="Arial" w:hAnsi="Arial" w:cs="Arial"/>
          <w:lang w:val="sr-Cyrl-CS"/>
        </w:rPr>
        <w:t xml:space="preserve"> </w:t>
      </w:r>
      <w:r w:rsidRPr="00F23F82">
        <w:rPr>
          <w:rFonts w:ascii="Arial" w:hAnsi="Arial" w:cs="Arial"/>
        </w:rPr>
        <w:t xml:space="preserve">у </w:t>
      </w:r>
      <w:r w:rsidRPr="00F23F82">
        <w:rPr>
          <w:rFonts w:ascii="Arial" w:hAnsi="Arial" w:cs="Arial"/>
          <w:spacing w:val="1"/>
        </w:rPr>
        <w:t>и</w:t>
      </w:r>
      <w:r w:rsidRPr="00F23F82">
        <w:rPr>
          <w:rFonts w:ascii="Arial" w:hAnsi="Arial" w:cs="Arial"/>
          <w:spacing w:val="-1"/>
        </w:rPr>
        <w:t>с</w:t>
      </w:r>
      <w:r w:rsidRPr="00F23F82">
        <w:rPr>
          <w:rFonts w:ascii="Arial" w:hAnsi="Arial" w:cs="Arial"/>
        </w:rPr>
        <w:t>том</w:t>
      </w:r>
      <w:r w:rsidRPr="00F23F82">
        <w:rPr>
          <w:rFonts w:ascii="Arial" w:hAnsi="Arial" w:cs="Arial"/>
          <w:lang w:val="sr-Cyrl-CS"/>
        </w:rPr>
        <w:t xml:space="preserve"> </w:t>
      </w:r>
      <w:r w:rsidRPr="00F23F82">
        <w:rPr>
          <w:rFonts w:ascii="Arial" w:hAnsi="Arial" w:cs="Arial"/>
        </w:rPr>
        <w:t>об</w:t>
      </w:r>
      <w:r w:rsidRPr="00F23F82">
        <w:rPr>
          <w:rFonts w:ascii="Arial" w:hAnsi="Arial" w:cs="Arial"/>
          <w:spacing w:val="-1"/>
        </w:rPr>
        <w:t>а</w:t>
      </w:r>
      <w:r w:rsidRPr="00F23F82">
        <w:rPr>
          <w:rFonts w:ascii="Arial" w:hAnsi="Arial" w:cs="Arial"/>
        </w:rPr>
        <w:t>в</w:t>
      </w:r>
      <w:r w:rsidRPr="00F23F82">
        <w:rPr>
          <w:rFonts w:ascii="Arial" w:hAnsi="Arial" w:cs="Arial"/>
          <w:spacing w:val="-1"/>
        </w:rPr>
        <w:t>е</w:t>
      </w:r>
      <w:r w:rsidRPr="00F23F82">
        <w:rPr>
          <w:rFonts w:ascii="Arial" w:hAnsi="Arial" w:cs="Arial"/>
          <w:spacing w:val="1"/>
        </w:rPr>
        <w:t>з</w:t>
      </w:r>
      <w:r w:rsidRPr="00F23F82">
        <w:rPr>
          <w:rFonts w:ascii="Arial" w:hAnsi="Arial" w:cs="Arial"/>
          <w:spacing w:val="-1"/>
        </w:rPr>
        <w:t>а</w:t>
      </w:r>
      <w:r w:rsidRPr="00F23F82">
        <w:rPr>
          <w:rFonts w:ascii="Arial" w:hAnsi="Arial" w:cs="Arial"/>
        </w:rPr>
        <w:t>ти</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1"/>
        </w:rPr>
        <w:t>а</w:t>
      </w:r>
      <w:r w:rsidRPr="00F23F82">
        <w:rPr>
          <w:rFonts w:ascii="Arial" w:hAnsi="Arial" w:cs="Arial"/>
        </w:rPr>
        <w:t>вља</w:t>
      </w:r>
      <w:r w:rsidRPr="00F23F82">
        <w:rPr>
          <w:rFonts w:ascii="Arial" w:hAnsi="Arial" w:cs="Arial"/>
          <w:spacing w:val="-1"/>
        </w:rPr>
        <w:t>ч</w:t>
      </w:r>
      <w:r w:rsidRPr="00F23F82">
        <w:rPr>
          <w:rFonts w:ascii="Arial" w:hAnsi="Arial" w:cs="Arial"/>
        </w:rPr>
        <w:t>а</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и</w:t>
      </w:r>
      <w:r w:rsidRPr="00F23F82">
        <w:rPr>
          <w:rFonts w:ascii="Arial" w:hAnsi="Arial" w:cs="Arial"/>
          <w:spacing w:val="-1"/>
        </w:rPr>
        <w:t>с</w:t>
      </w:r>
      <w:r w:rsidRPr="00F23F82">
        <w:rPr>
          <w:rFonts w:ascii="Arial" w:hAnsi="Arial" w:cs="Arial"/>
          <w:spacing w:val="1"/>
        </w:rPr>
        <w:t>п</w:t>
      </w:r>
      <w:r w:rsidRPr="00F23F82">
        <w:rPr>
          <w:rFonts w:ascii="Arial" w:hAnsi="Arial" w:cs="Arial"/>
        </w:rPr>
        <w:t>о</w:t>
      </w:r>
      <w:r w:rsidRPr="00F23F82">
        <w:rPr>
          <w:rFonts w:ascii="Arial" w:hAnsi="Arial" w:cs="Arial"/>
          <w:spacing w:val="2"/>
        </w:rPr>
        <w:t>р</w:t>
      </w:r>
      <w:r w:rsidRPr="00F23F82">
        <w:rPr>
          <w:rFonts w:ascii="Arial" w:hAnsi="Arial" w:cs="Arial"/>
          <w:spacing w:val="-5"/>
        </w:rPr>
        <w:t>у</w:t>
      </w:r>
      <w:r w:rsidRPr="00F23F82">
        <w:rPr>
          <w:rFonts w:ascii="Arial" w:hAnsi="Arial" w:cs="Arial"/>
          <w:spacing w:val="-1"/>
        </w:rPr>
        <w:t>ч</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spacing w:val="-1"/>
        </w:rPr>
        <w:t>е</w:t>
      </w:r>
      <w:r w:rsidRPr="00F23F82">
        <w:rPr>
          <w:rFonts w:ascii="Arial" w:hAnsi="Arial" w:cs="Arial"/>
        </w:rPr>
        <w:t>д</w:t>
      </w:r>
      <w:r w:rsidRPr="00F23F82">
        <w:rPr>
          <w:rFonts w:ascii="Arial" w:hAnsi="Arial" w:cs="Arial"/>
          <w:spacing w:val="2"/>
        </w:rPr>
        <w:t>о</w:t>
      </w:r>
      <w:r w:rsidRPr="00F23F82">
        <w:rPr>
          <w:rFonts w:ascii="Arial" w:hAnsi="Arial" w:cs="Arial"/>
          <w:spacing w:val="-1"/>
        </w:rPr>
        <w:t>с</w:t>
      </w:r>
      <w:r w:rsidRPr="00F23F82">
        <w:rPr>
          <w:rFonts w:ascii="Arial" w:hAnsi="Arial" w:cs="Arial"/>
        </w:rPr>
        <w:t>т</w:t>
      </w:r>
      <w:r w:rsidRPr="00F23F82">
        <w:rPr>
          <w:rFonts w:ascii="Arial" w:hAnsi="Arial" w:cs="Arial"/>
          <w:spacing w:val="-1"/>
        </w:rPr>
        <w:t>а</w:t>
      </w:r>
      <w:r w:rsidRPr="00F23F82">
        <w:rPr>
          <w:rFonts w:ascii="Arial" w:hAnsi="Arial" w:cs="Arial"/>
          <w:spacing w:val="3"/>
        </w:rPr>
        <w:t>ј</w:t>
      </w:r>
      <w:r w:rsidRPr="00F23F82">
        <w:rPr>
          <w:rFonts w:ascii="Arial" w:hAnsi="Arial" w:cs="Arial"/>
          <w:spacing w:val="-5"/>
        </w:rPr>
        <w:t>у</w:t>
      </w:r>
      <w:r w:rsidRPr="00F23F82">
        <w:rPr>
          <w:rFonts w:ascii="Arial" w:hAnsi="Arial" w:cs="Arial"/>
          <w:spacing w:val="2"/>
        </w:rPr>
        <w:t>ћ</w:t>
      </w:r>
      <w:r w:rsidRPr="00F23F82">
        <w:rPr>
          <w:rFonts w:ascii="Arial" w:hAnsi="Arial" w:cs="Arial"/>
        </w:rPr>
        <w:t>а</w:t>
      </w:r>
      <w:r w:rsidRPr="00F23F82">
        <w:rPr>
          <w:rFonts w:ascii="Arial" w:hAnsi="Arial" w:cs="Arial"/>
          <w:lang w:val="sr-Cyrl-CS"/>
        </w:rPr>
        <w:t xml:space="preserve"> </w:t>
      </w:r>
      <w:r w:rsidRPr="00F23F82">
        <w:rPr>
          <w:rFonts w:ascii="Arial" w:hAnsi="Arial" w:cs="Arial"/>
        </w:rPr>
        <w:t>доб</w:t>
      </w:r>
      <w:r w:rsidRPr="00F23F82">
        <w:rPr>
          <w:rFonts w:ascii="Arial" w:hAnsi="Arial" w:cs="Arial"/>
          <w:spacing w:val="7"/>
        </w:rPr>
        <w:t>р</w:t>
      </w:r>
      <w:r w:rsidRPr="00F23F82">
        <w:rPr>
          <w:rFonts w:ascii="Arial" w:hAnsi="Arial" w:cs="Arial"/>
        </w:rPr>
        <w:t>а</w:t>
      </w:r>
      <w:r w:rsidRPr="00F23F82">
        <w:rPr>
          <w:rFonts w:ascii="Arial" w:hAnsi="Arial" w:cs="Arial"/>
          <w:lang w:val="sr-Cyrl-CS"/>
        </w:rPr>
        <w:t xml:space="preserve"> </w:t>
      </w:r>
      <w:r w:rsidRPr="00F23F82">
        <w:rPr>
          <w:rFonts w:ascii="Arial" w:hAnsi="Arial" w:cs="Arial"/>
        </w:rPr>
        <w:t>уро</w:t>
      </w:r>
      <w:r w:rsidRPr="00F23F82">
        <w:rPr>
          <w:rFonts w:ascii="Arial" w:hAnsi="Arial" w:cs="Arial"/>
          <w:spacing w:val="6"/>
        </w:rPr>
        <w:t>к</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2"/>
        </w:rPr>
        <w:t>о</w:t>
      </w:r>
      <w:r w:rsidRPr="00F23F82">
        <w:rPr>
          <w:rFonts w:ascii="Arial" w:hAnsi="Arial" w:cs="Arial"/>
        </w:rPr>
        <w:t>д</w:t>
      </w:r>
      <w:r w:rsidRPr="00F23F82">
        <w:rPr>
          <w:rFonts w:ascii="Arial" w:hAnsi="Arial" w:cs="Arial"/>
          <w:lang w:val="sr-Cyrl-CS"/>
        </w:rPr>
        <w:t xml:space="preserve"> </w:t>
      </w:r>
      <w:r w:rsidRPr="00F23F82">
        <w:rPr>
          <w:rFonts w:ascii="Arial" w:hAnsi="Arial" w:cs="Arial"/>
        </w:rPr>
        <w:t>1</w:t>
      </w:r>
      <w:r>
        <w:rPr>
          <w:rFonts w:ascii="Arial" w:hAnsi="Arial" w:cs="Arial"/>
        </w:rPr>
        <w:t xml:space="preserve"> </w:t>
      </w:r>
      <w:r w:rsidRPr="00F23F82">
        <w:rPr>
          <w:rFonts w:ascii="Arial" w:hAnsi="Arial" w:cs="Arial"/>
        </w:rPr>
        <w:t>(ј</w:t>
      </w:r>
      <w:r w:rsidRPr="00F23F82">
        <w:rPr>
          <w:rFonts w:ascii="Arial" w:hAnsi="Arial" w:cs="Arial"/>
          <w:spacing w:val="-1"/>
        </w:rPr>
        <w:t>е</w:t>
      </w:r>
      <w:r w:rsidRPr="00F23F82">
        <w:rPr>
          <w:rFonts w:ascii="Arial" w:hAnsi="Arial" w:cs="Arial"/>
        </w:rPr>
        <w:t>д</w:t>
      </w:r>
      <w:r w:rsidRPr="00F23F82">
        <w:rPr>
          <w:rFonts w:ascii="Arial" w:hAnsi="Arial" w:cs="Arial"/>
          <w:spacing w:val="1"/>
        </w:rPr>
        <w:t>н</w:t>
      </w:r>
      <w:r w:rsidRPr="00F23F82">
        <w:rPr>
          <w:rFonts w:ascii="Arial" w:hAnsi="Arial" w:cs="Arial"/>
        </w:rPr>
        <w:t>ог)</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од</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spacing w:val="1"/>
        </w:rPr>
        <w:t>н</w:t>
      </w:r>
      <w:r w:rsidRPr="00F23F82">
        <w:rPr>
          <w:rFonts w:ascii="Arial" w:hAnsi="Arial" w:cs="Arial"/>
          <w:lang w:val="sr-Cyrl-CS"/>
        </w:rPr>
        <w:t xml:space="preserve">а </w:t>
      </w:r>
      <w:r w:rsidRPr="00F23F82">
        <w:rPr>
          <w:rFonts w:ascii="Arial" w:hAnsi="Arial" w:cs="Arial"/>
          <w:spacing w:val="1"/>
          <w:lang w:val="sr-Cyrl-CS"/>
        </w:rPr>
        <w:t>п</w:t>
      </w:r>
      <w:r w:rsidRPr="00F23F82">
        <w:rPr>
          <w:rFonts w:ascii="Arial" w:hAnsi="Arial" w:cs="Arial"/>
        </w:rPr>
        <w:t>отпис</w:t>
      </w:r>
      <w:r w:rsidRPr="00F23F82">
        <w:rPr>
          <w:rFonts w:ascii="Arial" w:hAnsi="Arial" w:cs="Arial"/>
          <w:spacing w:val="1"/>
        </w:rPr>
        <w:t>и</w:t>
      </w:r>
      <w:r w:rsidRPr="00F23F82">
        <w:rPr>
          <w:rFonts w:ascii="Arial" w:hAnsi="Arial" w:cs="Arial"/>
        </w:rPr>
        <w:t>в</w:t>
      </w:r>
      <w:r w:rsidRPr="00F23F82">
        <w:rPr>
          <w:rFonts w:ascii="Arial" w:hAnsi="Arial" w:cs="Arial"/>
          <w:spacing w:val="-1"/>
        </w:rPr>
        <w:t>а</w:t>
      </w:r>
      <w:r w:rsidRPr="00F23F82">
        <w:rPr>
          <w:rFonts w:ascii="Arial" w:hAnsi="Arial" w:cs="Arial"/>
        </w:rPr>
        <w:t>ња</w:t>
      </w:r>
      <w:r w:rsidRPr="00F23F82">
        <w:rPr>
          <w:rFonts w:ascii="Arial" w:hAnsi="Arial" w:cs="Arial"/>
          <w:lang w:val="sr-Cyrl-CS"/>
        </w:rPr>
        <w:t xml:space="preserve"> </w:t>
      </w:r>
      <w:r w:rsidRPr="00F23F82">
        <w:rPr>
          <w:rFonts w:ascii="Arial" w:hAnsi="Arial" w:cs="Arial"/>
        </w:rPr>
        <w:t>З</w:t>
      </w:r>
      <w:r w:rsidRPr="00F23F82">
        <w:rPr>
          <w:rFonts w:ascii="Arial" w:hAnsi="Arial" w:cs="Arial"/>
          <w:spacing w:val="-1"/>
        </w:rPr>
        <w:t>а</w:t>
      </w:r>
      <w:r w:rsidRPr="00F23F82">
        <w:rPr>
          <w:rFonts w:ascii="Arial" w:hAnsi="Arial" w:cs="Arial"/>
          <w:spacing w:val="1"/>
        </w:rPr>
        <w:t>пи</w:t>
      </w:r>
      <w:r w:rsidRPr="00F23F82">
        <w:rPr>
          <w:rFonts w:ascii="Arial" w:hAnsi="Arial" w:cs="Arial"/>
          <w:spacing w:val="-1"/>
        </w:rPr>
        <w:t>с</w:t>
      </w:r>
      <w:r w:rsidRPr="00F23F82">
        <w:rPr>
          <w:rFonts w:ascii="Arial" w:hAnsi="Arial" w:cs="Arial"/>
          <w:spacing w:val="1"/>
        </w:rPr>
        <w:t>ни</w:t>
      </w:r>
      <w:r w:rsidRPr="00F23F82">
        <w:rPr>
          <w:rFonts w:ascii="Arial" w:hAnsi="Arial" w:cs="Arial"/>
          <w:spacing w:val="-1"/>
        </w:rPr>
        <w:t>к</w:t>
      </w:r>
      <w:r w:rsidRPr="00F23F82">
        <w:rPr>
          <w:rFonts w:ascii="Arial" w:hAnsi="Arial" w:cs="Arial"/>
        </w:rPr>
        <w:t>а</w:t>
      </w:r>
      <w:r w:rsidRPr="00F23F82">
        <w:rPr>
          <w:rFonts w:ascii="Arial" w:hAnsi="Arial" w:cs="Arial"/>
          <w:lang w:val="sr-Cyrl-CS"/>
        </w:rPr>
        <w:t xml:space="preserve"> </w:t>
      </w:r>
      <w:r w:rsidRPr="00F23F82">
        <w:rPr>
          <w:rFonts w:ascii="Arial" w:hAnsi="Arial" w:cs="Arial"/>
        </w:rPr>
        <w:t>о р</w:t>
      </w:r>
      <w:r w:rsidRPr="00F23F82">
        <w:rPr>
          <w:rFonts w:ascii="Arial" w:hAnsi="Arial" w:cs="Arial"/>
          <w:spacing w:val="-1"/>
        </w:rPr>
        <w:t>е</w:t>
      </w:r>
      <w:r w:rsidRPr="00F23F82">
        <w:rPr>
          <w:rFonts w:ascii="Arial" w:hAnsi="Arial" w:cs="Arial"/>
          <w:spacing w:val="1"/>
        </w:rPr>
        <w:t>к</w:t>
      </w:r>
      <w:r w:rsidRPr="00F23F82">
        <w:rPr>
          <w:rFonts w:ascii="Arial" w:hAnsi="Arial" w:cs="Arial"/>
        </w:rPr>
        <w:t>л</w:t>
      </w:r>
      <w:r w:rsidRPr="00F23F82">
        <w:rPr>
          <w:rFonts w:ascii="Arial" w:hAnsi="Arial" w:cs="Arial"/>
          <w:spacing w:val="-1"/>
        </w:rPr>
        <w:t>ама</w:t>
      </w:r>
      <w:r w:rsidRPr="00F23F82">
        <w:rPr>
          <w:rFonts w:ascii="Arial" w:hAnsi="Arial" w:cs="Arial"/>
          <w:spacing w:val="1"/>
        </w:rPr>
        <w:t>ци</w:t>
      </w:r>
      <w:r w:rsidRPr="00F23F82">
        <w:rPr>
          <w:rFonts w:ascii="Arial" w:hAnsi="Arial" w:cs="Arial"/>
        </w:rPr>
        <w:t>ј</w:t>
      </w:r>
      <w:r w:rsidRPr="00F23F82">
        <w:rPr>
          <w:rFonts w:ascii="Arial" w:hAnsi="Arial" w:cs="Arial"/>
          <w:spacing w:val="1"/>
        </w:rPr>
        <w:t>и</w:t>
      </w:r>
      <w:r w:rsidRPr="00F23F82">
        <w:rPr>
          <w:rFonts w:ascii="Arial" w:hAnsi="Arial" w:cs="Arial"/>
        </w:rPr>
        <w:t>.</w:t>
      </w:r>
    </w:p>
    <w:p w:rsidR="00EC5558" w:rsidRDefault="00EC5558" w:rsidP="009A203D">
      <w:pPr>
        <w:widowControl w:val="0"/>
        <w:autoSpaceDE w:val="0"/>
        <w:autoSpaceDN w:val="0"/>
        <w:adjustRightInd w:val="0"/>
        <w:ind w:right="60" w:firstLine="708"/>
        <w:jc w:val="both"/>
        <w:rPr>
          <w:rFonts w:ascii="Arial" w:hAnsi="Arial" w:cs="Arial"/>
        </w:rPr>
      </w:pPr>
    </w:p>
    <w:p w:rsidR="00EC5558" w:rsidRPr="00F23F82" w:rsidRDefault="00EC5558" w:rsidP="009A203D">
      <w:pPr>
        <w:widowControl w:val="0"/>
        <w:autoSpaceDE w:val="0"/>
        <w:autoSpaceDN w:val="0"/>
        <w:adjustRightInd w:val="0"/>
        <w:ind w:right="60" w:firstLine="708"/>
        <w:jc w:val="both"/>
        <w:rPr>
          <w:rFonts w:ascii="Arial" w:hAnsi="Arial" w:cs="Arial"/>
        </w:rPr>
      </w:pPr>
    </w:p>
    <w:p w:rsidR="009A203D" w:rsidRPr="00FD738A" w:rsidRDefault="009A203D" w:rsidP="00EC5558">
      <w:pPr>
        <w:jc w:val="center"/>
        <w:rPr>
          <w:rFonts w:ascii="Arial" w:hAnsi="Arial" w:cs="Arial"/>
          <w:i/>
          <w:iCs/>
        </w:rPr>
      </w:pPr>
      <w:r>
        <w:rPr>
          <w:rFonts w:ascii="Arial" w:hAnsi="Arial" w:cs="Arial"/>
          <w:i/>
          <w:iCs/>
          <w:lang w:val="sr-Cyrl-CS"/>
        </w:rPr>
        <w:t xml:space="preserve">Члан </w:t>
      </w:r>
      <w:r>
        <w:rPr>
          <w:rFonts w:ascii="Arial" w:hAnsi="Arial" w:cs="Arial"/>
          <w:i/>
          <w:iCs/>
        </w:rPr>
        <w:t>6</w:t>
      </w:r>
      <w:r>
        <w:rPr>
          <w:rFonts w:ascii="Arial" w:hAnsi="Arial" w:cs="Arial"/>
          <w:i/>
          <w:iCs/>
          <w:lang w:val="sr-Cyrl-CS"/>
        </w:rPr>
        <w:t>.</w:t>
      </w:r>
    </w:p>
    <w:p w:rsidR="009A203D" w:rsidRPr="00F23F82" w:rsidRDefault="009A203D" w:rsidP="009A203D">
      <w:pPr>
        <w:ind w:firstLine="708"/>
        <w:jc w:val="both"/>
        <w:rPr>
          <w:rFonts w:ascii="Arial" w:hAnsi="Arial" w:cs="Arial"/>
          <w:iCs/>
        </w:rPr>
      </w:pPr>
      <w:r w:rsidRPr="00F23F82">
        <w:rPr>
          <w:rFonts w:ascii="Arial" w:hAnsi="Arial" w:cs="Arial"/>
          <w:iCs/>
          <w:lang w:val="sr-Cyrl-CS"/>
        </w:rPr>
        <w:t xml:space="preserve">Наручилац се обавезује да испоручену робу плати у року од </w:t>
      </w:r>
      <w:r w:rsidRPr="00F23F82">
        <w:rPr>
          <w:rFonts w:ascii="Arial" w:hAnsi="Arial" w:cs="Arial"/>
          <w:iCs/>
        </w:rPr>
        <w:t>____</w:t>
      </w:r>
      <w:r w:rsidRPr="00F23F82">
        <w:rPr>
          <w:rFonts w:ascii="Arial" w:hAnsi="Arial" w:cs="Arial"/>
          <w:iCs/>
          <w:lang w:val="sr-Cyrl-CS"/>
        </w:rPr>
        <w:t xml:space="preserve"> дана од дана истека месеца за предходни месец, на жиро рачун Понуђача број:___________________________________ који се води код ____________________________________.</w:t>
      </w:r>
    </w:p>
    <w:p w:rsidR="009A203D" w:rsidRPr="00CB6B34" w:rsidRDefault="009A203D" w:rsidP="009A203D">
      <w:pPr>
        <w:ind w:firstLine="708"/>
        <w:jc w:val="both"/>
        <w:rPr>
          <w:rFonts w:ascii="Arial" w:hAnsi="Arial" w:cs="Arial"/>
          <w:i/>
          <w:iCs/>
        </w:rPr>
      </w:pPr>
    </w:p>
    <w:p w:rsidR="009A203D" w:rsidRDefault="009A203D" w:rsidP="00EC5558">
      <w:pPr>
        <w:jc w:val="center"/>
        <w:rPr>
          <w:rFonts w:ascii="Arial" w:hAnsi="Arial" w:cs="Arial"/>
          <w:i/>
          <w:iCs/>
        </w:rPr>
      </w:pPr>
      <w:r>
        <w:rPr>
          <w:rFonts w:ascii="Arial" w:hAnsi="Arial" w:cs="Arial"/>
          <w:i/>
          <w:iCs/>
          <w:lang w:val="sr-Cyrl-CS"/>
        </w:rPr>
        <w:t xml:space="preserve">Члан </w:t>
      </w:r>
      <w:r>
        <w:rPr>
          <w:rFonts w:ascii="Arial" w:hAnsi="Arial" w:cs="Arial"/>
          <w:i/>
          <w:iCs/>
        </w:rPr>
        <w:t>7</w:t>
      </w:r>
    </w:p>
    <w:p w:rsidR="009A203D" w:rsidRPr="00F23F82" w:rsidRDefault="009A203D" w:rsidP="009A203D">
      <w:pPr>
        <w:widowControl w:val="0"/>
        <w:autoSpaceDE w:val="0"/>
        <w:autoSpaceDN w:val="0"/>
        <w:adjustRightInd w:val="0"/>
        <w:ind w:firstLine="708"/>
        <w:jc w:val="both"/>
        <w:rPr>
          <w:rFonts w:ascii="Arial" w:hAnsi="Arial" w:cs="Arial"/>
          <w:lang w:val="sr-Cyrl-CS"/>
        </w:rPr>
      </w:pPr>
      <w:r w:rsidRPr="00F23F82">
        <w:rPr>
          <w:rFonts w:ascii="Arial" w:hAnsi="Arial" w:cs="Arial"/>
          <w:spacing w:val="2"/>
          <w:lang w:val="sr-Cyrl-CS"/>
        </w:rPr>
        <w:t xml:space="preserve">Цене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rPr>
        <w:t>те</w:t>
      </w:r>
      <w:r w:rsidRPr="00F23F82">
        <w:rPr>
          <w:rFonts w:ascii="Arial" w:hAnsi="Arial" w:cs="Arial"/>
          <w:lang w:val="sr-Cyrl-CS"/>
        </w:rPr>
        <w:t xml:space="preserve"> у </w:t>
      </w:r>
      <w:r w:rsidRPr="00F23F82">
        <w:rPr>
          <w:rFonts w:ascii="Arial" w:hAnsi="Arial" w:cs="Arial"/>
          <w:spacing w:val="1"/>
        </w:rPr>
        <w:t>п</w:t>
      </w:r>
      <w:r w:rsidRPr="00F23F82">
        <w:rPr>
          <w:rFonts w:ascii="Arial" w:hAnsi="Arial" w:cs="Arial"/>
        </w:rPr>
        <w:t>о</w:t>
      </w:r>
      <w:r w:rsidRPr="00F23F82">
        <w:rPr>
          <w:rFonts w:ascii="Arial" w:hAnsi="Arial" w:cs="Arial"/>
          <w:spacing w:val="6"/>
        </w:rPr>
        <w:t>н</w:t>
      </w:r>
      <w:r w:rsidRPr="00F23F82">
        <w:rPr>
          <w:rFonts w:ascii="Arial" w:hAnsi="Arial" w:cs="Arial"/>
          <w:spacing w:val="-2"/>
        </w:rPr>
        <w:t>у</w:t>
      </w:r>
      <w:r w:rsidRPr="00F23F82">
        <w:rPr>
          <w:rFonts w:ascii="Arial" w:hAnsi="Arial" w:cs="Arial"/>
        </w:rPr>
        <w:t>д</w:t>
      </w:r>
      <w:r w:rsidRPr="00F23F82">
        <w:rPr>
          <w:rFonts w:ascii="Arial" w:hAnsi="Arial" w:cs="Arial"/>
          <w:lang w:val="sr-Cyrl-CS"/>
        </w:rPr>
        <w:t>и Добављ</w:t>
      </w:r>
      <w:r w:rsidRPr="00F23F82">
        <w:rPr>
          <w:rFonts w:ascii="Arial" w:hAnsi="Arial" w:cs="Arial"/>
        </w:rPr>
        <w:t>a</w:t>
      </w:r>
      <w:r w:rsidR="001C1171">
        <w:rPr>
          <w:rFonts w:ascii="Arial" w:hAnsi="Arial" w:cs="Arial"/>
          <w:lang w:val="sr-Cyrl-CS"/>
        </w:rPr>
        <w:t>ча бр. ____од ______</w:t>
      </w:r>
      <w:r w:rsidR="00761426">
        <w:rPr>
          <w:rFonts w:ascii="Arial" w:hAnsi="Arial" w:cs="Arial"/>
        </w:rPr>
        <w:t>. 2018</w:t>
      </w:r>
      <w:r w:rsidR="001C1171">
        <w:rPr>
          <w:rFonts w:ascii="Arial" w:hAnsi="Arial" w:cs="Arial"/>
        </w:rPr>
        <w:t>. године</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rPr>
        <w:t>е</w:t>
      </w:r>
      <w:r w:rsidRPr="00F23F82">
        <w:rPr>
          <w:rFonts w:ascii="Arial" w:hAnsi="Arial" w:cs="Arial"/>
          <w:lang w:val="sr-Cyrl-CS"/>
        </w:rPr>
        <w:t xml:space="preserve"> </w:t>
      </w:r>
      <w:r w:rsidRPr="00F23F82">
        <w:rPr>
          <w:rFonts w:ascii="Arial" w:hAnsi="Arial" w:cs="Arial"/>
          <w:spacing w:val="-1"/>
        </w:rPr>
        <w:t>м</w:t>
      </w:r>
      <w:r w:rsidRPr="00F23F82">
        <w:rPr>
          <w:rFonts w:ascii="Arial" w:hAnsi="Arial" w:cs="Arial"/>
        </w:rPr>
        <w:t>о</w:t>
      </w:r>
      <w:r w:rsidRPr="00F23F82">
        <w:rPr>
          <w:rFonts w:ascii="Arial" w:hAnsi="Arial" w:cs="Arial"/>
          <w:spacing w:val="2"/>
        </w:rPr>
        <w:t>г</w:t>
      </w:r>
      <w:r w:rsidRPr="00F23F82">
        <w:rPr>
          <w:rFonts w:ascii="Arial" w:hAnsi="Arial" w:cs="Arial"/>
        </w:rPr>
        <w:t xml:space="preserve">у </w:t>
      </w:r>
      <w:r w:rsidRPr="00F23F82">
        <w:rPr>
          <w:rFonts w:ascii="Arial" w:hAnsi="Arial" w:cs="Arial"/>
          <w:spacing w:val="1"/>
        </w:rPr>
        <w:t>с</w:t>
      </w:r>
      <w:r w:rsidRPr="00F23F82">
        <w:rPr>
          <w:rFonts w:ascii="Arial" w:hAnsi="Arial" w:cs="Arial"/>
        </w:rPr>
        <w:t xml:space="preserve">е </w:t>
      </w:r>
      <w:r w:rsidRPr="00F23F82">
        <w:rPr>
          <w:rFonts w:ascii="Arial" w:hAnsi="Arial" w:cs="Arial"/>
          <w:spacing w:val="-1"/>
        </w:rPr>
        <w:t>ме</w:t>
      </w:r>
      <w:r w:rsidRPr="00F23F82">
        <w:rPr>
          <w:rFonts w:ascii="Arial" w:hAnsi="Arial" w:cs="Arial"/>
        </w:rPr>
        <w:t>њ</w:t>
      </w:r>
      <w:r w:rsidRPr="00F23F82">
        <w:rPr>
          <w:rFonts w:ascii="Arial" w:hAnsi="Arial" w:cs="Arial"/>
          <w:spacing w:val="-2"/>
        </w:rPr>
        <w:t>а</w:t>
      </w:r>
      <w:r w:rsidRPr="00F23F82">
        <w:rPr>
          <w:rFonts w:ascii="Arial" w:hAnsi="Arial" w:cs="Arial"/>
        </w:rPr>
        <w:t>ти</w:t>
      </w:r>
      <w:r w:rsidR="001C1171">
        <w:rPr>
          <w:rFonts w:ascii="Arial" w:hAnsi="Arial" w:cs="Arial"/>
        </w:rPr>
        <w:t xml:space="preserve"> док важи понуда (30 дана од дана отварања понуда)</w:t>
      </w:r>
      <w:r w:rsidR="001C1171" w:rsidRPr="00F23F82">
        <w:rPr>
          <w:rFonts w:ascii="Arial" w:hAnsi="Arial" w:cs="Arial"/>
          <w:lang w:val="sr-Cyrl-CS"/>
        </w:rPr>
        <w:t>.</w:t>
      </w:r>
    </w:p>
    <w:p w:rsidR="009A203D" w:rsidRPr="00F23F82" w:rsidRDefault="009A203D" w:rsidP="009A203D">
      <w:pPr>
        <w:widowControl w:val="0"/>
        <w:autoSpaceDE w:val="0"/>
        <w:autoSpaceDN w:val="0"/>
        <w:adjustRightInd w:val="0"/>
        <w:ind w:firstLine="708"/>
        <w:jc w:val="both"/>
        <w:rPr>
          <w:rFonts w:ascii="Arial" w:hAnsi="Arial" w:cs="Arial"/>
          <w:b/>
          <w:lang w:val="sr-Cyrl-CS"/>
        </w:rPr>
      </w:pPr>
      <w:r w:rsidRPr="00F23F82">
        <w:rPr>
          <w:rFonts w:ascii="Arial" w:hAnsi="Arial" w:cs="Arial"/>
        </w:rPr>
        <w:t>Кор</w:t>
      </w:r>
      <w:r w:rsidRPr="00F23F82">
        <w:rPr>
          <w:rFonts w:ascii="Arial" w:hAnsi="Arial" w:cs="Arial"/>
          <w:spacing w:val="-1"/>
        </w:rPr>
        <w:t>е</w:t>
      </w:r>
      <w:r w:rsidRPr="00F23F82">
        <w:rPr>
          <w:rFonts w:ascii="Arial" w:hAnsi="Arial" w:cs="Arial"/>
          <w:spacing w:val="1"/>
        </w:rPr>
        <w:t>кци</w:t>
      </w:r>
      <w:r w:rsidRPr="00F23F82">
        <w:rPr>
          <w:rFonts w:ascii="Arial" w:hAnsi="Arial" w:cs="Arial"/>
        </w:rPr>
        <w:t>ја ц</w:t>
      </w:r>
      <w:r w:rsidRPr="00F23F82">
        <w:rPr>
          <w:rFonts w:ascii="Arial" w:hAnsi="Arial" w:cs="Arial"/>
          <w:spacing w:val="-3"/>
        </w:rPr>
        <w:t>е</w:t>
      </w:r>
      <w:r w:rsidRPr="00F23F82">
        <w:rPr>
          <w:rFonts w:ascii="Arial" w:hAnsi="Arial" w:cs="Arial"/>
          <w:spacing w:val="1"/>
        </w:rPr>
        <w:t>н</w:t>
      </w:r>
      <w:r w:rsidRPr="00F23F82">
        <w:rPr>
          <w:rFonts w:ascii="Arial" w:hAnsi="Arial" w:cs="Arial"/>
        </w:rPr>
        <w:t>а</w:t>
      </w:r>
      <w:r w:rsidRPr="00F23F82">
        <w:rPr>
          <w:rFonts w:ascii="Arial" w:hAnsi="Arial" w:cs="Arial"/>
          <w:spacing w:val="-1"/>
        </w:rPr>
        <w:t xml:space="preserve"> (</w:t>
      </w:r>
      <w:r w:rsidRPr="00F23F82">
        <w:rPr>
          <w:rFonts w:ascii="Arial" w:hAnsi="Arial" w:cs="Arial"/>
          <w:spacing w:val="1"/>
        </w:rPr>
        <w:t>н</w:t>
      </w:r>
      <w:r w:rsidRPr="00F23F82">
        <w:rPr>
          <w:rFonts w:ascii="Arial" w:hAnsi="Arial" w:cs="Arial"/>
        </w:rPr>
        <w:t>авиш</w:t>
      </w:r>
      <w:r w:rsidRPr="00F23F82">
        <w:rPr>
          <w:rFonts w:ascii="Arial" w:hAnsi="Arial" w:cs="Arial"/>
          <w:spacing w:val="-1"/>
        </w:rPr>
        <w:t>е</w:t>
      </w:r>
      <w:r w:rsidRPr="00F23F82">
        <w:rPr>
          <w:rFonts w:ascii="Arial" w:hAnsi="Arial" w:cs="Arial"/>
        </w:rPr>
        <w:t>/</w:t>
      </w:r>
      <w:r w:rsidRPr="00F23F82">
        <w:rPr>
          <w:rFonts w:ascii="Arial" w:hAnsi="Arial" w:cs="Arial"/>
          <w:spacing w:val="1"/>
        </w:rPr>
        <w:t>н</w:t>
      </w:r>
      <w:r w:rsidRPr="00F23F82">
        <w:rPr>
          <w:rFonts w:ascii="Arial" w:hAnsi="Arial" w:cs="Arial"/>
        </w:rPr>
        <w:t>а</w:t>
      </w:r>
      <w:r w:rsidRPr="00F23F82">
        <w:rPr>
          <w:rFonts w:ascii="Arial" w:hAnsi="Arial" w:cs="Arial"/>
          <w:spacing w:val="1"/>
        </w:rPr>
        <w:t>ни</w:t>
      </w:r>
      <w:r w:rsidRPr="00F23F82">
        <w:rPr>
          <w:rFonts w:ascii="Arial" w:hAnsi="Arial" w:cs="Arial"/>
        </w:rPr>
        <w:t>ж</w:t>
      </w:r>
      <w:r w:rsidRPr="00F23F82">
        <w:rPr>
          <w:rFonts w:ascii="Arial" w:hAnsi="Arial" w:cs="Arial"/>
          <w:spacing w:val="-1"/>
        </w:rPr>
        <w:t>е</w:t>
      </w:r>
      <w:r w:rsidRPr="00F23F82">
        <w:rPr>
          <w:rFonts w:ascii="Arial" w:hAnsi="Arial" w:cs="Arial"/>
        </w:rPr>
        <w:t>)</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гово</w:t>
      </w:r>
      <w:r w:rsidRPr="00F23F82">
        <w:rPr>
          <w:rFonts w:ascii="Arial" w:hAnsi="Arial" w:cs="Arial"/>
          <w:spacing w:val="2"/>
        </w:rPr>
        <w:t>р</w:t>
      </w:r>
      <w:r w:rsidRPr="00F23F82">
        <w:rPr>
          <w:rFonts w:ascii="Arial" w:hAnsi="Arial" w:cs="Arial"/>
          <w:spacing w:val="-1"/>
        </w:rPr>
        <w:t>е</w:t>
      </w:r>
      <w:r w:rsidRPr="00F23F82">
        <w:rPr>
          <w:rFonts w:ascii="Arial" w:hAnsi="Arial" w:cs="Arial"/>
          <w:spacing w:val="1"/>
        </w:rPr>
        <w:t>ни</w:t>
      </w:r>
      <w:r w:rsidRPr="00F23F82">
        <w:rPr>
          <w:rFonts w:ascii="Arial" w:hAnsi="Arial" w:cs="Arial"/>
        </w:rPr>
        <w:t>х добара</w:t>
      </w:r>
      <w:r w:rsidRPr="00F23F82">
        <w:rPr>
          <w:rFonts w:ascii="Arial" w:hAnsi="Arial" w:cs="Arial"/>
          <w:lang w:val="sr-Cyrl-CS"/>
        </w:rPr>
        <w:t xml:space="preserve"> </w:t>
      </w:r>
      <w:r w:rsidRPr="00F23F82">
        <w:rPr>
          <w:rFonts w:ascii="Arial" w:hAnsi="Arial" w:cs="Arial"/>
        </w:rPr>
        <w:t xml:space="preserve">врши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spacing w:val="5"/>
        </w:rPr>
        <w:t>л</w:t>
      </w:r>
      <w:r w:rsidRPr="00F23F82">
        <w:rPr>
          <w:rFonts w:ascii="Arial" w:hAnsi="Arial" w:cs="Arial"/>
          <w:spacing w:val="-5"/>
        </w:rPr>
        <w:t>у</w:t>
      </w:r>
      <w:r w:rsidRPr="00F23F82">
        <w:rPr>
          <w:rFonts w:ascii="Arial" w:hAnsi="Arial" w:cs="Arial"/>
          <w:spacing w:val="1"/>
        </w:rPr>
        <w:t>ча</w:t>
      </w:r>
      <w:r w:rsidRPr="00F23F82">
        <w:rPr>
          <w:rFonts w:ascii="Arial" w:hAnsi="Arial" w:cs="Arial"/>
          <w:spacing w:val="3"/>
        </w:rPr>
        <w:t>ј</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ро</w:t>
      </w:r>
      <w:r w:rsidRPr="00F23F82">
        <w:rPr>
          <w:rFonts w:ascii="Arial" w:hAnsi="Arial" w:cs="Arial"/>
          <w:spacing w:val="-1"/>
        </w:rPr>
        <w:t>ме</w:t>
      </w:r>
      <w:r w:rsidRPr="00F23F82">
        <w:rPr>
          <w:rFonts w:ascii="Arial" w:hAnsi="Arial" w:cs="Arial"/>
          <w:spacing w:val="1"/>
        </w:rPr>
        <w:t>н</w:t>
      </w:r>
      <w:r w:rsidRPr="00F23F82">
        <w:rPr>
          <w:rFonts w:ascii="Arial" w:hAnsi="Arial" w:cs="Arial"/>
        </w:rPr>
        <w:t>е</w:t>
      </w:r>
      <w:r w:rsidRPr="00F23F82">
        <w:rPr>
          <w:rFonts w:ascii="Arial" w:hAnsi="Arial" w:cs="Arial"/>
          <w:lang w:val="sr-Cyrl-CS"/>
        </w:rPr>
        <w:t xml:space="preserve"> </w:t>
      </w:r>
      <w:r w:rsidRPr="00F23F82">
        <w:rPr>
          <w:rFonts w:ascii="Arial" w:hAnsi="Arial" w:cs="Arial"/>
        </w:rPr>
        <w:t>трж</w:t>
      </w:r>
      <w:r w:rsidRPr="00F23F82">
        <w:rPr>
          <w:rFonts w:ascii="Arial" w:hAnsi="Arial" w:cs="Arial"/>
          <w:spacing w:val="1"/>
        </w:rPr>
        <w:t>и</w:t>
      </w:r>
      <w:r w:rsidRPr="00F23F82">
        <w:rPr>
          <w:rFonts w:ascii="Arial" w:hAnsi="Arial" w:cs="Arial"/>
        </w:rPr>
        <w:t>ш</w:t>
      </w:r>
      <w:r w:rsidRPr="00F23F82">
        <w:rPr>
          <w:rFonts w:ascii="Arial" w:hAnsi="Arial" w:cs="Arial"/>
          <w:spacing w:val="1"/>
        </w:rPr>
        <w:t>н</w:t>
      </w:r>
      <w:r w:rsidRPr="00F23F82">
        <w:rPr>
          <w:rFonts w:ascii="Arial" w:hAnsi="Arial" w:cs="Arial"/>
          <w:spacing w:val="-1"/>
        </w:rPr>
        <w:t>и</w:t>
      </w:r>
      <w:r w:rsidRPr="00F23F82">
        <w:rPr>
          <w:rFonts w:ascii="Arial" w:hAnsi="Arial" w:cs="Arial"/>
        </w:rPr>
        <w:t xml:space="preserve">х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е</w:t>
      </w:r>
      <w:r w:rsidRPr="00F23F82">
        <w:rPr>
          <w:rFonts w:ascii="Arial" w:hAnsi="Arial" w:cs="Arial"/>
        </w:rPr>
        <w:t>фер</w:t>
      </w:r>
      <w:r w:rsidRPr="00F23F82">
        <w:rPr>
          <w:rFonts w:ascii="Arial" w:hAnsi="Arial" w:cs="Arial"/>
          <w:spacing w:val="-1"/>
        </w:rPr>
        <w:t>е</w:t>
      </w:r>
      <w:r w:rsidRPr="00F23F82">
        <w:rPr>
          <w:rFonts w:ascii="Arial" w:hAnsi="Arial" w:cs="Arial"/>
          <w:spacing w:val="1"/>
        </w:rPr>
        <w:t>н</w:t>
      </w:r>
      <w:r w:rsidRPr="00F23F82">
        <w:rPr>
          <w:rFonts w:ascii="Arial" w:hAnsi="Arial" w:cs="Arial"/>
        </w:rPr>
        <w:t>т</w:t>
      </w:r>
      <w:r w:rsidRPr="00F23F82">
        <w:rPr>
          <w:rFonts w:ascii="Arial" w:hAnsi="Arial" w:cs="Arial"/>
          <w:spacing w:val="1"/>
        </w:rPr>
        <w:t>н</w:t>
      </w:r>
      <w:r w:rsidRPr="00F23F82">
        <w:rPr>
          <w:rFonts w:ascii="Arial" w:hAnsi="Arial" w:cs="Arial"/>
          <w:spacing w:val="-1"/>
        </w:rPr>
        <w:t>и</w:t>
      </w:r>
      <w:r w:rsidRPr="00F23F82">
        <w:rPr>
          <w:rFonts w:ascii="Arial" w:hAnsi="Arial" w:cs="Arial"/>
        </w:rPr>
        <w:t>х</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spacing w:val="-1"/>
        </w:rPr>
        <w:t>а</w:t>
      </w:r>
      <w:r w:rsidRPr="00F23F82">
        <w:rPr>
          <w:rFonts w:ascii="Arial" w:hAnsi="Arial" w:cs="Arial"/>
        </w:rPr>
        <w:t>да</w:t>
      </w:r>
      <w:r w:rsidRPr="00F23F82">
        <w:rPr>
          <w:rFonts w:ascii="Arial" w:hAnsi="Arial" w:cs="Arial"/>
          <w:lang w:val="sr-Cyrl-CS"/>
        </w:rPr>
        <w:t xml:space="preserve"> </w:t>
      </w:r>
      <w:r w:rsidRPr="00F23F82">
        <w:rPr>
          <w:rFonts w:ascii="Arial" w:hAnsi="Arial" w:cs="Arial"/>
        </w:rPr>
        <w:t>је</w:t>
      </w:r>
      <w:r w:rsidRPr="00F23F82">
        <w:rPr>
          <w:rFonts w:ascii="Arial" w:hAnsi="Arial" w:cs="Arial"/>
          <w:lang w:val="sr-Cyrl-CS"/>
        </w:rPr>
        <w:t xml:space="preserve"> </w:t>
      </w:r>
      <w:r w:rsidRPr="00F23F82">
        <w:rPr>
          <w:rFonts w:ascii="Arial" w:hAnsi="Arial" w:cs="Arial"/>
          <w:spacing w:val="1"/>
        </w:rPr>
        <w:t>изн</w:t>
      </w:r>
      <w:r w:rsidRPr="00F23F82">
        <w:rPr>
          <w:rFonts w:ascii="Arial" w:hAnsi="Arial" w:cs="Arial"/>
        </w:rPr>
        <w:t>ос</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ов</w:t>
      </w:r>
      <w:r w:rsidRPr="00F23F82">
        <w:rPr>
          <w:rFonts w:ascii="Arial" w:hAnsi="Arial" w:cs="Arial"/>
          <w:spacing w:val="-1"/>
        </w:rPr>
        <w:t>е</w:t>
      </w:r>
      <w:r w:rsidRPr="00F23F82">
        <w:rPr>
          <w:rFonts w:ascii="Arial" w:hAnsi="Arial" w:cs="Arial"/>
        </w:rPr>
        <w:t>ћ</w:t>
      </w:r>
      <w:r w:rsidRPr="00F23F82">
        <w:rPr>
          <w:rFonts w:ascii="Arial" w:hAnsi="Arial" w:cs="Arial"/>
          <w:spacing w:val="1"/>
        </w:rPr>
        <w:t>а</w:t>
      </w:r>
      <w:r w:rsidRPr="00F23F82">
        <w:rPr>
          <w:rFonts w:ascii="Arial" w:hAnsi="Arial" w:cs="Arial"/>
        </w:rPr>
        <w:t>њ</w:t>
      </w:r>
      <w:r w:rsidRPr="00F23F82">
        <w:rPr>
          <w:rFonts w:ascii="Arial" w:hAnsi="Arial" w:cs="Arial"/>
          <w:spacing w:val="-2"/>
        </w:rPr>
        <w:t>а</w:t>
      </w:r>
      <w:r w:rsidRPr="00F23F82">
        <w:rPr>
          <w:rFonts w:ascii="Arial" w:hAnsi="Arial" w:cs="Arial"/>
        </w:rPr>
        <w:t>/с</w:t>
      </w:r>
      <w:r w:rsidRPr="00F23F82">
        <w:rPr>
          <w:rFonts w:ascii="Arial" w:hAnsi="Arial" w:cs="Arial"/>
          <w:spacing w:val="1"/>
        </w:rPr>
        <w:t>м</w:t>
      </w:r>
      <w:r w:rsidRPr="00F23F82">
        <w:rPr>
          <w:rFonts w:ascii="Arial" w:hAnsi="Arial" w:cs="Arial"/>
          <w:spacing w:val="-1"/>
        </w:rPr>
        <w:t>а</w:t>
      </w:r>
      <w:r w:rsidRPr="00F23F82">
        <w:rPr>
          <w:rFonts w:ascii="Arial" w:hAnsi="Arial" w:cs="Arial"/>
        </w:rPr>
        <w:t>њења</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2"/>
        </w:rPr>
        <w:t>в</w:t>
      </w:r>
      <w:r w:rsidRPr="00F23F82">
        <w:rPr>
          <w:rFonts w:ascii="Arial" w:hAnsi="Arial" w:cs="Arial"/>
          <w:spacing w:val="-1"/>
        </w:rPr>
        <w:t>е</w:t>
      </w:r>
      <w:r w:rsidRPr="00F23F82">
        <w:rPr>
          <w:rFonts w:ascii="Arial" w:hAnsi="Arial" w:cs="Arial"/>
        </w:rPr>
        <w:t>ћи</w:t>
      </w:r>
      <w:r w:rsidRPr="00F23F82">
        <w:rPr>
          <w:rFonts w:ascii="Arial" w:hAnsi="Arial" w:cs="Arial"/>
          <w:lang w:val="sr-Cyrl-CS"/>
        </w:rPr>
        <w:t xml:space="preserve"> </w:t>
      </w:r>
      <w:r w:rsidRPr="00F23F82">
        <w:rPr>
          <w:rFonts w:ascii="Arial" w:hAnsi="Arial" w:cs="Arial"/>
        </w:rPr>
        <w:t>од</w:t>
      </w:r>
      <w:r w:rsidRPr="00F23F82">
        <w:rPr>
          <w:rFonts w:ascii="Arial" w:hAnsi="Arial" w:cs="Arial"/>
          <w:lang w:val="sr-Cyrl-CS"/>
        </w:rPr>
        <w:t xml:space="preserve"> 10</w:t>
      </w:r>
      <w:r w:rsidRPr="00F23F82">
        <w:rPr>
          <w:rFonts w:ascii="Arial" w:hAnsi="Arial" w:cs="Arial"/>
        </w:rPr>
        <w:t>%</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rPr>
        <w:t>од</w:t>
      </w:r>
      <w:r w:rsidRPr="00F23F82">
        <w:rPr>
          <w:rFonts w:ascii="Arial" w:hAnsi="Arial" w:cs="Arial"/>
          <w:spacing w:val="1"/>
        </w:rPr>
        <w:t>н</w:t>
      </w:r>
      <w:r w:rsidRPr="00F23F82">
        <w:rPr>
          <w:rFonts w:ascii="Arial" w:hAnsi="Arial" w:cs="Arial"/>
        </w:rPr>
        <w:t>о</w:t>
      </w:r>
      <w:r w:rsidRPr="00F23F82">
        <w:rPr>
          <w:rFonts w:ascii="Arial" w:hAnsi="Arial" w:cs="Arial"/>
          <w:spacing w:val="3"/>
        </w:rPr>
        <w:t>с</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rPr>
        <w:t xml:space="preserve">е </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rPr>
        <w:t>н</w:t>
      </w:r>
      <w:r w:rsidRPr="00F23F82">
        <w:rPr>
          <w:rFonts w:ascii="Arial" w:hAnsi="Arial" w:cs="Arial"/>
          <w:lang w:val="sr-Cyrl-CS"/>
        </w:rPr>
        <w:t xml:space="preserve"> </w:t>
      </w:r>
      <w:r w:rsidRPr="00F23F82">
        <w:rPr>
          <w:rFonts w:ascii="Arial" w:hAnsi="Arial" w:cs="Arial"/>
        </w:rPr>
        <w:t>отв</w:t>
      </w:r>
      <w:r w:rsidRPr="00F23F82">
        <w:rPr>
          <w:rFonts w:ascii="Arial" w:hAnsi="Arial" w:cs="Arial"/>
          <w:spacing w:val="-1"/>
        </w:rPr>
        <w:t>а</w:t>
      </w:r>
      <w:r w:rsidRPr="00F23F82">
        <w:rPr>
          <w:rFonts w:ascii="Arial" w:hAnsi="Arial" w:cs="Arial"/>
        </w:rPr>
        <w:t>р</w:t>
      </w:r>
      <w:r w:rsidRPr="00F23F82">
        <w:rPr>
          <w:rFonts w:ascii="Arial" w:hAnsi="Arial" w:cs="Arial"/>
          <w:spacing w:val="-1"/>
        </w:rPr>
        <w:t>а</w:t>
      </w:r>
      <w:r w:rsidRPr="00F23F82">
        <w:rPr>
          <w:rFonts w:ascii="Arial" w:hAnsi="Arial" w:cs="Arial"/>
        </w:rPr>
        <w:t>ња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о</w:t>
      </w:r>
      <w:r w:rsidRPr="00F23F82">
        <w:rPr>
          <w:rFonts w:ascii="Arial" w:hAnsi="Arial" w:cs="Arial"/>
          <w:spacing w:val="3"/>
        </w:rPr>
        <w:t>н</w:t>
      </w:r>
      <w:r w:rsidRPr="00F23F82">
        <w:rPr>
          <w:rFonts w:ascii="Arial" w:hAnsi="Arial" w:cs="Arial"/>
          <w:spacing w:val="-5"/>
        </w:rPr>
        <w:t>у</w:t>
      </w:r>
      <w:r w:rsidRPr="00F23F82">
        <w:rPr>
          <w:rFonts w:ascii="Arial" w:hAnsi="Arial" w:cs="Arial"/>
        </w:rPr>
        <w:t>д</w:t>
      </w:r>
      <w:r w:rsidRPr="00F23F82">
        <w:rPr>
          <w:rFonts w:ascii="Arial" w:hAnsi="Arial" w:cs="Arial"/>
          <w:spacing w:val="1"/>
        </w:rPr>
        <w:t>а</w:t>
      </w:r>
      <w:r w:rsidRPr="00F23F82">
        <w:rPr>
          <w:rFonts w:ascii="Arial" w:hAnsi="Arial" w:cs="Arial"/>
        </w:rPr>
        <w:t>.</w:t>
      </w:r>
    </w:p>
    <w:p w:rsidR="009A203D" w:rsidRPr="00F23F82" w:rsidRDefault="009A203D" w:rsidP="009A203D">
      <w:pPr>
        <w:widowControl w:val="0"/>
        <w:autoSpaceDE w:val="0"/>
        <w:autoSpaceDN w:val="0"/>
        <w:adjustRightInd w:val="0"/>
        <w:ind w:firstLine="708"/>
        <w:jc w:val="both"/>
        <w:rPr>
          <w:rFonts w:ascii="Arial" w:hAnsi="Arial" w:cs="Arial"/>
        </w:rPr>
      </w:pPr>
      <w:r w:rsidRPr="00F23F82">
        <w:rPr>
          <w:rFonts w:ascii="Arial" w:hAnsi="Arial" w:cs="Arial"/>
        </w:rPr>
        <w:t>У</w:t>
      </w:r>
      <w:r w:rsidRPr="00F23F82">
        <w:rPr>
          <w:rFonts w:ascii="Arial" w:hAnsi="Arial" w:cs="Arial"/>
          <w:spacing w:val="1"/>
        </w:rPr>
        <w:t>т</w:t>
      </w:r>
      <w:r w:rsidRPr="00F23F82">
        <w:rPr>
          <w:rFonts w:ascii="Arial" w:hAnsi="Arial" w:cs="Arial"/>
        </w:rPr>
        <w:t>вр</w:t>
      </w:r>
      <w:r w:rsidRPr="00F23F82">
        <w:rPr>
          <w:rFonts w:ascii="Arial" w:hAnsi="Arial" w:cs="Arial"/>
          <w:spacing w:val="-1"/>
        </w:rPr>
        <w:t>ђе</w:t>
      </w:r>
      <w:r w:rsidRPr="00F23F82">
        <w:rPr>
          <w:rFonts w:ascii="Arial" w:hAnsi="Arial" w:cs="Arial"/>
          <w:spacing w:val="1"/>
        </w:rPr>
        <w:t>н</w:t>
      </w:r>
      <w:r w:rsidRPr="00F23F82">
        <w:rPr>
          <w:rFonts w:ascii="Arial" w:hAnsi="Arial" w:cs="Arial"/>
        </w:rPr>
        <w:t>и</w:t>
      </w:r>
      <w:r w:rsidRPr="00F23F82">
        <w:rPr>
          <w:rFonts w:ascii="Arial" w:hAnsi="Arial" w:cs="Arial"/>
          <w:spacing w:val="1"/>
        </w:rPr>
        <w:t xml:space="preserve"> п</w:t>
      </w:r>
      <w:r w:rsidRPr="00F23F82">
        <w:rPr>
          <w:rFonts w:ascii="Arial" w:hAnsi="Arial" w:cs="Arial"/>
        </w:rPr>
        <w:t>ро</w:t>
      </w:r>
      <w:r w:rsidRPr="00F23F82">
        <w:rPr>
          <w:rFonts w:ascii="Arial" w:hAnsi="Arial" w:cs="Arial"/>
          <w:spacing w:val="1"/>
        </w:rPr>
        <w:t>ц</w:t>
      </w:r>
      <w:r w:rsidRPr="00F23F82">
        <w:rPr>
          <w:rFonts w:ascii="Arial" w:hAnsi="Arial" w:cs="Arial"/>
          <w:spacing w:val="-3"/>
        </w:rPr>
        <w:t>е</w:t>
      </w:r>
      <w:r w:rsidRPr="00F23F82">
        <w:rPr>
          <w:rFonts w:ascii="Arial" w:hAnsi="Arial" w:cs="Arial"/>
          <w:spacing w:val="1"/>
        </w:rPr>
        <w:t>н</w:t>
      </w:r>
      <w:r w:rsidRPr="00F23F82">
        <w:rPr>
          <w:rFonts w:ascii="Arial" w:hAnsi="Arial" w:cs="Arial"/>
          <w:spacing w:val="-1"/>
        </w:rPr>
        <w:t>а</w:t>
      </w:r>
      <w:r w:rsidRPr="00F23F82">
        <w:rPr>
          <w:rFonts w:ascii="Arial" w:hAnsi="Arial" w:cs="Arial"/>
        </w:rPr>
        <w:t xml:space="preserve">т </w:t>
      </w:r>
      <w:r w:rsidRPr="00F23F82">
        <w:rPr>
          <w:rFonts w:ascii="Arial" w:hAnsi="Arial" w:cs="Arial"/>
          <w:spacing w:val="1"/>
        </w:rPr>
        <w:t>к</w:t>
      </w:r>
      <w:r w:rsidRPr="00F23F82">
        <w:rPr>
          <w:rFonts w:ascii="Arial" w:hAnsi="Arial" w:cs="Arial"/>
        </w:rPr>
        <w:t>о</w:t>
      </w:r>
      <w:r w:rsidRPr="00F23F82">
        <w:rPr>
          <w:rFonts w:ascii="Arial" w:hAnsi="Arial" w:cs="Arial"/>
          <w:spacing w:val="-2"/>
        </w:rPr>
        <w:t>р</w:t>
      </w:r>
      <w:r w:rsidRPr="00F23F82">
        <w:rPr>
          <w:rFonts w:ascii="Arial" w:hAnsi="Arial" w:cs="Arial"/>
          <w:spacing w:val="-1"/>
        </w:rPr>
        <w:t>е</w:t>
      </w:r>
      <w:r w:rsidRPr="00F23F82">
        <w:rPr>
          <w:rFonts w:ascii="Arial" w:hAnsi="Arial" w:cs="Arial"/>
          <w:spacing w:val="1"/>
        </w:rPr>
        <w:t>кци</w:t>
      </w:r>
      <w:r w:rsidRPr="00F23F82">
        <w:rPr>
          <w:rFonts w:ascii="Arial" w:hAnsi="Arial" w:cs="Arial"/>
        </w:rPr>
        <w:t>је</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w:t>
      </w:r>
      <w:r w:rsidRPr="00F23F82">
        <w:rPr>
          <w:rFonts w:ascii="Arial" w:hAnsi="Arial" w:cs="Arial"/>
          <w:spacing w:val="1"/>
        </w:rPr>
        <w:t>и</w:t>
      </w:r>
      <w:r w:rsidRPr="00F23F82">
        <w:rPr>
          <w:rFonts w:ascii="Arial" w:hAnsi="Arial" w:cs="Arial"/>
          <w:spacing w:val="-1"/>
        </w:rPr>
        <w:t>ме</w:t>
      </w:r>
      <w:r w:rsidRPr="00F23F82">
        <w:rPr>
          <w:rFonts w:ascii="Arial" w:hAnsi="Arial" w:cs="Arial"/>
          <w:spacing w:val="1"/>
        </w:rPr>
        <w:t>њ</w:t>
      </w:r>
      <w:r w:rsidRPr="00F23F82">
        <w:rPr>
          <w:rFonts w:ascii="Arial" w:hAnsi="Arial" w:cs="Arial"/>
          <w:spacing w:val="-5"/>
        </w:rPr>
        <w:t>у</w:t>
      </w:r>
      <w:r w:rsidRPr="00F23F82">
        <w:rPr>
          <w:rFonts w:ascii="Arial" w:hAnsi="Arial" w:cs="Arial"/>
        </w:rPr>
        <w:t>је на</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spacing w:val="2"/>
        </w:rPr>
        <w:t>г</w:t>
      </w:r>
      <w:r w:rsidRPr="00F23F82">
        <w:rPr>
          <w:rFonts w:ascii="Arial" w:hAnsi="Arial" w:cs="Arial"/>
        </w:rPr>
        <w:t>ово</w:t>
      </w:r>
      <w:r w:rsidRPr="00F23F82">
        <w:rPr>
          <w:rFonts w:ascii="Arial" w:hAnsi="Arial" w:cs="Arial"/>
          <w:spacing w:val="2"/>
        </w:rPr>
        <w:t>р</w:t>
      </w:r>
      <w:r w:rsidRPr="00F23F82">
        <w:rPr>
          <w:rFonts w:ascii="Arial" w:hAnsi="Arial" w:cs="Arial"/>
          <w:spacing w:val="-1"/>
        </w:rPr>
        <w:t>е</w:t>
      </w:r>
      <w:r w:rsidRPr="00F23F82">
        <w:rPr>
          <w:rFonts w:ascii="Arial" w:hAnsi="Arial" w:cs="Arial"/>
          <w:spacing w:val="3"/>
        </w:rPr>
        <w:t>н</w:t>
      </w:r>
      <w:r w:rsidRPr="00F23F82">
        <w:rPr>
          <w:rFonts w:ascii="Arial" w:hAnsi="Arial" w:cs="Arial"/>
        </w:rPr>
        <w:t>у</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1"/>
        </w:rPr>
        <w:t>е</w:t>
      </w:r>
      <w:r w:rsidRPr="00F23F82">
        <w:rPr>
          <w:rFonts w:ascii="Arial" w:hAnsi="Arial" w:cs="Arial"/>
          <w:spacing w:val="6"/>
        </w:rPr>
        <w:t>н</w:t>
      </w:r>
      <w:r w:rsidRPr="00F23F82">
        <w:rPr>
          <w:rFonts w:ascii="Arial" w:hAnsi="Arial" w:cs="Arial"/>
          <w:spacing w:val="-5"/>
        </w:rPr>
        <w:t>у</w:t>
      </w:r>
      <w:r w:rsidRPr="00F23F82">
        <w:rPr>
          <w:rFonts w:ascii="Arial" w:hAnsi="Arial" w:cs="Arial"/>
        </w:rPr>
        <w:t>.</w:t>
      </w:r>
    </w:p>
    <w:p w:rsidR="009A203D" w:rsidRPr="00F23F82" w:rsidRDefault="009A203D" w:rsidP="009A203D">
      <w:pPr>
        <w:widowControl w:val="0"/>
        <w:autoSpaceDE w:val="0"/>
        <w:autoSpaceDN w:val="0"/>
        <w:adjustRightInd w:val="0"/>
        <w:ind w:firstLine="708"/>
        <w:jc w:val="both"/>
        <w:rPr>
          <w:rFonts w:ascii="Arial" w:hAnsi="Arial" w:cs="Arial"/>
        </w:rPr>
      </w:pPr>
      <w:r w:rsidRPr="00F23F82">
        <w:rPr>
          <w:rFonts w:ascii="Arial" w:hAnsi="Arial" w:cs="Arial"/>
        </w:rPr>
        <w:t>Стр</w:t>
      </w:r>
      <w:r w:rsidRPr="00F23F82">
        <w:rPr>
          <w:rFonts w:ascii="Arial" w:hAnsi="Arial" w:cs="Arial"/>
          <w:spacing w:val="-1"/>
        </w:rPr>
        <w:t>а</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spacing w:val="-1"/>
        </w:rPr>
        <w:t>а</w:t>
      </w:r>
      <w:r w:rsidRPr="00F23F82">
        <w:rPr>
          <w:rFonts w:ascii="Arial" w:hAnsi="Arial" w:cs="Arial"/>
          <w:spacing w:val="1"/>
        </w:rPr>
        <w:t>ин</w:t>
      </w:r>
      <w:r w:rsidRPr="00F23F82">
        <w:rPr>
          <w:rFonts w:ascii="Arial" w:hAnsi="Arial" w:cs="Arial"/>
        </w:rPr>
        <w:t>т</w:t>
      </w:r>
      <w:r w:rsidRPr="00F23F82">
        <w:rPr>
          <w:rFonts w:ascii="Arial" w:hAnsi="Arial" w:cs="Arial"/>
          <w:spacing w:val="-1"/>
        </w:rPr>
        <w:t>е</w:t>
      </w:r>
      <w:r w:rsidRPr="00F23F82">
        <w:rPr>
          <w:rFonts w:ascii="Arial" w:hAnsi="Arial" w:cs="Arial"/>
        </w:rPr>
        <w:t>р</w:t>
      </w:r>
      <w:r w:rsidRPr="00F23F82">
        <w:rPr>
          <w:rFonts w:ascii="Arial" w:hAnsi="Arial" w:cs="Arial"/>
          <w:spacing w:val="-1"/>
        </w:rPr>
        <w:t>ес</w:t>
      </w:r>
      <w:r w:rsidRPr="00F23F82">
        <w:rPr>
          <w:rFonts w:ascii="Arial" w:hAnsi="Arial" w:cs="Arial"/>
        </w:rPr>
        <w:t>ов</w:t>
      </w:r>
      <w:r w:rsidRPr="00F23F82">
        <w:rPr>
          <w:rFonts w:ascii="Arial" w:hAnsi="Arial" w:cs="Arial"/>
          <w:spacing w:val="-1"/>
        </w:rPr>
        <w:t>а</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ро</w:t>
      </w:r>
      <w:r w:rsidRPr="00F23F82">
        <w:rPr>
          <w:rFonts w:ascii="Arial" w:hAnsi="Arial" w:cs="Arial"/>
          <w:spacing w:val="-1"/>
        </w:rPr>
        <w:t>ме</w:t>
      </w:r>
      <w:r w:rsidRPr="00F23F82">
        <w:rPr>
          <w:rFonts w:ascii="Arial" w:hAnsi="Arial" w:cs="Arial"/>
          <w:spacing w:val="3"/>
        </w:rPr>
        <w:t>н</w:t>
      </w:r>
      <w:r w:rsidRPr="00F23F82">
        <w:rPr>
          <w:rFonts w:ascii="Arial" w:hAnsi="Arial" w:cs="Arial"/>
        </w:rPr>
        <w:t xml:space="preserve">у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rPr>
        <w:t>е</w:t>
      </w:r>
      <w:r w:rsidRPr="00F23F82">
        <w:rPr>
          <w:rFonts w:ascii="Arial" w:hAnsi="Arial" w:cs="Arial"/>
          <w:lang w:val="sr-Cyrl-CS"/>
        </w:rPr>
        <w:t xml:space="preserve"> </w:t>
      </w:r>
      <w:r w:rsidRPr="00F23F82">
        <w:rPr>
          <w:rFonts w:ascii="Arial" w:hAnsi="Arial" w:cs="Arial"/>
        </w:rPr>
        <w:t>је</w:t>
      </w:r>
      <w:r w:rsidRPr="00F23F82">
        <w:rPr>
          <w:rFonts w:ascii="Arial" w:hAnsi="Arial" w:cs="Arial"/>
          <w:lang w:val="sr-Cyrl-CS"/>
        </w:rPr>
        <w:t xml:space="preserve"> </w:t>
      </w:r>
      <w:r w:rsidRPr="00F23F82">
        <w:rPr>
          <w:rFonts w:ascii="Arial" w:hAnsi="Arial" w:cs="Arial"/>
        </w:rPr>
        <w:t>у</w:t>
      </w:r>
      <w:r w:rsidRPr="00F23F82">
        <w:rPr>
          <w:rFonts w:ascii="Arial" w:hAnsi="Arial" w:cs="Arial"/>
          <w:lang w:val="sr-Cyrl-CS"/>
        </w:rPr>
        <w:t xml:space="preserve"> </w:t>
      </w:r>
      <w:r w:rsidRPr="00F23F82">
        <w:rPr>
          <w:rFonts w:ascii="Arial" w:hAnsi="Arial" w:cs="Arial"/>
        </w:rPr>
        <w:t>о</w:t>
      </w:r>
      <w:r w:rsidRPr="00F23F82">
        <w:rPr>
          <w:rFonts w:ascii="Arial" w:hAnsi="Arial" w:cs="Arial"/>
          <w:spacing w:val="2"/>
        </w:rPr>
        <w:t>б</w:t>
      </w:r>
      <w:r w:rsidRPr="00F23F82">
        <w:rPr>
          <w:rFonts w:ascii="Arial" w:hAnsi="Arial" w:cs="Arial"/>
          <w:spacing w:val="-1"/>
        </w:rPr>
        <w:t>а</w:t>
      </w:r>
      <w:r w:rsidRPr="00F23F82">
        <w:rPr>
          <w:rFonts w:ascii="Arial" w:hAnsi="Arial" w:cs="Arial"/>
        </w:rPr>
        <w:t>в</w:t>
      </w:r>
      <w:r w:rsidRPr="00F23F82">
        <w:rPr>
          <w:rFonts w:ascii="Arial" w:hAnsi="Arial" w:cs="Arial"/>
          <w:spacing w:val="-1"/>
        </w:rPr>
        <w:t>е</w:t>
      </w:r>
      <w:r w:rsidRPr="00F23F82">
        <w:rPr>
          <w:rFonts w:ascii="Arial" w:hAnsi="Arial" w:cs="Arial"/>
          <w:spacing w:val="1"/>
        </w:rPr>
        <w:t>з</w:t>
      </w:r>
      <w:r w:rsidRPr="00F23F82">
        <w:rPr>
          <w:rFonts w:ascii="Arial" w:hAnsi="Arial" w:cs="Arial"/>
        </w:rPr>
        <w:t>и</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од</w:t>
      </w:r>
      <w:r w:rsidRPr="00F23F82">
        <w:rPr>
          <w:rFonts w:ascii="Arial" w:hAnsi="Arial" w:cs="Arial"/>
          <w:spacing w:val="1"/>
        </w:rPr>
        <w:t>н</w:t>
      </w:r>
      <w:r w:rsidRPr="00F23F82">
        <w:rPr>
          <w:rFonts w:ascii="Arial" w:hAnsi="Arial" w:cs="Arial"/>
          <w:spacing w:val="-1"/>
        </w:rPr>
        <w:t>ес</w:t>
      </w:r>
      <w:r w:rsidRPr="00F23F82">
        <w:rPr>
          <w:rFonts w:ascii="Arial" w:hAnsi="Arial" w:cs="Arial"/>
        </w:rPr>
        <w:t>е</w:t>
      </w:r>
      <w:r w:rsidRPr="00F23F82">
        <w:rPr>
          <w:rFonts w:ascii="Arial" w:hAnsi="Arial" w:cs="Arial"/>
          <w:lang w:val="sr-Cyrl-CS"/>
        </w:rPr>
        <w:t xml:space="preserve"> </w:t>
      </w:r>
      <w:r w:rsidRPr="00F23F82">
        <w:rPr>
          <w:rFonts w:ascii="Arial" w:hAnsi="Arial" w:cs="Arial"/>
        </w:rPr>
        <w:t>обр</w:t>
      </w:r>
      <w:r w:rsidRPr="00F23F82">
        <w:rPr>
          <w:rFonts w:ascii="Arial" w:hAnsi="Arial" w:cs="Arial"/>
          <w:spacing w:val="-1"/>
        </w:rPr>
        <w:t>а</w:t>
      </w:r>
      <w:r w:rsidRPr="00F23F82">
        <w:rPr>
          <w:rFonts w:ascii="Arial" w:hAnsi="Arial" w:cs="Arial"/>
          <w:spacing w:val="3"/>
        </w:rPr>
        <w:t>з</w:t>
      </w:r>
      <w:r w:rsidRPr="00F23F82">
        <w:rPr>
          <w:rFonts w:ascii="Arial" w:hAnsi="Arial" w:cs="Arial"/>
        </w:rPr>
        <w:t>лож</w:t>
      </w:r>
      <w:r w:rsidRPr="00F23F82">
        <w:rPr>
          <w:rFonts w:ascii="Arial" w:hAnsi="Arial" w:cs="Arial"/>
          <w:spacing w:val="-1"/>
        </w:rPr>
        <w:t>е</w:t>
      </w:r>
      <w:r w:rsidRPr="00F23F82">
        <w:rPr>
          <w:rFonts w:ascii="Arial" w:hAnsi="Arial" w:cs="Arial"/>
          <w:spacing w:val="1"/>
        </w:rPr>
        <w:t>н</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пи</w:t>
      </w:r>
      <w:r w:rsidRPr="00F23F82">
        <w:rPr>
          <w:rFonts w:ascii="Arial" w:hAnsi="Arial" w:cs="Arial"/>
          <w:spacing w:val="-1"/>
        </w:rPr>
        <w:t>са</w:t>
      </w:r>
      <w:r w:rsidRPr="00F23F82">
        <w:rPr>
          <w:rFonts w:ascii="Arial" w:hAnsi="Arial" w:cs="Arial"/>
          <w:spacing w:val="1"/>
        </w:rPr>
        <w:t>н</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spacing w:val="-1"/>
        </w:rPr>
        <w:t>а</w:t>
      </w:r>
      <w:r w:rsidRPr="00F23F82">
        <w:rPr>
          <w:rFonts w:ascii="Arial" w:hAnsi="Arial" w:cs="Arial"/>
        </w:rPr>
        <w:t>хтев д</w:t>
      </w:r>
      <w:r w:rsidRPr="00F23F82">
        <w:rPr>
          <w:rFonts w:ascii="Arial" w:hAnsi="Arial" w:cs="Arial"/>
          <w:spacing w:val="2"/>
        </w:rPr>
        <w:t>р</w:t>
      </w:r>
      <w:r w:rsidRPr="00F23F82">
        <w:rPr>
          <w:rFonts w:ascii="Arial" w:hAnsi="Arial" w:cs="Arial"/>
          <w:spacing w:val="-5"/>
        </w:rPr>
        <w:t>у</w:t>
      </w:r>
      <w:r w:rsidRPr="00F23F82">
        <w:rPr>
          <w:rFonts w:ascii="Arial" w:hAnsi="Arial" w:cs="Arial"/>
        </w:rPr>
        <w:t>гој</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тр</w:t>
      </w:r>
      <w:r w:rsidRPr="00F23F82">
        <w:rPr>
          <w:rFonts w:ascii="Arial" w:hAnsi="Arial" w:cs="Arial"/>
          <w:spacing w:val="-1"/>
        </w:rPr>
        <w:t>а</w:t>
      </w:r>
      <w:r w:rsidRPr="00F23F82">
        <w:rPr>
          <w:rFonts w:ascii="Arial" w:hAnsi="Arial" w:cs="Arial"/>
          <w:spacing w:val="1"/>
        </w:rPr>
        <w:t>н</w:t>
      </w:r>
      <w:r w:rsidRPr="00F23F82">
        <w:rPr>
          <w:rFonts w:ascii="Arial" w:hAnsi="Arial" w:cs="Arial"/>
        </w:rPr>
        <w:t>и</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оји</w:t>
      </w:r>
      <w:r w:rsidRPr="00F23F82">
        <w:rPr>
          <w:rFonts w:ascii="Arial" w:hAnsi="Arial" w:cs="Arial"/>
          <w:lang w:val="sr-Cyrl-CS"/>
        </w:rPr>
        <w:t xml:space="preserve"> </w:t>
      </w:r>
      <w:r w:rsidRPr="00F23F82">
        <w:rPr>
          <w:rFonts w:ascii="Arial" w:hAnsi="Arial" w:cs="Arial"/>
          <w:spacing w:val="-1"/>
        </w:rPr>
        <w:t>м</w:t>
      </w:r>
      <w:r w:rsidRPr="00F23F82">
        <w:rPr>
          <w:rFonts w:ascii="Arial" w:hAnsi="Arial" w:cs="Arial"/>
        </w:rPr>
        <w:t>ора</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са</w:t>
      </w:r>
      <w:r w:rsidRPr="00F23F82">
        <w:rPr>
          <w:rFonts w:ascii="Arial" w:hAnsi="Arial" w:cs="Arial"/>
        </w:rPr>
        <w:t>држи</w:t>
      </w:r>
      <w:r w:rsidRPr="00F23F82">
        <w:rPr>
          <w:rFonts w:ascii="Arial" w:hAnsi="Arial" w:cs="Arial"/>
          <w:lang w:val="sr-Cyrl-CS"/>
        </w:rPr>
        <w:t xml:space="preserve"> </w:t>
      </w:r>
      <w:r w:rsidRPr="00F23F82">
        <w:rPr>
          <w:rFonts w:ascii="Arial" w:hAnsi="Arial" w:cs="Arial"/>
          <w:spacing w:val="1"/>
        </w:rPr>
        <w:t>н</w:t>
      </w:r>
      <w:r w:rsidRPr="00F23F82">
        <w:rPr>
          <w:rFonts w:ascii="Arial" w:hAnsi="Arial" w:cs="Arial"/>
          <w:spacing w:val="-1"/>
        </w:rPr>
        <w:t>а</w:t>
      </w:r>
      <w:r w:rsidRPr="00F23F82">
        <w:rPr>
          <w:rFonts w:ascii="Arial" w:hAnsi="Arial" w:cs="Arial"/>
          <w:spacing w:val="1"/>
        </w:rPr>
        <w:t>зи</w:t>
      </w:r>
      <w:r w:rsidRPr="00F23F82">
        <w:rPr>
          <w:rFonts w:ascii="Arial" w:hAnsi="Arial" w:cs="Arial"/>
        </w:rPr>
        <w:t xml:space="preserve">в, </w:t>
      </w:r>
      <w:r w:rsidRPr="00F23F82">
        <w:rPr>
          <w:rFonts w:ascii="Arial" w:hAnsi="Arial" w:cs="Arial"/>
          <w:spacing w:val="-1"/>
        </w:rPr>
        <w:t>с</w:t>
      </w:r>
      <w:r w:rsidRPr="00F23F82">
        <w:rPr>
          <w:rFonts w:ascii="Arial" w:hAnsi="Arial" w:cs="Arial"/>
          <w:spacing w:val="1"/>
        </w:rPr>
        <w:t>пи</w:t>
      </w:r>
      <w:r w:rsidRPr="00F23F82">
        <w:rPr>
          <w:rFonts w:ascii="Arial" w:hAnsi="Arial" w:cs="Arial"/>
          <w:spacing w:val="-1"/>
        </w:rPr>
        <w:t>са</w:t>
      </w:r>
      <w:r w:rsidRPr="00F23F82">
        <w:rPr>
          <w:rFonts w:ascii="Arial" w:hAnsi="Arial" w:cs="Arial"/>
        </w:rPr>
        <w:t>к</w:t>
      </w:r>
      <w:r w:rsidRPr="00F23F82">
        <w:rPr>
          <w:rFonts w:ascii="Arial" w:hAnsi="Arial" w:cs="Arial"/>
          <w:lang w:val="sr-Cyrl-CS"/>
        </w:rPr>
        <w:t xml:space="preserve"> </w:t>
      </w:r>
      <w:r w:rsidRPr="00F23F82">
        <w:rPr>
          <w:rFonts w:ascii="Arial" w:hAnsi="Arial" w:cs="Arial"/>
        </w:rPr>
        <w:t>добара</w:t>
      </w:r>
      <w:r w:rsidRPr="00F23F82">
        <w:rPr>
          <w:rFonts w:ascii="Arial" w:hAnsi="Arial" w:cs="Arial"/>
          <w:lang w:val="sr-Cyrl-CS"/>
        </w:rPr>
        <w:t xml:space="preserve"> </w:t>
      </w:r>
      <w:r w:rsidRPr="00F23F82">
        <w:rPr>
          <w:rFonts w:ascii="Arial" w:hAnsi="Arial" w:cs="Arial"/>
          <w:spacing w:val="1"/>
        </w:rPr>
        <w:t>з</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к</w:t>
      </w:r>
      <w:r w:rsidRPr="00F23F82">
        <w:rPr>
          <w:rFonts w:ascii="Arial" w:hAnsi="Arial" w:cs="Arial"/>
        </w:rPr>
        <w:t xml:space="preserve">оје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rPr>
        <w:t>тр</w:t>
      </w:r>
      <w:r w:rsidRPr="00F23F82">
        <w:rPr>
          <w:rFonts w:ascii="Arial" w:hAnsi="Arial" w:cs="Arial"/>
          <w:spacing w:val="-1"/>
        </w:rPr>
        <w:t>а</w:t>
      </w:r>
      <w:r w:rsidRPr="00F23F82">
        <w:rPr>
          <w:rFonts w:ascii="Arial" w:hAnsi="Arial" w:cs="Arial"/>
        </w:rPr>
        <w:t>жи</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ро</w:t>
      </w:r>
      <w:r w:rsidRPr="00F23F82">
        <w:rPr>
          <w:rFonts w:ascii="Arial" w:hAnsi="Arial" w:cs="Arial"/>
          <w:spacing w:val="-1"/>
        </w:rPr>
        <w:t>ме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3"/>
        </w:rPr>
        <w:t>е</w:t>
      </w:r>
      <w:r w:rsidRPr="00F23F82">
        <w:rPr>
          <w:rFonts w:ascii="Arial" w:hAnsi="Arial" w:cs="Arial"/>
          <w:spacing w:val="1"/>
        </w:rPr>
        <w:t>н</w:t>
      </w:r>
      <w:r w:rsidRPr="00F23F82">
        <w:rPr>
          <w:rFonts w:ascii="Arial" w:hAnsi="Arial" w:cs="Arial"/>
          <w:spacing w:val="-1"/>
        </w:rPr>
        <w:t>а</w:t>
      </w:r>
      <w:r w:rsidRPr="00F23F82">
        <w:rPr>
          <w:rFonts w:ascii="Arial" w:hAnsi="Arial" w:cs="Arial"/>
        </w:rPr>
        <w:t>, обр</w:t>
      </w:r>
      <w:r w:rsidRPr="00F23F82">
        <w:rPr>
          <w:rFonts w:ascii="Arial" w:hAnsi="Arial" w:cs="Arial"/>
          <w:spacing w:val="-1"/>
        </w:rPr>
        <w:t>а</w:t>
      </w:r>
      <w:r w:rsidRPr="00F23F82">
        <w:rPr>
          <w:rFonts w:ascii="Arial" w:hAnsi="Arial" w:cs="Arial"/>
          <w:spacing w:val="1"/>
        </w:rPr>
        <w:t>з</w:t>
      </w:r>
      <w:r w:rsidRPr="00F23F82">
        <w:rPr>
          <w:rFonts w:ascii="Arial" w:hAnsi="Arial" w:cs="Arial"/>
        </w:rPr>
        <w:t>лож</w:t>
      </w:r>
      <w:r w:rsidRPr="00F23F82">
        <w:rPr>
          <w:rFonts w:ascii="Arial" w:hAnsi="Arial" w:cs="Arial"/>
          <w:spacing w:val="-1"/>
        </w:rPr>
        <w:t>е</w:t>
      </w:r>
      <w:r w:rsidRPr="00F23F82">
        <w:rPr>
          <w:rFonts w:ascii="Arial" w:hAnsi="Arial" w:cs="Arial"/>
        </w:rPr>
        <w:t>ње</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а</w:t>
      </w:r>
      <w:r w:rsidRPr="00F23F82">
        <w:rPr>
          <w:rFonts w:ascii="Arial" w:hAnsi="Arial" w:cs="Arial"/>
          <w:spacing w:val="1"/>
        </w:rPr>
        <w:t>з</w:t>
      </w:r>
      <w:r w:rsidRPr="00F23F82">
        <w:rPr>
          <w:rFonts w:ascii="Arial" w:hAnsi="Arial" w:cs="Arial"/>
        </w:rPr>
        <w:t>лога</w:t>
      </w:r>
      <w:r w:rsidRPr="00F23F82">
        <w:rPr>
          <w:rFonts w:ascii="Arial" w:hAnsi="Arial" w:cs="Arial"/>
          <w:lang w:val="sr-Cyrl-CS"/>
        </w:rPr>
        <w:t xml:space="preserve"> </w:t>
      </w:r>
      <w:r w:rsidRPr="00F23F82">
        <w:rPr>
          <w:rFonts w:ascii="Arial" w:hAnsi="Arial" w:cs="Arial"/>
          <w:spacing w:val="3"/>
        </w:rPr>
        <w:t>п</w:t>
      </w:r>
      <w:r w:rsidRPr="00F23F82">
        <w:rPr>
          <w:rFonts w:ascii="Arial" w:hAnsi="Arial" w:cs="Arial"/>
        </w:rPr>
        <w:t>ов</w:t>
      </w:r>
      <w:r w:rsidRPr="00F23F82">
        <w:rPr>
          <w:rFonts w:ascii="Arial" w:hAnsi="Arial" w:cs="Arial"/>
          <w:spacing w:val="-1"/>
        </w:rPr>
        <w:t>е</w:t>
      </w:r>
      <w:r w:rsidRPr="00F23F82">
        <w:rPr>
          <w:rFonts w:ascii="Arial" w:hAnsi="Arial" w:cs="Arial"/>
        </w:rPr>
        <w:t>ћ</w:t>
      </w:r>
      <w:r w:rsidRPr="00F23F82">
        <w:rPr>
          <w:rFonts w:ascii="Arial" w:hAnsi="Arial" w:cs="Arial"/>
          <w:spacing w:val="-1"/>
        </w:rPr>
        <w:t>е</w:t>
      </w:r>
      <w:r w:rsidRPr="00F23F82">
        <w:rPr>
          <w:rFonts w:ascii="Arial" w:hAnsi="Arial" w:cs="Arial"/>
          <w:spacing w:val="1"/>
        </w:rPr>
        <w:t>њ</w:t>
      </w:r>
      <w:r w:rsidRPr="00F23F82">
        <w:rPr>
          <w:rFonts w:ascii="Arial" w:hAnsi="Arial" w:cs="Arial"/>
        </w:rPr>
        <w:t>а</w:t>
      </w:r>
      <w:r w:rsidRPr="00F23F82">
        <w:rPr>
          <w:rFonts w:ascii="Arial" w:hAnsi="Arial" w:cs="Arial"/>
          <w:lang w:val="sr-Cyrl-CS"/>
        </w:rPr>
        <w:t xml:space="preserve"> </w:t>
      </w:r>
      <w:r w:rsidRPr="00F23F82">
        <w:rPr>
          <w:rFonts w:ascii="Arial" w:hAnsi="Arial" w:cs="Arial"/>
        </w:rPr>
        <w:t>од</w:t>
      </w:r>
      <w:r w:rsidRPr="00F23F82">
        <w:rPr>
          <w:rFonts w:ascii="Arial" w:hAnsi="Arial" w:cs="Arial"/>
          <w:spacing w:val="1"/>
        </w:rPr>
        <w:t>н</w:t>
      </w:r>
      <w:r w:rsidRPr="00F23F82">
        <w:rPr>
          <w:rFonts w:ascii="Arial" w:hAnsi="Arial" w:cs="Arial"/>
        </w:rPr>
        <w:t>о</w:t>
      </w:r>
      <w:r w:rsidRPr="00F23F82">
        <w:rPr>
          <w:rFonts w:ascii="Arial" w:hAnsi="Arial" w:cs="Arial"/>
          <w:spacing w:val="-1"/>
        </w:rPr>
        <w:t>с</w:t>
      </w:r>
      <w:r w:rsidRPr="00F23F82">
        <w:rPr>
          <w:rFonts w:ascii="Arial" w:hAnsi="Arial" w:cs="Arial"/>
          <w:spacing w:val="1"/>
        </w:rPr>
        <w:t>н</w:t>
      </w:r>
      <w:r w:rsidRPr="00F23F82">
        <w:rPr>
          <w:rFonts w:ascii="Arial" w:hAnsi="Arial" w:cs="Arial"/>
        </w:rPr>
        <w:t xml:space="preserve">о </w:t>
      </w:r>
      <w:r w:rsidRPr="00F23F82">
        <w:rPr>
          <w:rFonts w:ascii="Arial" w:hAnsi="Arial" w:cs="Arial"/>
          <w:spacing w:val="-1"/>
        </w:rPr>
        <w:t>сма</w:t>
      </w:r>
      <w:r w:rsidRPr="00F23F82">
        <w:rPr>
          <w:rFonts w:ascii="Arial" w:hAnsi="Arial" w:cs="Arial"/>
          <w:spacing w:val="1"/>
        </w:rPr>
        <w:t>њ</w:t>
      </w:r>
      <w:r w:rsidRPr="00F23F82">
        <w:rPr>
          <w:rFonts w:ascii="Arial" w:hAnsi="Arial" w:cs="Arial"/>
          <w:spacing w:val="-1"/>
        </w:rPr>
        <w:t>е</w:t>
      </w:r>
      <w:r w:rsidRPr="00F23F82">
        <w:rPr>
          <w:rFonts w:ascii="Arial" w:hAnsi="Arial" w:cs="Arial"/>
        </w:rPr>
        <w:t>ња</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rPr>
        <w:t>и</w:t>
      </w:r>
      <w:r w:rsidRPr="00F23F82">
        <w:rPr>
          <w:rFonts w:ascii="Arial" w:hAnsi="Arial" w:cs="Arial"/>
          <w:lang w:val="sr-Cyrl-CS"/>
        </w:rPr>
        <w:t xml:space="preserve"> </w:t>
      </w:r>
      <w:r w:rsidRPr="00F23F82">
        <w:rPr>
          <w:rFonts w:ascii="Arial" w:hAnsi="Arial" w:cs="Arial"/>
        </w:rPr>
        <w:t>да</w:t>
      </w:r>
      <w:r w:rsidRPr="00F23F82">
        <w:rPr>
          <w:rFonts w:ascii="Arial" w:hAnsi="Arial" w:cs="Arial"/>
          <w:lang w:val="sr-Cyrl-CS"/>
        </w:rPr>
        <w:t xml:space="preserve"> </w:t>
      </w:r>
      <w:r w:rsidRPr="00F23F82">
        <w:rPr>
          <w:rFonts w:ascii="Arial" w:hAnsi="Arial" w:cs="Arial"/>
          <w:spacing w:val="1"/>
        </w:rPr>
        <w:t>п</w:t>
      </w:r>
      <w:r w:rsidRPr="00F23F82">
        <w:rPr>
          <w:rFonts w:ascii="Arial" w:hAnsi="Arial" w:cs="Arial"/>
        </w:rPr>
        <w:t>од</w:t>
      </w:r>
      <w:r w:rsidRPr="00F23F82">
        <w:rPr>
          <w:rFonts w:ascii="Arial" w:hAnsi="Arial" w:cs="Arial"/>
          <w:spacing w:val="1"/>
        </w:rPr>
        <w:t>н</w:t>
      </w:r>
      <w:r w:rsidRPr="00F23F82">
        <w:rPr>
          <w:rFonts w:ascii="Arial" w:hAnsi="Arial" w:cs="Arial"/>
          <w:spacing w:val="-1"/>
        </w:rPr>
        <w:t>ес</w:t>
      </w:r>
      <w:r w:rsidRPr="00F23F82">
        <w:rPr>
          <w:rFonts w:ascii="Arial" w:hAnsi="Arial" w:cs="Arial"/>
        </w:rPr>
        <w:t>е</w:t>
      </w:r>
      <w:r w:rsidRPr="00F23F82">
        <w:rPr>
          <w:rFonts w:ascii="Arial" w:hAnsi="Arial" w:cs="Arial"/>
          <w:lang w:val="sr-Cyrl-CS"/>
        </w:rPr>
        <w:t xml:space="preserve"> </w:t>
      </w:r>
      <w:r w:rsidRPr="00F23F82">
        <w:rPr>
          <w:rFonts w:ascii="Arial" w:hAnsi="Arial" w:cs="Arial"/>
          <w:spacing w:val="2"/>
        </w:rPr>
        <w:t>р</w:t>
      </w:r>
      <w:r w:rsidRPr="00F23F82">
        <w:rPr>
          <w:rFonts w:ascii="Arial" w:hAnsi="Arial" w:cs="Arial"/>
          <w:spacing w:val="-1"/>
        </w:rPr>
        <w:t>е</w:t>
      </w:r>
      <w:r w:rsidRPr="00F23F82">
        <w:rPr>
          <w:rFonts w:ascii="Arial" w:hAnsi="Arial" w:cs="Arial"/>
        </w:rPr>
        <w:t>л</w:t>
      </w:r>
      <w:r w:rsidRPr="00F23F82">
        <w:rPr>
          <w:rFonts w:ascii="Arial" w:hAnsi="Arial" w:cs="Arial"/>
          <w:spacing w:val="-1"/>
        </w:rPr>
        <w:t>е</w:t>
      </w:r>
      <w:r w:rsidRPr="00F23F82">
        <w:rPr>
          <w:rFonts w:ascii="Arial" w:hAnsi="Arial" w:cs="Arial"/>
        </w:rPr>
        <w:t>в</w:t>
      </w:r>
      <w:r w:rsidRPr="00F23F82">
        <w:rPr>
          <w:rFonts w:ascii="Arial" w:hAnsi="Arial" w:cs="Arial"/>
          <w:spacing w:val="-1"/>
        </w:rPr>
        <w:t>а</w:t>
      </w:r>
      <w:r w:rsidRPr="00F23F82">
        <w:rPr>
          <w:rFonts w:ascii="Arial" w:hAnsi="Arial" w:cs="Arial"/>
          <w:spacing w:val="1"/>
        </w:rPr>
        <w:t>н</w:t>
      </w:r>
      <w:r w:rsidRPr="00F23F82">
        <w:rPr>
          <w:rFonts w:ascii="Arial" w:hAnsi="Arial" w:cs="Arial"/>
        </w:rPr>
        <w:t>т</w:t>
      </w:r>
      <w:r w:rsidRPr="00F23F82">
        <w:rPr>
          <w:rFonts w:ascii="Arial" w:hAnsi="Arial" w:cs="Arial"/>
          <w:spacing w:val="-1"/>
        </w:rPr>
        <w:t>а</w:t>
      </w:r>
      <w:r w:rsidRPr="00F23F82">
        <w:rPr>
          <w:rFonts w:ascii="Arial" w:hAnsi="Arial" w:cs="Arial"/>
          <w:spacing w:val="1"/>
        </w:rPr>
        <w:t>н</w:t>
      </w:r>
      <w:r w:rsidRPr="00F23F82">
        <w:rPr>
          <w:rFonts w:ascii="Arial" w:hAnsi="Arial" w:cs="Arial"/>
        </w:rPr>
        <w:t>е</w:t>
      </w:r>
      <w:r w:rsidRPr="00F23F82">
        <w:rPr>
          <w:rFonts w:ascii="Arial" w:hAnsi="Arial" w:cs="Arial"/>
          <w:lang w:val="sr-Cyrl-CS"/>
        </w:rPr>
        <w:t xml:space="preserve"> </w:t>
      </w:r>
      <w:r w:rsidRPr="00F23F82">
        <w:rPr>
          <w:rFonts w:ascii="Arial" w:hAnsi="Arial" w:cs="Arial"/>
        </w:rPr>
        <w:t>до</w:t>
      </w:r>
      <w:r w:rsidRPr="00F23F82">
        <w:rPr>
          <w:rFonts w:ascii="Arial" w:hAnsi="Arial" w:cs="Arial"/>
          <w:spacing w:val="1"/>
        </w:rPr>
        <w:t>к</w:t>
      </w:r>
      <w:r w:rsidRPr="00F23F82">
        <w:rPr>
          <w:rFonts w:ascii="Arial" w:hAnsi="Arial" w:cs="Arial"/>
          <w:spacing w:val="-1"/>
        </w:rPr>
        <w:t>а</w:t>
      </w:r>
      <w:r w:rsidRPr="00F23F82">
        <w:rPr>
          <w:rFonts w:ascii="Arial" w:hAnsi="Arial" w:cs="Arial"/>
          <w:spacing w:val="1"/>
        </w:rPr>
        <w:t>з</w:t>
      </w:r>
      <w:r w:rsidRPr="00F23F82">
        <w:rPr>
          <w:rFonts w:ascii="Arial" w:hAnsi="Arial" w:cs="Arial"/>
          <w:spacing w:val="-1"/>
        </w:rPr>
        <w:t>е</w:t>
      </w:r>
      <w:r w:rsidRPr="00F23F82">
        <w:rPr>
          <w:rFonts w:ascii="Arial" w:hAnsi="Arial" w:cs="Arial"/>
        </w:rPr>
        <w:t>.</w:t>
      </w:r>
    </w:p>
    <w:p w:rsidR="009A203D" w:rsidRPr="00F23F82" w:rsidRDefault="009A203D" w:rsidP="009A203D">
      <w:pPr>
        <w:widowControl w:val="0"/>
        <w:autoSpaceDE w:val="0"/>
        <w:autoSpaceDN w:val="0"/>
        <w:adjustRightInd w:val="0"/>
        <w:ind w:firstLine="708"/>
        <w:jc w:val="both"/>
        <w:rPr>
          <w:rFonts w:ascii="Arial" w:hAnsi="Arial" w:cs="Arial"/>
        </w:rPr>
      </w:pPr>
      <w:r w:rsidRPr="00F23F82">
        <w:rPr>
          <w:rFonts w:ascii="Arial" w:hAnsi="Arial" w:cs="Arial"/>
        </w:rPr>
        <w:t>Про</w:t>
      </w:r>
      <w:r w:rsidRPr="00F23F82">
        <w:rPr>
          <w:rFonts w:ascii="Arial" w:hAnsi="Arial" w:cs="Arial"/>
          <w:spacing w:val="-1"/>
        </w:rPr>
        <w:t>ме</w:t>
      </w:r>
      <w:r w:rsidRPr="00F23F82">
        <w:rPr>
          <w:rFonts w:ascii="Arial" w:hAnsi="Arial" w:cs="Arial"/>
          <w:spacing w:val="1"/>
        </w:rPr>
        <w:t>њ</w:t>
      </w:r>
      <w:r w:rsidRPr="00F23F82">
        <w:rPr>
          <w:rFonts w:ascii="Arial" w:hAnsi="Arial" w:cs="Arial"/>
          <w:spacing w:val="-1"/>
        </w:rPr>
        <w:t>е</w:t>
      </w:r>
      <w:r w:rsidRPr="00F23F82">
        <w:rPr>
          <w:rFonts w:ascii="Arial" w:hAnsi="Arial" w:cs="Arial"/>
          <w:spacing w:val="1"/>
        </w:rPr>
        <w:t>н</w:t>
      </w:r>
      <w:r w:rsidRPr="00F23F82">
        <w:rPr>
          <w:rFonts w:ascii="Arial" w:hAnsi="Arial" w:cs="Arial"/>
        </w:rPr>
        <w:t>е</w:t>
      </w:r>
      <w:r w:rsidRPr="00F23F82">
        <w:rPr>
          <w:rFonts w:ascii="Arial" w:hAnsi="Arial" w:cs="Arial"/>
          <w:spacing w:val="1"/>
        </w:rPr>
        <w:t xml:space="preserve"> ц</w:t>
      </w:r>
      <w:r w:rsidRPr="00F23F82">
        <w:rPr>
          <w:rFonts w:ascii="Arial" w:hAnsi="Arial" w:cs="Arial"/>
          <w:spacing w:val="-1"/>
        </w:rPr>
        <w:t>е</w:t>
      </w:r>
      <w:r w:rsidRPr="00F23F82">
        <w:rPr>
          <w:rFonts w:ascii="Arial" w:hAnsi="Arial" w:cs="Arial"/>
          <w:spacing w:val="1"/>
        </w:rPr>
        <w:t>н</w:t>
      </w:r>
      <w:r w:rsidRPr="00F23F82">
        <w:rPr>
          <w:rFonts w:ascii="Arial" w:hAnsi="Arial" w:cs="Arial"/>
        </w:rPr>
        <w:t>е</w:t>
      </w:r>
      <w:r w:rsidRPr="00F23F82">
        <w:rPr>
          <w:rFonts w:ascii="Arial" w:hAnsi="Arial" w:cs="Arial"/>
          <w:spacing w:val="1"/>
        </w:rPr>
        <w:t xml:space="preserve"> п</w:t>
      </w:r>
      <w:r w:rsidRPr="00F23F82">
        <w:rPr>
          <w:rFonts w:ascii="Arial" w:hAnsi="Arial" w:cs="Arial"/>
        </w:rPr>
        <w:t>р</w:t>
      </w:r>
      <w:r w:rsidRPr="00F23F82">
        <w:rPr>
          <w:rFonts w:ascii="Arial" w:hAnsi="Arial" w:cs="Arial"/>
          <w:spacing w:val="1"/>
        </w:rPr>
        <w:t>и</w:t>
      </w:r>
      <w:r w:rsidRPr="00F23F82">
        <w:rPr>
          <w:rFonts w:ascii="Arial" w:hAnsi="Arial" w:cs="Arial"/>
          <w:spacing w:val="-1"/>
        </w:rPr>
        <w:t>м</w:t>
      </w:r>
      <w:r w:rsidRPr="00F23F82">
        <w:rPr>
          <w:rFonts w:ascii="Arial" w:hAnsi="Arial" w:cs="Arial"/>
          <w:spacing w:val="-3"/>
        </w:rPr>
        <w:t>е</w:t>
      </w:r>
      <w:r w:rsidRPr="00F23F82">
        <w:rPr>
          <w:rFonts w:ascii="Arial" w:hAnsi="Arial" w:cs="Arial"/>
        </w:rPr>
        <w:t>њив</w:t>
      </w:r>
      <w:r w:rsidRPr="00F23F82">
        <w:rPr>
          <w:rFonts w:ascii="Arial" w:hAnsi="Arial" w:cs="Arial"/>
          <w:spacing w:val="-1"/>
        </w:rPr>
        <w:t>а</w:t>
      </w:r>
      <w:r w:rsidRPr="00F23F82">
        <w:rPr>
          <w:rFonts w:ascii="Arial" w:hAnsi="Arial" w:cs="Arial"/>
          <w:lang w:val="sr-Cyrl-CS"/>
        </w:rPr>
        <w:t xml:space="preserve">ће се </w:t>
      </w:r>
      <w:r w:rsidRPr="00F23F82">
        <w:rPr>
          <w:rFonts w:ascii="Arial" w:hAnsi="Arial" w:cs="Arial"/>
        </w:rPr>
        <w:t>од</w:t>
      </w:r>
      <w:r w:rsidRPr="00F23F82">
        <w:rPr>
          <w:rFonts w:ascii="Arial" w:hAnsi="Arial" w:cs="Arial"/>
          <w:lang w:val="sr-Cyrl-CS"/>
        </w:rPr>
        <w:t xml:space="preserve"> </w:t>
      </w:r>
      <w:r w:rsidRPr="00F23F82">
        <w:rPr>
          <w:rFonts w:ascii="Arial" w:hAnsi="Arial" w:cs="Arial"/>
        </w:rPr>
        <w:t>д</w:t>
      </w:r>
      <w:r w:rsidRPr="00F23F82">
        <w:rPr>
          <w:rFonts w:ascii="Arial" w:hAnsi="Arial" w:cs="Arial"/>
          <w:spacing w:val="-1"/>
        </w:rPr>
        <w:t>а</w:t>
      </w:r>
      <w:r w:rsidRPr="00F23F82">
        <w:rPr>
          <w:rFonts w:ascii="Arial" w:hAnsi="Arial" w:cs="Arial"/>
          <w:spacing w:val="1"/>
        </w:rPr>
        <w:t>н</w:t>
      </w:r>
      <w:r w:rsidRPr="00F23F82">
        <w:rPr>
          <w:rFonts w:ascii="Arial" w:hAnsi="Arial" w:cs="Arial"/>
        </w:rPr>
        <w:t>а</w:t>
      </w:r>
      <w:r w:rsidRPr="00F23F82">
        <w:rPr>
          <w:rFonts w:ascii="Arial" w:hAnsi="Arial" w:cs="Arial"/>
          <w:spacing w:val="1"/>
        </w:rPr>
        <w:t xml:space="preserve"> з</w:t>
      </w:r>
      <w:r w:rsidRPr="00F23F82">
        <w:rPr>
          <w:rFonts w:ascii="Arial" w:hAnsi="Arial" w:cs="Arial"/>
          <w:spacing w:val="-1"/>
        </w:rPr>
        <w:t>а</w:t>
      </w:r>
      <w:r w:rsidRPr="00F23F82">
        <w:rPr>
          <w:rFonts w:ascii="Arial" w:hAnsi="Arial" w:cs="Arial"/>
          <w:spacing w:val="1"/>
        </w:rPr>
        <w:t>к</w:t>
      </w:r>
      <w:r w:rsidRPr="00F23F82">
        <w:rPr>
          <w:rFonts w:ascii="Arial" w:hAnsi="Arial" w:cs="Arial"/>
          <w:spacing w:val="-2"/>
        </w:rPr>
        <w:t>љ</w:t>
      </w:r>
      <w:r w:rsidRPr="00F23F82">
        <w:rPr>
          <w:rFonts w:ascii="Arial" w:hAnsi="Arial" w:cs="Arial"/>
          <w:spacing w:val="-5"/>
        </w:rPr>
        <w:t>у</w:t>
      </w:r>
      <w:r w:rsidRPr="00F23F82">
        <w:rPr>
          <w:rFonts w:ascii="Arial" w:hAnsi="Arial" w:cs="Arial"/>
          <w:spacing w:val="1"/>
        </w:rPr>
        <w:t>че</w:t>
      </w:r>
      <w:r w:rsidRPr="00F23F82">
        <w:rPr>
          <w:rFonts w:ascii="Arial" w:hAnsi="Arial" w:cs="Arial"/>
        </w:rPr>
        <w:t xml:space="preserve">ња </w:t>
      </w:r>
      <w:r w:rsidRPr="00F23F82">
        <w:rPr>
          <w:rFonts w:ascii="Arial" w:hAnsi="Arial" w:cs="Arial"/>
          <w:spacing w:val="-1"/>
        </w:rPr>
        <w:t>а</w:t>
      </w:r>
      <w:r w:rsidRPr="00F23F82">
        <w:rPr>
          <w:rFonts w:ascii="Arial" w:hAnsi="Arial" w:cs="Arial"/>
          <w:spacing w:val="1"/>
        </w:rPr>
        <w:t>н</w:t>
      </w:r>
      <w:r w:rsidRPr="00F23F82">
        <w:rPr>
          <w:rFonts w:ascii="Arial" w:hAnsi="Arial" w:cs="Arial"/>
          <w:spacing w:val="-1"/>
        </w:rPr>
        <w:t>е</w:t>
      </w:r>
      <w:r w:rsidRPr="00F23F82">
        <w:rPr>
          <w:rFonts w:ascii="Arial" w:hAnsi="Arial" w:cs="Arial"/>
          <w:spacing w:val="1"/>
        </w:rPr>
        <w:t>кс</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5"/>
        </w:rPr>
        <w:t>у</w:t>
      </w:r>
      <w:r w:rsidRPr="00F23F82">
        <w:rPr>
          <w:rFonts w:ascii="Arial" w:hAnsi="Arial" w:cs="Arial"/>
        </w:rPr>
        <w:t>г</w:t>
      </w:r>
      <w:r w:rsidRPr="00F23F82">
        <w:rPr>
          <w:rFonts w:ascii="Arial" w:hAnsi="Arial" w:cs="Arial"/>
          <w:spacing w:val="2"/>
        </w:rPr>
        <w:t>о</w:t>
      </w:r>
      <w:r w:rsidRPr="00F23F82">
        <w:rPr>
          <w:rFonts w:ascii="Arial" w:hAnsi="Arial" w:cs="Arial"/>
        </w:rPr>
        <w:t>вора</w:t>
      </w:r>
      <w:r w:rsidRPr="00F23F82">
        <w:rPr>
          <w:rFonts w:ascii="Arial" w:hAnsi="Arial" w:cs="Arial"/>
          <w:spacing w:val="1"/>
        </w:rPr>
        <w:t xml:space="preserve"> к</w:t>
      </w:r>
      <w:r w:rsidRPr="00F23F82">
        <w:rPr>
          <w:rFonts w:ascii="Arial" w:hAnsi="Arial" w:cs="Arial"/>
        </w:rPr>
        <w:t>ој</w:t>
      </w:r>
      <w:r w:rsidRPr="00F23F82">
        <w:rPr>
          <w:rFonts w:ascii="Arial" w:hAnsi="Arial" w:cs="Arial"/>
          <w:spacing w:val="1"/>
        </w:rPr>
        <w:t>и</w:t>
      </w:r>
      <w:r w:rsidRPr="00F23F82">
        <w:rPr>
          <w:rFonts w:ascii="Arial" w:hAnsi="Arial" w:cs="Arial"/>
        </w:rPr>
        <w:t>м</w:t>
      </w:r>
      <w:r w:rsidRPr="00F23F82">
        <w:rPr>
          <w:rFonts w:ascii="Arial" w:hAnsi="Arial" w:cs="Arial"/>
          <w:lang w:val="sr-Cyrl-CS"/>
        </w:rPr>
        <w:t xml:space="preserve"> </w:t>
      </w:r>
      <w:r w:rsidRPr="00F23F82">
        <w:rPr>
          <w:rFonts w:ascii="Arial" w:hAnsi="Arial" w:cs="Arial"/>
        </w:rPr>
        <w:t>ће</w:t>
      </w:r>
      <w:r w:rsidRPr="00F23F82">
        <w:rPr>
          <w:rFonts w:ascii="Arial" w:hAnsi="Arial" w:cs="Arial"/>
          <w:lang w:val="sr-Cyrl-CS"/>
        </w:rPr>
        <w:t xml:space="preserve"> </w:t>
      </w:r>
      <w:r w:rsidRPr="00F23F82">
        <w:rPr>
          <w:rFonts w:ascii="Arial" w:hAnsi="Arial" w:cs="Arial"/>
          <w:spacing w:val="-1"/>
        </w:rPr>
        <w:t>с</w:t>
      </w:r>
      <w:r w:rsidRPr="00F23F82">
        <w:rPr>
          <w:rFonts w:ascii="Arial" w:hAnsi="Arial" w:cs="Arial"/>
        </w:rPr>
        <w:t>е</w:t>
      </w:r>
      <w:r w:rsidRPr="00F23F82">
        <w:rPr>
          <w:rFonts w:ascii="Arial" w:hAnsi="Arial" w:cs="Arial"/>
          <w:lang w:val="sr-Cyrl-CS"/>
        </w:rPr>
        <w:t xml:space="preserve"> </w:t>
      </w:r>
      <w:r w:rsidRPr="00F23F82">
        <w:rPr>
          <w:rFonts w:ascii="Arial" w:hAnsi="Arial" w:cs="Arial"/>
        </w:rPr>
        <w:t>р</w:t>
      </w:r>
      <w:r w:rsidRPr="00F23F82">
        <w:rPr>
          <w:rFonts w:ascii="Arial" w:hAnsi="Arial" w:cs="Arial"/>
          <w:spacing w:val="-1"/>
        </w:rPr>
        <w:t>е</w:t>
      </w:r>
      <w:r w:rsidRPr="00F23F82">
        <w:rPr>
          <w:rFonts w:ascii="Arial" w:hAnsi="Arial" w:cs="Arial"/>
          <w:spacing w:val="2"/>
        </w:rPr>
        <w:t>г</w:t>
      </w:r>
      <w:r w:rsidRPr="00F23F82">
        <w:rPr>
          <w:rFonts w:ascii="Arial" w:hAnsi="Arial" w:cs="Arial"/>
          <w:spacing w:val="-5"/>
        </w:rPr>
        <w:t>у</w:t>
      </w:r>
      <w:r w:rsidRPr="00F23F82">
        <w:rPr>
          <w:rFonts w:ascii="Arial" w:hAnsi="Arial" w:cs="Arial"/>
        </w:rPr>
        <w:t>л</w:t>
      </w:r>
      <w:r w:rsidRPr="00F23F82">
        <w:rPr>
          <w:rFonts w:ascii="Arial" w:hAnsi="Arial" w:cs="Arial"/>
          <w:spacing w:val="1"/>
        </w:rPr>
        <w:t>и</w:t>
      </w:r>
      <w:r w:rsidRPr="00F23F82">
        <w:rPr>
          <w:rFonts w:ascii="Arial" w:hAnsi="Arial" w:cs="Arial"/>
          <w:spacing w:val="-1"/>
        </w:rPr>
        <w:t>са</w:t>
      </w:r>
      <w:r w:rsidRPr="00F23F82">
        <w:rPr>
          <w:rFonts w:ascii="Arial" w:hAnsi="Arial" w:cs="Arial"/>
        </w:rPr>
        <w:t xml:space="preserve">ти </w:t>
      </w:r>
      <w:r w:rsidRPr="00F23F82">
        <w:rPr>
          <w:rFonts w:ascii="Arial" w:hAnsi="Arial" w:cs="Arial"/>
          <w:spacing w:val="1"/>
        </w:rPr>
        <w:t>п</w:t>
      </w:r>
      <w:r w:rsidRPr="00F23F82">
        <w:rPr>
          <w:rFonts w:ascii="Arial" w:hAnsi="Arial" w:cs="Arial"/>
        </w:rPr>
        <w:t>ро</w:t>
      </w:r>
      <w:r w:rsidRPr="00F23F82">
        <w:rPr>
          <w:rFonts w:ascii="Arial" w:hAnsi="Arial" w:cs="Arial"/>
          <w:spacing w:val="-1"/>
        </w:rPr>
        <w:t>ме</w:t>
      </w:r>
      <w:r w:rsidRPr="00F23F82">
        <w:rPr>
          <w:rFonts w:ascii="Arial" w:hAnsi="Arial" w:cs="Arial"/>
          <w:spacing w:val="1"/>
        </w:rPr>
        <w:t>н</w:t>
      </w:r>
      <w:r w:rsidRPr="00F23F82">
        <w:rPr>
          <w:rFonts w:ascii="Arial" w:hAnsi="Arial" w:cs="Arial"/>
        </w:rPr>
        <w:t>а</w:t>
      </w:r>
      <w:r w:rsidRPr="00F23F82">
        <w:rPr>
          <w:rFonts w:ascii="Arial" w:hAnsi="Arial" w:cs="Arial"/>
          <w:lang w:val="sr-Cyrl-CS"/>
        </w:rPr>
        <w:t xml:space="preserve"> </w:t>
      </w:r>
      <w:r w:rsidRPr="00F23F82">
        <w:rPr>
          <w:rFonts w:ascii="Arial" w:hAnsi="Arial" w:cs="Arial"/>
          <w:spacing w:val="1"/>
        </w:rPr>
        <w:t>ц</w:t>
      </w:r>
      <w:r w:rsidRPr="00F23F82">
        <w:rPr>
          <w:rFonts w:ascii="Arial" w:hAnsi="Arial" w:cs="Arial"/>
          <w:spacing w:val="-1"/>
        </w:rPr>
        <w:t>е</w:t>
      </w:r>
      <w:r w:rsidRPr="00F23F82">
        <w:rPr>
          <w:rFonts w:ascii="Arial" w:hAnsi="Arial" w:cs="Arial"/>
          <w:spacing w:val="1"/>
        </w:rPr>
        <w:t>н</w:t>
      </w:r>
      <w:r w:rsidRPr="00F23F82">
        <w:rPr>
          <w:rFonts w:ascii="Arial" w:hAnsi="Arial" w:cs="Arial"/>
          <w:spacing w:val="-1"/>
        </w:rPr>
        <w:t>а</w:t>
      </w:r>
      <w:r w:rsidRPr="00F23F82">
        <w:rPr>
          <w:rFonts w:ascii="Arial" w:hAnsi="Arial" w:cs="Arial"/>
        </w:rPr>
        <w:t>.</w:t>
      </w:r>
    </w:p>
    <w:p w:rsidR="009A203D" w:rsidRDefault="009A203D" w:rsidP="009A203D">
      <w:pPr>
        <w:widowControl w:val="0"/>
        <w:autoSpaceDE w:val="0"/>
        <w:autoSpaceDN w:val="0"/>
        <w:adjustRightInd w:val="0"/>
        <w:ind w:firstLine="708"/>
        <w:jc w:val="both"/>
        <w:rPr>
          <w:rFonts w:ascii="Arial" w:hAnsi="Arial" w:cs="Arial"/>
        </w:rPr>
      </w:pPr>
    </w:p>
    <w:p w:rsidR="009A203D" w:rsidRPr="00EC5558" w:rsidRDefault="009A203D" w:rsidP="00EC5558">
      <w:pPr>
        <w:widowControl w:val="0"/>
        <w:autoSpaceDE w:val="0"/>
        <w:autoSpaceDN w:val="0"/>
        <w:adjustRightInd w:val="0"/>
        <w:jc w:val="center"/>
        <w:rPr>
          <w:rFonts w:ascii="Arial" w:hAnsi="Arial" w:cs="Arial"/>
          <w:i/>
        </w:rPr>
      </w:pPr>
      <w:r w:rsidRPr="00FD738A">
        <w:rPr>
          <w:rFonts w:ascii="Arial" w:hAnsi="Arial" w:cs="Arial"/>
          <w:i/>
        </w:rPr>
        <w:t>Члан 8.</w:t>
      </w:r>
    </w:p>
    <w:p w:rsidR="009A203D" w:rsidRPr="009F5DCD" w:rsidRDefault="009A203D" w:rsidP="009A203D">
      <w:pPr>
        <w:pStyle w:val="BodyText"/>
        <w:spacing w:after="0" w:line="240" w:lineRule="auto"/>
        <w:ind w:firstLine="360"/>
        <w:jc w:val="both"/>
        <w:rPr>
          <w:rFonts w:ascii="Arial" w:hAnsi="Arial" w:cs="Arial"/>
          <w:color w:val="auto"/>
        </w:rPr>
      </w:pPr>
      <w:r w:rsidRPr="009F5DCD">
        <w:rPr>
          <w:rFonts w:ascii="Arial" w:hAnsi="Arial" w:cs="Arial"/>
          <w:color w:val="auto"/>
        </w:rPr>
        <w:t xml:space="preserve">У случају неисправности Купац ће робу вратити, уз обавезу </w:t>
      </w:r>
      <w:r>
        <w:rPr>
          <w:rFonts w:ascii="Arial" w:hAnsi="Arial" w:cs="Arial"/>
          <w:color w:val="auto"/>
        </w:rPr>
        <w:t>П</w:t>
      </w:r>
      <w:r w:rsidRPr="009F5DCD">
        <w:rPr>
          <w:rFonts w:ascii="Arial" w:hAnsi="Arial" w:cs="Arial"/>
          <w:color w:val="auto"/>
        </w:rPr>
        <w:t>родавца да му достави исправну робу, што може бити и један од разлога за једнострани раскид Уговора од стране Купца. Једнострани раскид уговора наступа и у случају неиспуњења следећих обавеза (сходно чл.124.Закона о облигационим односима), од стране Продавца:</w:t>
      </w:r>
    </w:p>
    <w:p w:rsidR="009A203D" w:rsidRPr="009F5DCD" w:rsidRDefault="009A203D" w:rsidP="009A203D">
      <w:pPr>
        <w:pStyle w:val="BodyText"/>
        <w:numPr>
          <w:ilvl w:val="0"/>
          <w:numId w:val="29"/>
        </w:numPr>
        <w:suppressAutoHyphens w:val="0"/>
        <w:spacing w:after="0" w:line="240" w:lineRule="auto"/>
        <w:jc w:val="both"/>
        <w:rPr>
          <w:rFonts w:ascii="Arial" w:hAnsi="Arial" w:cs="Arial"/>
          <w:color w:val="auto"/>
        </w:rPr>
      </w:pPr>
      <w:r w:rsidRPr="009F5DCD">
        <w:rPr>
          <w:rFonts w:ascii="Arial" w:hAnsi="Arial" w:cs="Arial"/>
          <w:color w:val="auto"/>
        </w:rPr>
        <w:t>испорука робе неодговарајућег квалитета (неусклађен квалитет са датим у понуди);</w:t>
      </w:r>
    </w:p>
    <w:p w:rsidR="009A203D" w:rsidRPr="009F5DCD" w:rsidRDefault="009A203D" w:rsidP="009A203D">
      <w:pPr>
        <w:pStyle w:val="BodyText"/>
        <w:numPr>
          <w:ilvl w:val="0"/>
          <w:numId w:val="29"/>
        </w:numPr>
        <w:suppressAutoHyphens w:val="0"/>
        <w:spacing w:after="0" w:line="240" w:lineRule="auto"/>
        <w:jc w:val="both"/>
        <w:rPr>
          <w:rFonts w:ascii="Arial" w:hAnsi="Arial" w:cs="Arial"/>
          <w:color w:val="auto"/>
        </w:rPr>
      </w:pPr>
      <w:r w:rsidRPr="009F5DCD">
        <w:rPr>
          <w:rFonts w:ascii="Arial" w:hAnsi="Arial" w:cs="Arial"/>
          <w:color w:val="auto"/>
        </w:rPr>
        <w:t>испорука робе у недовољној количини;</w:t>
      </w:r>
    </w:p>
    <w:p w:rsidR="009A203D" w:rsidRPr="009F5DCD" w:rsidRDefault="009A203D" w:rsidP="009A203D">
      <w:pPr>
        <w:pStyle w:val="BodyText"/>
        <w:numPr>
          <w:ilvl w:val="0"/>
          <w:numId w:val="29"/>
        </w:numPr>
        <w:suppressAutoHyphens w:val="0"/>
        <w:spacing w:after="0" w:line="240" w:lineRule="auto"/>
        <w:jc w:val="both"/>
        <w:rPr>
          <w:rFonts w:ascii="Arial" w:hAnsi="Arial" w:cs="Arial"/>
          <w:color w:val="auto"/>
        </w:rPr>
      </w:pPr>
      <w:r w:rsidRPr="009F5DCD">
        <w:rPr>
          <w:rFonts w:ascii="Arial" w:hAnsi="Arial" w:cs="Arial"/>
          <w:color w:val="auto"/>
        </w:rPr>
        <w:t>неблаговремена испорука;</w:t>
      </w:r>
    </w:p>
    <w:p w:rsidR="009A203D" w:rsidRPr="009F5DCD" w:rsidRDefault="009A203D" w:rsidP="009A203D">
      <w:pPr>
        <w:pStyle w:val="BodyText"/>
        <w:numPr>
          <w:ilvl w:val="0"/>
          <w:numId w:val="29"/>
        </w:numPr>
        <w:suppressAutoHyphens w:val="0"/>
        <w:spacing w:after="0" w:line="240" w:lineRule="auto"/>
        <w:jc w:val="both"/>
        <w:rPr>
          <w:rFonts w:ascii="Arial" w:hAnsi="Arial" w:cs="Arial"/>
          <w:color w:val="auto"/>
        </w:rPr>
      </w:pPr>
      <w:r w:rsidRPr="009F5DCD">
        <w:rPr>
          <w:rFonts w:ascii="Arial" w:hAnsi="Arial" w:cs="Arial"/>
          <w:color w:val="auto"/>
        </w:rPr>
        <w:t>промене цена, супротно чл.4.Уговора</w:t>
      </w:r>
    </w:p>
    <w:p w:rsidR="009A203D" w:rsidRDefault="009A203D" w:rsidP="009A203D">
      <w:pPr>
        <w:widowControl w:val="0"/>
        <w:autoSpaceDE w:val="0"/>
        <w:autoSpaceDN w:val="0"/>
        <w:adjustRightInd w:val="0"/>
        <w:ind w:right="43"/>
        <w:rPr>
          <w:rFonts w:ascii="Arial" w:hAnsi="Arial" w:cs="Arial"/>
        </w:rPr>
      </w:pPr>
    </w:p>
    <w:p w:rsidR="009A203D" w:rsidRPr="009F5DCD" w:rsidRDefault="009A203D" w:rsidP="00EC5558">
      <w:pPr>
        <w:widowControl w:val="0"/>
        <w:autoSpaceDE w:val="0"/>
        <w:autoSpaceDN w:val="0"/>
        <w:adjustRightInd w:val="0"/>
        <w:ind w:left="106" w:right="43"/>
        <w:jc w:val="center"/>
        <w:rPr>
          <w:rFonts w:ascii="Arial" w:hAnsi="Arial" w:cs="Arial"/>
          <w:i/>
        </w:rPr>
      </w:pPr>
      <w:r w:rsidRPr="009F5DCD">
        <w:rPr>
          <w:rFonts w:ascii="Arial" w:hAnsi="Arial" w:cs="Arial"/>
          <w:i/>
        </w:rPr>
        <w:t xml:space="preserve">Члан </w:t>
      </w:r>
      <w:r>
        <w:rPr>
          <w:rFonts w:ascii="Arial" w:hAnsi="Arial" w:cs="Arial"/>
          <w:i/>
        </w:rPr>
        <w:t>9</w:t>
      </w:r>
      <w:r w:rsidRPr="009F5DCD">
        <w:rPr>
          <w:rFonts w:ascii="Arial" w:hAnsi="Arial" w:cs="Arial"/>
          <w:i/>
        </w:rPr>
        <w:t>.</w:t>
      </w:r>
    </w:p>
    <w:p w:rsidR="009A203D" w:rsidRPr="009F5DCD" w:rsidRDefault="009A203D" w:rsidP="009A203D">
      <w:pPr>
        <w:widowControl w:val="0"/>
        <w:autoSpaceDE w:val="0"/>
        <w:autoSpaceDN w:val="0"/>
        <w:adjustRightInd w:val="0"/>
        <w:ind w:left="106" w:right="43" w:firstLine="602"/>
        <w:jc w:val="both"/>
        <w:rPr>
          <w:rFonts w:ascii="Arial" w:hAnsi="Arial" w:cs="Arial"/>
        </w:rPr>
      </w:pPr>
      <w:r w:rsidRPr="009F5DCD">
        <w:rPr>
          <w:rFonts w:ascii="Arial" w:hAnsi="Arial" w:cs="Arial"/>
        </w:rPr>
        <w:t>О</w:t>
      </w:r>
      <w:r w:rsidRPr="009F5DCD">
        <w:rPr>
          <w:rFonts w:ascii="Arial" w:hAnsi="Arial" w:cs="Arial"/>
          <w:spacing w:val="-1"/>
        </w:rPr>
        <w:t>ва</w:t>
      </w:r>
      <w:r w:rsidRPr="009F5DCD">
        <w:rPr>
          <w:rFonts w:ascii="Arial" w:hAnsi="Arial" w:cs="Arial"/>
        </w:rPr>
        <w:t>ј</w:t>
      </w:r>
      <w:r w:rsidRPr="009F5DCD">
        <w:rPr>
          <w:rFonts w:ascii="Arial" w:hAnsi="Arial" w:cs="Arial"/>
          <w:lang w:val="sr-Cyrl-CS"/>
        </w:rPr>
        <w:t xml:space="preserve"> </w:t>
      </w:r>
      <w:r w:rsidRPr="009F5DCD">
        <w:rPr>
          <w:rFonts w:ascii="Arial" w:hAnsi="Arial" w:cs="Arial"/>
          <w:spacing w:val="-5"/>
        </w:rPr>
        <w:t>у</w:t>
      </w:r>
      <w:r w:rsidRPr="009F5DCD">
        <w:rPr>
          <w:rFonts w:ascii="Arial" w:hAnsi="Arial" w:cs="Arial"/>
        </w:rPr>
        <w:t>г</w:t>
      </w:r>
      <w:r w:rsidRPr="009F5DCD">
        <w:rPr>
          <w:rFonts w:ascii="Arial" w:hAnsi="Arial" w:cs="Arial"/>
          <w:spacing w:val="2"/>
        </w:rPr>
        <w:t>о</w:t>
      </w:r>
      <w:r w:rsidRPr="009F5DCD">
        <w:rPr>
          <w:rFonts w:ascii="Arial" w:hAnsi="Arial" w:cs="Arial"/>
        </w:rPr>
        <w:t>вор</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5"/>
        </w:rPr>
        <w:t>т</w:t>
      </w:r>
      <w:r w:rsidRPr="009F5DCD">
        <w:rPr>
          <w:rFonts w:ascii="Arial" w:hAnsi="Arial" w:cs="Arial"/>
          <w:spacing w:val="-7"/>
        </w:rPr>
        <w:t>у</w:t>
      </w:r>
      <w:r w:rsidRPr="009F5DCD">
        <w:rPr>
          <w:rFonts w:ascii="Arial" w:hAnsi="Arial" w:cs="Arial"/>
          <w:spacing w:val="3"/>
        </w:rPr>
        <w:t>п</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н</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1"/>
        </w:rPr>
        <w:t>н</w:t>
      </w:r>
      <w:r w:rsidRPr="009F5DCD">
        <w:rPr>
          <w:rFonts w:ascii="Arial" w:hAnsi="Arial" w:cs="Arial"/>
          <w:spacing w:val="-1"/>
        </w:rPr>
        <w:t>а</w:t>
      </w:r>
      <w:r w:rsidRPr="009F5DCD">
        <w:rPr>
          <w:rFonts w:ascii="Arial" w:hAnsi="Arial" w:cs="Arial"/>
          <w:spacing w:val="2"/>
        </w:rPr>
        <w:t>г</w:t>
      </w:r>
      <w:r w:rsidRPr="009F5DCD">
        <w:rPr>
          <w:rFonts w:ascii="Arial" w:hAnsi="Arial" w:cs="Arial"/>
        </w:rPr>
        <w:t>у д</w:t>
      </w:r>
      <w:r w:rsidRPr="009F5DCD">
        <w:rPr>
          <w:rFonts w:ascii="Arial" w:hAnsi="Arial" w:cs="Arial"/>
          <w:spacing w:val="-1"/>
        </w:rPr>
        <w:t>а</w:t>
      </w:r>
      <w:r w:rsidRPr="009F5DCD">
        <w:rPr>
          <w:rFonts w:ascii="Arial" w:hAnsi="Arial" w:cs="Arial"/>
          <w:spacing w:val="1"/>
        </w:rPr>
        <w:t>н</w:t>
      </w:r>
      <w:r w:rsidRPr="009F5DCD">
        <w:rPr>
          <w:rFonts w:ascii="Arial" w:hAnsi="Arial" w:cs="Arial"/>
        </w:rPr>
        <w:t>ом</w:t>
      </w:r>
      <w:r w:rsidRPr="009F5DCD">
        <w:rPr>
          <w:rFonts w:ascii="Arial" w:hAnsi="Arial" w:cs="Arial"/>
          <w:lang w:val="sr-Cyrl-CS"/>
        </w:rPr>
        <w:t xml:space="preserve"> </w:t>
      </w:r>
      <w:r w:rsidRPr="009F5DCD">
        <w:rPr>
          <w:rFonts w:ascii="Arial" w:hAnsi="Arial" w:cs="Arial"/>
          <w:spacing w:val="1"/>
        </w:rPr>
        <w:t>п</w:t>
      </w:r>
      <w:r w:rsidRPr="009F5DCD">
        <w:rPr>
          <w:rFonts w:ascii="Arial" w:hAnsi="Arial" w:cs="Arial"/>
        </w:rPr>
        <w:t>от</w:t>
      </w:r>
      <w:r w:rsidRPr="009F5DCD">
        <w:rPr>
          <w:rFonts w:ascii="Arial" w:hAnsi="Arial" w:cs="Arial"/>
          <w:spacing w:val="2"/>
        </w:rPr>
        <w:t>п</w:t>
      </w:r>
      <w:r w:rsidRPr="009F5DCD">
        <w:rPr>
          <w:rFonts w:ascii="Arial" w:hAnsi="Arial" w:cs="Arial"/>
          <w:spacing w:val="1"/>
        </w:rPr>
        <w:t>и</w:t>
      </w:r>
      <w:r w:rsidRPr="009F5DCD">
        <w:rPr>
          <w:rFonts w:ascii="Arial" w:hAnsi="Arial" w:cs="Arial"/>
          <w:spacing w:val="-1"/>
        </w:rPr>
        <w:t>с</w:t>
      </w:r>
      <w:r w:rsidRPr="009F5DCD">
        <w:rPr>
          <w:rFonts w:ascii="Arial" w:hAnsi="Arial" w:cs="Arial"/>
          <w:spacing w:val="1"/>
        </w:rPr>
        <w:t>и</w:t>
      </w:r>
      <w:r w:rsidRPr="009F5DCD">
        <w:rPr>
          <w:rFonts w:ascii="Arial" w:hAnsi="Arial" w:cs="Arial"/>
        </w:rPr>
        <w:t>в</w:t>
      </w:r>
      <w:r w:rsidRPr="009F5DCD">
        <w:rPr>
          <w:rFonts w:ascii="Arial" w:hAnsi="Arial" w:cs="Arial"/>
          <w:spacing w:val="-4"/>
        </w:rPr>
        <w:t>а</w:t>
      </w:r>
      <w:r w:rsidRPr="009F5DCD">
        <w:rPr>
          <w:rFonts w:ascii="Arial" w:hAnsi="Arial" w:cs="Arial"/>
        </w:rPr>
        <w:t>ња</w:t>
      </w:r>
      <w:r w:rsidRPr="009F5DCD">
        <w:rPr>
          <w:rFonts w:ascii="Arial" w:hAnsi="Arial" w:cs="Arial"/>
          <w:lang w:val="sr-Cyrl-CS"/>
        </w:rPr>
        <w:t xml:space="preserve"> </w:t>
      </w:r>
      <w:r w:rsidRPr="009F5DCD">
        <w:rPr>
          <w:rFonts w:ascii="Arial" w:hAnsi="Arial" w:cs="Arial"/>
        </w:rPr>
        <w:t>об</w:t>
      </w:r>
      <w:r w:rsidRPr="009F5DCD">
        <w:rPr>
          <w:rFonts w:ascii="Arial" w:hAnsi="Arial" w:cs="Arial"/>
          <w:spacing w:val="-1"/>
        </w:rPr>
        <w:t>е</w:t>
      </w:r>
      <w:r w:rsidRPr="009F5DCD">
        <w:rPr>
          <w:rFonts w:ascii="Arial" w:hAnsi="Arial" w:cs="Arial"/>
          <w:spacing w:val="5"/>
        </w:rPr>
        <w:t>ј</w:t>
      </w:r>
      <w:r w:rsidRPr="009F5DCD">
        <w:rPr>
          <w:rFonts w:ascii="Arial" w:hAnsi="Arial" w:cs="Arial"/>
        </w:rPr>
        <w:t xml:space="preserve">у </w:t>
      </w:r>
      <w:r w:rsidRPr="009F5DCD">
        <w:rPr>
          <w:rFonts w:ascii="Arial" w:hAnsi="Arial" w:cs="Arial"/>
          <w:spacing w:val="-1"/>
        </w:rPr>
        <w:t>с</w:t>
      </w:r>
      <w:r w:rsidRPr="009F5DCD">
        <w:rPr>
          <w:rFonts w:ascii="Arial" w:hAnsi="Arial" w:cs="Arial"/>
        </w:rPr>
        <w:t>тр</w:t>
      </w:r>
      <w:r w:rsidRPr="009F5DCD">
        <w:rPr>
          <w:rFonts w:ascii="Arial" w:hAnsi="Arial" w:cs="Arial"/>
          <w:spacing w:val="-1"/>
        </w:rPr>
        <w:t>а</w:t>
      </w:r>
      <w:r w:rsidRPr="009F5DCD">
        <w:rPr>
          <w:rFonts w:ascii="Arial" w:hAnsi="Arial" w:cs="Arial"/>
          <w:spacing w:val="1"/>
        </w:rPr>
        <w:t>н</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5"/>
        </w:rPr>
        <w:t>у</w:t>
      </w:r>
      <w:r w:rsidRPr="009F5DCD">
        <w:rPr>
          <w:rFonts w:ascii="Arial" w:hAnsi="Arial" w:cs="Arial"/>
        </w:rPr>
        <w:t>гов</w:t>
      </w:r>
      <w:r w:rsidRPr="009F5DCD">
        <w:rPr>
          <w:rFonts w:ascii="Arial" w:hAnsi="Arial" w:cs="Arial"/>
          <w:spacing w:val="2"/>
        </w:rPr>
        <w:t>о</w:t>
      </w:r>
      <w:r w:rsidRPr="009F5DCD">
        <w:rPr>
          <w:rFonts w:ascii="Arial" w:hAnsi="Arial" w:cs="Arial"/>
        </w:rPr>
        <w:t>р</w:t>
      </w:r>
      <w:r w:rsidRPr="009F5DCD">
        <w:rPr>
          <w:rFonts w:ascii="Arial" w:hAnsi="Arial" w:cs="Arial"/>
          <w:spacing w:val="1"/>
        </w:rPr>
        <w:t>ниц</w:t>
      </w:r>
      <w:r w:rsidRPr="009F5DCD">
        <w:rPr>
          <w:rFonts w:ascii="Arial" w:hAnsi="Arial" w:cs="Arial"/>
        </w:rPr>
        <w:t>а</w:t>
      </w:r>
      <w:r w:rsidRPr="009F5DCD">
        <w:rPr>
          <w:rFonts w:ascii="Arial" w:hAnsi="Arial" w:cs="Arial"/>
          <w:lang w:val="sr-Cyrl-CS"/>
        </w:rPr>
        <w:t xml:space="preserve"> </w:t>
      </w:r>
      <w:r w:rsidRPr="009F5DCD">
        <w:rPr>
          <w:rFonts w:ascii="Arial" w:hAnsi="Arial" w:cs="Arial"/>
        </w:rPr>
        <w:t>и</w:t>
      </w:r>
      <w:r w:rsidRPr="009F5DCD">
        <w:rPr>
          <w:rFonts w:ascii="Arial" w:hAnsi="Arial" w:cs="Arial"/>
          <w:lang w:val="sr-Cyrl-CS"/>
        </w:rPr>
        <w:t xml:space="preserve"> </w:t>
      </w:r>
      <w:r w:rsidRPr="009F5DCD">
        <w:rPr>
          <w:rFonts w:ascii="Arial" w:hAnsi="Arial" w:cs="Arial"/>
        </w:rPr>
        <w:t>в</w:t>
      </w:r>
      <w:r w:rsidRPr="009F5DCD">
        <w:rPr>
          <w:rFonts w:ascii="Arial" w:hAnsi="Arial" w:cs="Arial"/>
          <w:spacing w:val="-1"/>
        </w:rPr>
        <w:t>а</w:t>
      </w:r>
      <w:r w:rsidRPr="009F5DCD">
        <w:rPr>
          <w:rFonts w:ascii="Arial" w:hAnsi="Arial" w:cs="Arial"/>
        </w:rPr>
        <w:t>жи</w:t>
      </w:r>
      <w:r w:rsidR="00761426">
        <w:rPr>
          <w:rFonts w:ascii="Arial" w:hAnsi="Arial" w:cs="Arial"/>
          <w:lang w:val="sr-Cyrl-CS"/>
        </w:rPr>
        <w:t xml:space="preserve"> 10</w:t>
      </w:r>
      <w:r w:rsidRPr="009F5DCD">
        <w:rPr>
          <w:rFonts w:ascii="Arial" w:hAnsi="Arial" w:cs="Arial"/>
          <w:lang w:val="sr-Cyrl-CS"/>
        </w:rPr>
        <w:t xml:space="preserve"> месеци од дана закључења уговора с тим што се исти анексом може продужити до избора понуђача по спроведеном поступку јавне набавке за 201</w:t>
      </w:r>
      <w:r w:rsidR="00761426">
        <w:rPr>
          <w:rFonts w:ascii="Arial" w:hAnsi="Arial" w:cs="Arial"/>
        </w:rPr>
        <w:t>9</w:t>
      </w:r>
      <w:r w:rsidRPr="009F5DCD">
        <w:rPr>
          <w:rFonts w:ascii="Arial" w:hAnsi="Arial" w:cs="Arial"/>
          <w:lang w:val="sr-Cyrl-CS"/>
        </w:rPr>
        <w:t xml:space="preserve">.  годину, а најдуже два месеца. </w:t>
      </w:r>
    </w:p>
    <w:p w:rsidR="009A203D" w:rsidRPr="009F5DCD" w:rsidRDefault="009A203D" w:rsidP="009A203D">
      <w:pPr>
        <w:widowControl w:val="0"/>
        <w:autoSpaceDE w:val="0"/>
        <w:autoSpaceDN w:val="0"/>
        <w:adjustRightInd w:val="0"/>
        <w:ind w:left="106" w:right="43" w:firstLine="627"/>
        <w:jc w:val="both"/>
        <w:rPr>
          <w:rFonts w:ascii="Arial" w:hAnsi="Arial" w:cs="Arial"/>
        </w:rPr>
      </w:pPr>
    </w:p>
    <w:p w:rsidR="009A203D" w:rsidRPr="00EC5558" w:rsidRDefault="009A203D" w:rsidP="00EC5558">
      <w:pPr>
        <w:widowControl w:val="0"/>
        <w:autoSpaceDE w:val="0"/>
        <w:autoSpaceDN w:val="0"/>
        <w:adjustRightInd w:val="0"/>
        <w:ind w:left="106" w:right="44" w:firstLine="602"/>
        <w:jc w:val="both"/>
        <w:rPr>
          <w:rFonts w:ascii="Arial" w:hAnsi="Arial" w:cs="Arial"/>
        </w:rPr>
      </w:pPr>
      <w:r w:rsidRPr="009F5DCD">
        <w:rPr>
          <w:rFonts w:ascii="Arial" w:hAnsi="Arial" w:cs="Arial"/>
        </w:rPr>
        <w:t xml:space="preserve">Уговор </w:t>
      </w:r>
      <w:r w:rsidRPr="009F5DCD">
        <w:rPr>
          <w:rFonts w:ascii="Arial" w:hAnsi="Arial" w:cs="Arial"/>
          <w:spacing w:val="-1"/>
        </w:rPr>
        <w:t>с</w:t>
      </w:r>
      <w:r w:rsidRPr="009F5DCD">
        <w:rPr>
          <w:rFonts w:ascii="Arial" w:hAnsi="Arial" w:cs="Arial"/>
        </w:rPr>
        <w:t xml:space="preserve">е </w:t>
      </w:r>
      <w:r w:rsidRPr="009F5DCD">
        <w:rPr>
          <w:rFonts w:ascii="Arial" w:hAnsi="Arial" w:cs="Arial"/>
          <w:spacing w:val="-1"/>
        </w:rPr>
        <w:t>м</w:t>
      </w:r>
      <w:r w:rsidRPr="009F5DCD">
        <w:rPr>
          <w:rFonts w:ascii="Arial" w:hAnsi="Arial" w:cs="Arial"/>
        </w:rPr>
        <w:t>о</w:t>
      </w:r>
      <w:r w:rsidRPr="009F5DCD">
        <w:rPr>
          <w:rFonts w:ascii="Arial" w:hAnsi="Arial" w:cs="Arial"/>
          <w:spacing w:val="2"/>
        </w:rPr>
        <w:t>ж</w:t>
      </w:r>
      <w:r w:rsidRPr="009F5DCD">
        <w:rPr>
          <w:rFonts w:ascii="Arial" w:hAnsi="Arial" w:cs="Arial"/>
        </w:rPr>
        <w:t xml:space="preserve">е </w:t>
      </w:r>
      <w:r w:rsidRPr="009F5DCD">
        <w:rPr>
          <w:rFonts w:ascii="Arial" w:hAnsi="Arial" w:cs="Arial"/>
          <w:spacing w:val="-1"/>
        </w:rPr>
        <w:t>м</w:t>
      </w:r>
      <w:r w:rsidRPr="009F5DCD">
        <w:rPr>
          <w:rFonts w:ascii="Arial" w:hAnsi="Arial" w:cs="Arial"/>
          <w:spacing w:val="1"/>
        </w:rPr>
        <w:t>ењ</w:t>
      </w:r>
      <w:r w:rsidRPr="009F5DCD">
        <w:rPr>
          <w:rFonts w:ascii="Arial" w:hAnsi="Arial" w:cs="Arial"/>
          <w:spacing w:val="-1"/>
        </w:rPr>
        <w:t>а</w:t>
      </w:r>
      <w:r w:rsidRPr="009F5DCD">
        <w:rPr>
          <w:rFonts w:ascii="Arial" w:hAnsi="Arial" w:cs="Arial"/>
        </w:rPr>
        <w:t>ти и до</w:t>
      </w:r>
      <w:r w:rsidRPr="009F5DCD">
        <w:rPr>
          <w:rFonts w:ascii="Arial" w:hAnsi="Arial" w:cs="Arial"/>
          <w:spacing w:val="4"/>
        </w:rPr>
        <w:t>п</w:t>
      </w:r>
      <w:r w:rsidRPr="009F5DCD">
        <w:rPr>
          <w:rFonts w:ascii="Arial" w:hAnsi="Arial" w:cs="Arial"/>
          <w:spacing w:val="-7"/>
        </w:rPr>
        <w:t>у</w:t>
      </w:r>
      <w:r w:rsidRPr="009F5DCD">
        <w:rPr>
          <w:rFonts w:ascii="Arial" w:hAnsi="Arial" w:cs="Arial"/>
        </w:rPr>
        <w:t>њ</w:t>
      </w:r>
      <w:r w:rsidRPr="009F5DCD">
        <w:rPr>
          <w:rFonts w:ascii="Arial" w:hAnsi="Arial" w:cs="Arial"/>
          <w:spacing w:val="-2"/>
        </w:rPr>
        <w:t>а</w:t>
      </w:r>
      <w:r w:rsidRPr="009F5DCD">
        <w:rPr>
          <w:rFonts w:ascii="Arial" w:hAnsi="Arial" w:cs="Arial"/>
          <w:spacing w:val="2"/>
        </w:rPr>
        <w:t>в</w:t>
      </w:r>
      <w:r w:rsidRPr="009F5DCD">
        <w:rPr>
          <w:rFonts w:ascii="Arial" w:hAnsi="Arial" w:cs="Arial"/>
          <w:spacing w:val="-1"/>
        </w:rPr>
        <w:t>а</w:t>
      </w:r>
      <w:r w:rsidRPr="009F5DCD">
        <w:rPr>
          <w:rFonts w:ascii="Arial" w:hAnsi="Arial" w:cs="Arial"/>
        </w:rPr>
        <w:t xml:space="preserve">ти </w:t>
      </w:r>
      <w:r w:rsidRPr="009F5DCD">
        <w:rPr>
          <w:rFonts w:ascii="Arial" w:hAnsi="Arial" w:cs="Arial"/>
          <w:spacing w:val="-1"/>
        </w:rPr>
        <w:t>с</w:t>
      </w:r>
      <w:r w:rsidRPr="009F5DCD">
        <w:rPr>
          <w:rFonts w:ascii="Arial" w:hAnsi="Arial" w:cs="Arial"/>
          <w:spacing w:val="1"/>
        </w:rPr>
        <w:t>а</w:t>
      </w:r>
      <w:r w:rsidRPr="009F5DCD">
        <w:rPr>
          <w:rFonts w:ascii="Arial" w:hAnsi="Arial" w:cs="Arial"/>
          <w:spacing w:val="-1"/>
        </w:rPr>
        <w:t>м</w:t>
      </w:r>
      <w:r w:rsidRPr="009F5DCD">
        <w:rPr>
          <w:rFonts w:ascii="Arial" w:hAnsi="Arial" w:cs="Arial"/>
        </w:rPr>
        <w:t xml:space="preserve">о </w:t>
      </w:r>
      <w:r w:rsidRPr="009F5DCD">
        <w:rPr>
          <w:rFonts w:ascii="Arial" w:hAnsi="Arial" w:cs="Arial"/>
          <w:spacing w:val="-1"/>
        </w:rPr>
        <w:t>са</w:t>
      </w:r>
      <w:r w:rsidRPr="009F5DCD">
        <w:rPr>
          <w:rFonts w:ascii="Arial" w:hAnsi="Arial" w:cs="Arial"/>
        </w:rPr>
        <w:t>гл</w:t>
      </w:r>
      <w:r w:rsidRPr="009F5DCD">
        <w:rPr>
          <w:rFonts w:ascii="Arial" w:hAnsi="Arial" w:cs="Arial"/>
          <w:spacing w:val="1"/>
        </w:rPr>
        <w:t>а</w:t>
      </w:r>
      <w:r w:rsidRPr="009F5DCD">
        <w:rPr>
          <w:rFonts w:ascii="Arial" w:hAnsi="Arial" w:cs="Arial"/>
          <w:spacing w:val="-1"/>
        </w:rPr>
        <w:t>с</w:t>
      </w:r>
      <w:r w:rsidRPr="009F5DCD">
        <w:rPr>
          <w:rFonts w:ascii="Arial" w:hAnsi="Arial" w:cs="Arial"/>
          <w:spacing w:val="1"/>
        </w:rPr>
        <w:t>н</w:t>
      </w:r>
      <w:r w:rsidRPr="009F5DCD">
        <w:rPr>
          <w:rFonts w:ascii="Arial" w:hAnsi="Arial" w:cs="Arial"/>
        </w:rPr>
        <w:t>ош</w:t>
      </w:r>
      <w:r w:rsidRPr="009F5DCD">
        <w:rPr>
          <w:rFonts w:ascii="Arial" w:hAnsi="Arial" w:cs="Arial"/>
          <w:spacing w:val="2"/>
        </w:rPr>
        <w:t>ћ</w:t>
      </w:r>
      <w:r w:rsidRPr="009F5DCD">
        <w:rPr>
          <w:rFonts w:ascii="Arial" w:hAnsi="Arial" w:cs="Arial"/>
        </w:rPr>
        <w:t>у  о</w:t>
      </w:r>
      <w:r w:rsidRPr="009F5DCD">
        <w:rPr>
          <w:rFonts w:ascii="Arial" w:hAnsi="Arial" w:cs="Arial"/>
          <w:spacing w:val="2"/>
        </w:rPr>
        <w:t>б</w:t>
      </w:r>
      <w:r w:rsidRPr="009F5DCD">
        <w:rPr>
          <w:rFonts w:ascii="Arial" w:hAnsi="Arial" w:cs="Arial"/>
          <w:spacing w:val="-1"/>
        </w:rPr>
        <w:t>е</w:t>
      </w:r>
      <w:r w:rsidRPr="009F5DCD">
        <w:rPr>
          <w:rFonts w:ascii="Arial" w:hAnsi="Arial" w:cs="Arial"/>
          <w:spacing w:val="3"/>
        </w:rPr>
        <w:t>ј</w:t>
      </w:r>
      <w:r w:rsidRPr="009F5DCD">
        <w:rPr>
          <w:rFonts w:ascii="Arial" w:hAnsi="Arial" w:cs="Arial"/>
        </w:rPr>
        <w:t xml:space="preserve">у </w:t>
      </w:r>
      <w:r w:rsidRPr="009F5DCD">
        <w:rPr>
          <w:rFonts w:ascii="Arial" w:hAnsi="Arial" w:cs="Arial"/>
          <w:spacing w:val="-1"/>
        </w:rPr>
        <w:t>с</w:t>
      </w:r>
      <w:r w:rsidRPr="009F5DCD">
        <w:rPr>
          <w:rFonts w:ascii="Arial" w:hAnsi="Arial" w:cs="Arial"/>
        </w:rPr>
        <w:t>тр</w:t>
      </w:r>
      <w:r w:rsidRPr="009F5DCD">
        <w:rPr>
          <w:rFonts w:ascii="Arial" w:hAnsi="Arial" w:cs="Arial"/>
          <w:spacing w:val="-1"/>
        </w:rPr>
        <w:t>а</w:t>
      </w:r>
      <w:r w:rsidRPr="009F5DCD">
        <w:rPr>
          <w:rFonts w:ascii="Arial" w:hAnsi="Arial" w:cs="Arial"/>
          <w:spacing w:val="1"/>
        </w:rPr>
        <w:t>н</w:t>
      </w:r>
      <w:r w:rsidRPr="009F5DCD">
        <w:rPr>
          <w:rFonts w:ascii="Arial" w:hAnsi="Arial" w:cs="Arial"/>
        </w:rPr>
        <w:t xml:space="preserve">а </w:t>
      </w:r>
      <w:r w:rsidRPr="009F5DCD">
        <w:rPr>
          <w:rFonts w:ascii="Arial" w:hAnsi="Arial" w:cs="Arial"/>
          <w:spacing w:val="-5"/>
        </w:rPr>
        <w:t>у</w:t>
      </w:r>
      <w:r w:rsidRPr="009F5DCD">
        <w:rPr>
          <w:rFonts w:ascii="Arial" w:hAnsi="Arial" w:cs="Arial"/>
        </w:rPr>
        <w:t>г</w:t>
      </w:r>
      <w:r w:rsidRPr="009F5DCD">
        <w:rPr>
          <w:rFonts w:ascii="Arial" w:hAnsi="Arial" w:cs="Arial"/>
          <w:spacing w:val="2"/>
        </w:rPr>
        <w:t>о</w:t>
      </w:r>
      <w:r w:rsidRPr="009F5DCD">
        <w:rPr>
          <w:rFonts w:ascii="Arial" w:hAnsi="Arial" w:cs="Arial"/>
        </w:rPr>
        <w:t>ворн</w:t>
      </w:r>
      <w:r w:rsidRPr="009F5DCD">
        <w:rPr>
          <w:rFonts w:ascii="Arial" w:hAnsi="Arial" w:cs="Arial"/>
          <w:spacing w:val="1"/>
        </w:rPr>
        <w:t>иц</w:t>
      </w:r>
      <w:r w:rsidRPr="009F5DCD">
        <w:rPr>
          <w:rFonts w:ascii="Arial" w:hAnsi="Arial" w:cs="Arial"/>
          <w:spacing w:val="-1"/>
        </w:rPr>
        <w:t>а</w:t>
      </w:r>
      <w:r w:rsidRPr="009F5DCD">
        <w:rPr>
          <w:rFonts w:ascii="Arial" w:hAnsi="Arial" w:cs="Arial"/>
          <w:lang w:val="sr-Cyrl-CS"/>
        </w:rPr>
        <w:t xml:space="preserve">, сачињавањем анекса </w:t>
      </w:r>
      <w:r w:rsidRPr="009F5DCD">
        <w:rPr>
          <w:rFonts w:ascii="Arial" w:hAnsi="Arial" w:cs="Arial"/>
          <w:spacing w:val="-1"/>
        </w:rPr>
        <w:t xml:space="preserve"> </w:t>
      </w:r>
      <w:r w:rsidRPr="009F5DCD">
        <w:rPr>
          <w:rFonts w:ascii="Arial" w:hAnsi="Arial" w:cs="Arial"/>
        </w:rPr>
        <w:t>у</w:t>
      </w:r>
      <w:r w:rsidRPr="009F5DCD">
        <w:rPr>
          <w:rFonts w:ascii="Arial" w:hAnsi="Arial" w:cs="Arial"/>
          <w:lang w:val="sr-Cyrl-CS"/>
        </w:rPr>
        <w:t xml:space="preserve"> </w:t>
      </w:r>
      <w:r w:rsidRPr="009F5DCD">
        <w:rPr>
          <w:rFonts w:ascii="Arial" w:hAnsi="Arial" w:cs="Arial"/>
          <w:spacing w:val="1"/>
        </w:rPr>
        <w:t>пи</w:t>
      </w:r>
      <w:r w:rsidRPr="009F5DCD">
        <w:rPr>
          <w:rFonts w:ascii="Arial" w:hAnsi="Arial" w:cs="Arial"/>
          <w:spacing w:val="-1"/>
        </w:rPr>
        <w:t>са</w:t>
      </w:r>
      <w:r w:rsidRPr="009F5DCD">
        <w:rPr>
          <w:rFonts w:ascii="Arial" w:hAnsi="Arial" w:cs="Arial"/>
          <w:spacing w:val="1"/>
        </w:rPr>
        <w:t>н</w:t>
      </w:r>
      <w:r w:rsidRPr="009F5DCD">
        <w:rPr>
          <w:rFonts w:ascii="Arial" w:hAnsi="Arial" w:cs="Arial"/>
        </w:rPr>
        <w:t xml:space="preserve">ој </w:t>
      </w:r>
      <w:r w:rsidRPr="009F5DCD">
        <w:rPr>
          <w:rFonts w:ascii="Arial" w:hAnsi="Arial" w:cs="Arial"/>
          <w:spacing w:val="1"/>
        </w:rPr>
        <w:t>ф</w:t>
      </w:r>
      <w:r w:rsidRPr="009F5DCD">
        <w:rPr>
          <w:rFonts w:ascii="Arial" w:hAnsi="Arial" w:cs="Arial"/>
        </w:rPr>
        <w:t>ор</w:t>
      </w:r>
      <w:r w:rsidRPr="009F5DCD">
        <w:rPr>
          <w:rFonts w:ascii="Arial" w:hAnsi="Arial" w:cs="Arial"/>
          <w:spacing w:val="-1"/>
        </w:rPr>
        <w:t>м</w:t>
      </w:r>
      <w:r w:rsidRPr="009F5DCD">
        <w:rPr>
          <w:rFonts w:ascii="Arial" w:hAnsi="Arial" w:cs="Arial"/>
          <w:spacing w:val="1"/>
        </w:rPr>
        <w:t>и</w:t>
      </w:r>
      <w:r w:rsidRPr="009F5DCD">
        <w:rPr>
          <w:rFonts w:ascii="Arial" w:hAnsi="Arial" w:cs="Arial"/>
        </w:rPr>
        <w:t>.</w:t>
      </w:r>
    </w:p>
    <w:p w:rsidR="009A203D" w:rsidRDefault="009A203D" w:rsidP="009A203D">
      <w:pPr>
        <w:rPr>
          <w:rFonts w:ascii="Arial" w:hAnsi="Arial" w:cs="Arial"/>
          <w:i/>
          <w:iCs/>
        </w:rPr>
      </w:pPr>
    </w:p>
    <w:p w:rsidR="009A203D" w:rsidRPr="00F23F82" w:rsidRDefault="009A203D" w:rsidP="00EC5558">
      <w:pPr>
        <w:jc w:val="center"/>
        <w:rPr>
          <w:rFonts w:ascii="Arial" w:hAnsi="Arial" w:cs="Arial"/>
          <w:i/>
          <w:iCs/>
        </w:rPr>
      </w:pPr>
      <w:r>
        <w:rPr>
          <w:rFonts w:ascii="Arial" w:hAnsi="Arial" w:cs="Arial"/>
          <w:i/>
          <w:iCs/>
          <w:lang w:val="sr-Cyrl-CS"/>
        </w:rPr>
        <w:t xml:space="preserve">Члан </w:t>
      </w:r>
      <w:r>
        <w:rPr>
          <w:rFonts w:ascii="Arial" w:hAnsi="Arial" w:cs="Arial"/>
          <w:i/>
          <w:iCs/>
        </w:rPr>
        <w:t>10</w:t>
      </w:r>
      <w:r>
        <w:rPr>
          <w:rFonts w:ascii="Arial" w:hAnsi="Arial" w:cs="Arial"/>
          <w:i/>
          <w:iCs/>
          <w:lang w:val="sr-Cyrl-CS"/>
        </w:rPr>
        <w:t>.</w:t>
      </w:r>
    </w:p>
    <w:p w:rsidR="009A203D" w:rsidRPr="009F5DCD" w:rsidRDefault="009A203D" w:rsidP="009A203D">
      <w:pPr>
        <w:widowControl w:val="0"/>
        <w:autoSpaceDE w:val="0"/>
        <w:autoSpaceDN w:val="0"/>
        <w:adjustRightInd w:val="0"/>
        <w:ind w:right="-20" w:firstLine="708"/>
        <w:jc w:val="both"/>
        <w:rPr>
          <w:rFonts w:ascii="Arial" w:hAnsi="Arial" w:cs="Arial"/>
        </w:rPr>
      </w:pPr>
      <w:r w:rsidRPr="009F5DCD">
        <w:rPr>
          <w:rFonts w:ascii="Arial" w:hAnsi="Arial" w:cs="Arial"/>
        </w:rPr>
        <w:t xml:space="preserve">На </w:t>
      </w:r>
      <w:r w:rsidRPr="009F5DCD">
        <w:rPr>
          <w:rFonts w:ascii="Arial" w:hAnsi="Arial" w:cs="Arial"/>
          <w:spacing w:val="-1"/>
        </w:rPr>
        <w:t>с</w:t>
      </w:r>
      <w:r w:rsidRPr="009F5DCD">
        <w:rPr>
          <w:rFonts w:ascii="Arial" w:hAnsi="Arial" w:cs="Arial"/>
        </w:rPr>
        <w:t xml:space="preserve">ва </w:t>
      </w:r>
      <w:r w:rsidRPr="009F5DCD">
        <w:rPr>
          <w:rFonts w:ascii="Arial" w:hAnsi="Arial" w:cs="Arial"/>
          <w:spacing w:val="1"/>
        </w:rPr>
        <w:t>пи</w:t>
      </w:r>
      <w:r w:rsidRPr="009F5DCD">
        <w:rPr>
          <w:rFonts w:ascii="Arial" w:hAnsi="Arial" w:cs="Arial"/>
        </w:rPr>
        <w:t>т</w:t>
      </w:r>
      <w:r w:rsidRPr="009F5DCD">
        <w:rPr>
          <w:rFonts w:ascii="Arial" w:hAnsi="Arial" w:cs="Arial"/>
          <w:spacing w:val="-1"/>
        </w:rPr>
        <w:t>а</w:t>
      </w:r>
      <w:r w:rsidRPr="009F5DCD">
        <w:rPr>
          <w:rFonts w:ascii="Arial" w:hAnsi="Arial" w:cs="Arial"/>
        </w:rPr>
        <w:t xml:space="preserve">ња </w:t>
      </w:r>
      <w:r w:rsidRPr="009F5DCD">
        <w:rPr>
          <w:rFonts w:ascii="Arial" w:hAnsi="Arial" w:cs="Arial"/>
          <w:spacing w:val="1"/>
        </w:rPr>
        <w:t>к</w:t>
      </w:r>
      <w:r w:rsidRPr="009F5DCD">
        <w:rPr>
          <w:rFonts w:ascii="Arial" w:hAnsi="Arial" w:cs="Arial"/>
        </w:rPr>
        <w:t xml:space="preserve">оја </w:t>
      </w:r>
      <w:r w:rsidRPr="009F5DCD">
        <w:rPr>
          <w:rFonts w:ascii="Arial" w:hAnsi="Arial" w:cs="Arial"/>
          <w:spacing w:val="1"/>
        </w:rPr>
        <w:t>нис</w:t>
      </w:r>
      <w:r w:rsidRPr="009F5DCD">
        <w:rPr>
          <w:rFonts w:ascii="Arial" w:hAnsi="Arial" w:cs="Arial"/>
        </w:rPr>
        <w:t>у р</w:t>
      </w:r>
      <w:r w:rsidRPr="009F5DCD">
        <w:rPr>
          <w:rFonts w:ascii="Arial" w:hAnsi="Arial" w:cs="Arial"/>
          <w:spacing w:val="-1"/>
        </w:rPr>
        <w:t>е</w:t>
      </w:r>
      <w:r w:rsidRPr="009F5DCD">
        <w:rPr>
          <w:rFonts w:ascii="Arial" w:hAnsi="Arial" w:cs="Arial"/>
          <w:spacing w:val="5"/>
        </w:rPr>
        <w:t>г</w:t>
      </w:r>
      <w:r w:rsidRPr="009F5DCD">
        <w:rPr>
          <w:rFonts w:ascii="Arial" w:hAnsi="Arial" w:cs="Arial"/>
          <w:spacing w:val="-5"/>
        </w:rPr>
        <w:t>у</w:t>
      </w:r>
      <w:r w:rsidRPr="009F5DCD">
        <w:rPr>
          <w:rFonts w:ascii="Arial" w:hAnsi="Arial" w:cs="Arial"/>
        </w:rPr>
        <w:t>л</w:t>
      </w:r>
      <w:r w:rsidRPr="009F5DCD">
        <w:rPr>
          <w:rFonts w:ascii="Arial" w:hAnsi="Arial" w:cs="Arial"/>
          <w:spacing w:val="1"/>
        </w:rPr>
        <w:t>ис</w:t>
      </w:r>
      <w:r w:rsidRPr="009F5DCD">
        <w:rPr>
          <w:rFonts w:ascii="Arial" w:hAnsi="Arial" w:cs="Arial"/>
          <w:spacing w:val="-1"/>
        </w:rPr>
        <w:t>а</w:t>
      </w:r>
      <w:r w:rsidRPr="009F5DCD">
        <w:rPr>
          <w:rFonts w:ascii="Arial" w:hAnsi="Arial" w:cs="Arial"/>
          <w:spacing w:val="1"/>
        </w:rPr>
        <w:t>н</w:t>
      </w:r>
      <w:r w:rsidRPr="009F5DCD">
        <w:rPr>
          <w:rFonts w:ascii="Arial" w:hAnsi="Arial" w:cs="Arial"/>
        </w:rPr>
        <w:t xml:space="preserve">а овим </w:t>
      </w:r>
      <w:r w:rsidRPr="009F5DCD">
        <w:rPr>
          <w:rFonts w:ascii="Arial" w:hAnsi="Arial" w:cs="Arial"/>
          <w:spacing w:val="-5"/>
        </w:rPr>
        <w:t>у</w:t>
      </w:r>
      <w:r w:rsidRPr="009F5DCD">
        <w:rPr>
          <w:rFonts w:ascii="Arial" w:hAnsi="Arial" w:cs="Arial"/>
        </w:rPr>
        <w:t xml:space="preserve">говором </w:t>
      </w:r>
      <w:r w:rsidRPr="009F5DCD">
        <w:rPr>
          <w:rFonts w:ascii="Arial" w:hAnsi="Arial" w:cs="Arial"/>
          <w:spacing w:val="1"/>
        </w:rPr>
        <w:t>п</w:t>
      </w:r>
      <w:r w:rsidRPr="009F5DCD">
        <w:rPr>
          <w:rFonts w:ascii="Arial" w:hAnsi="Arial" w:cs="Arial"/>
        </w:rPr>
        <w:t>р</w:t>
      </w:r>
      <w:r w:rsidRPr="009F5DCD">
        <w:rPr>
          <w:rFonts w:ascii="Arial" w:hAnsi="Arial" w:cs="Arial"/>
          <w:spacing w:val="1"/>
        </w:rPr>
        <w:t>и</w:t>
      </w:r>
      <w:r w:rsidRPr="009F5DCD">
        <w:rPr>
          <w:rFonts w:ascii="Arial" w:hAnsi="Arial" w:cs="Arial"/>
          <w:spacing w:val="-1"/>
        </w:rPr>
        <w:t>ме</w:t>
      </w:r>
      <w:r w:rsidRPr="009F5DCD">
        <w:rPr>
          <w:rFonts w:ascii="Arial" w:hAnsi="Arial" w:cs="Arial"/>
        </w:rPr>
        <w:t>њив</w:t>
      </w:r>
      <w:r w:rsidRPr="009F5DCD">
        <w:rPr>
          <w:rFonts w:ascii="Arial" w:hAnsi="Arial" w:cs="Arial"/>
          <w:spacing w:val="1"/>
        </w:rPr>
        <w:t>а</w:t>
      </w:r>
      <w:r w:rsidRPr="009F5DCD">
        <w:rPr>
          <w:rFonts w:ascii="Arial" w:hAnsi="Arial" w:cs="Arial"/>
        </w:rPr>
        <w:t xml:space="preserve">ће </w:t>
      </w:r>
      <w:r w:rsidRPr="009F5DCD">
        <w:rPr>
          <w:rFonts w:ascii="Arial" w:hAnsi="Arial" w:cs="Arial"/>
          <w:spacing w:val="-1"/>
        </w:rPr>
        <w:t>с</w:t>
      </w:r>
      <w:r w:rsidRPr="009F5DCD">
        <w:rPr>
          <w:rFonts w:ascii="Arial" w:hAnsi="Arial" w:cs="Arial"/>
        </w:rPr>
        <w:t>е одгов</w:t>
      </w:r>
      <w:r w:rsidRPr="009F5DCD">
        <w:rPr>
          <w:rFonts w:ascii="Arial" w:hAnsi="Arial" w:cs="Arial"/>
          <w:spacing w:val="-1"/>
        </w:rPr>
        <w:t>а</w:t>
      </w:r>
      <w:r w:rsidRPr="009F5DCD">
        <w:rPr>
          <w:rFonts w:ascii="Arial" w:hAnsi="Arial" w:cs="Arial"/>
        </w:rPr>
        <w:t>р</w:t>
      </w:r>
      <w:r w:rsidRPr="009F5DCD">
        <w:rPr>
          <w:rFonts w:ascii="Arial" w:hAnsi="Arial" w:cs="Arial"/>
          <w:spacing w:val="-1"/>
        </w:rPr>
        <w:t>а</w:t>
      </w:r>
      <w:r w:rsidRPr="009F5DCD">
        <w:rPr>
          <w:rFonts w:ascii="Arial" w:hAnsi="Arial" w:cs="Arial"/>
          <w:spacing w:val="5"/>
        </w:rPr>
        <w:t>ј</w:t>
      </w:r>
      <w:r w:rsidRPr="009F5DCD">
        <w:rPr>
          <w:rFonts w:ascii="Arial" w:hAnsi="Arial" w:cs="Arial"/>
          <w:spacing w:val="-5"/>
        </w:rPr>
        <w:t>у</w:t>
      </w:r>
      <w:r w:rsidRPr="009F5DCD">
        <w:rPr>
          <w:rFonts w:ascii="Arial" w:hAnsi="Arial" w:cs="Arial"/>
          <w:spacing w:val="2"/>
        </w:rPr>
        <w:t>ћ</w:t>
      </w:r>
      <w:r w:rsidRPr="009F5DCD">
        <w:rPr>
          <w:rFonts w:ascii="Arial" w:hAnsi="Arial" w:cs="Arial"/>
        </w:rPr>
        <w:t>е</w:t>
      </w:r>
      <w:r w:rsidRPr="009F5DCD">
        <w:rPr>
          <w:rFonts w:ascii="Arial" w:hAnsi="Arial" w:cs="Arial"/>
          <w:lang w:val="sr-Cyrl-CS"/>
        </w:rPr>
        <w:t xml:space="preserve"> </w:t>
      </w:r>
      <w:r w:rsidRPr="009F5DCD">
        <w:rPr>
          <w:rFonts w:ascii="Arial" w:hAnsi="Arial" w:cs="Arial"/>
        </w:rPr>
        <w:t>одр</w:t>
      </w:r>
      <w:r w:rsidRPr="009F5DCD">
        <w:rPr>
          <w:rFonts w:ascii="Arial" w:hAnsi="Arial" w:cs="Arial"/>
          <w:spacing w:val="-1"/>
        </w:rPr>
        <w:t>е</w:t>
      </w:r>
      <w:r w:rsidRPr="009F5DCD">
        <w:rPr>
          <w:rFonts w:ascii="Arial" w:hAnsi="Arial" w:cs="Arial"/>
        </w:rPr>
        <w:t xml:space="preserve">дбе </w:t>
      </w:r>
      <w:r w:rsidRPr="009F5DCD">
        <w:rPr>
          <w:rFonts w:ascii="Arial" w:hAnsi="Arial" w:cs="Arial"/>
          <w:spacing w:val="-1"/>
        </w:rPr>
        <w:t>За</w:t>
      </w:r>
      <w:r w:rsidRPr="009F5DCD">
        <w:rPr>
          <w:rFonts w:ascii="Arial" w:hAnsi="Arial" w:cs="Arial"/>
          <w:spacing w:val="1"/>
        </w:rPr>
        <w:t>к</w:t>
      </w:r>
      <w:r w:rsidRPr="009F5DCD">
        <w:rPr>
          <w:rFonts w:ascii="Arial" w:hAnsi="Arial" w:cs="Arial"/>
        </w:rPr>
        <w:t>о</w:t>
      </w:r>
      <w:r w:rsidRPr="009F5DCD">
        <w:rPr>
          <w:rFonts w:ascii="Arial" w:hAnsi="Arial" w:cs="Arial"/>
          <w:spacing w:val="1"/>
        </w:rPr>
        <w:t>н</w:t>
      </w:r>
      <w:r w:rsidRPr="009F5DCD">
        <w:rPr>
          <w:rFonts w:ascii="Arial" w:hAnsi="Arial" w:cs="Arial"/>
        </w:rPr>
        <w:t>а</w:t>
      </w:r>
      <w:r w:rsidRPr="009F5DCD">
        <w:rPr>
          <w:rFonts w:ascii="Arial" w:hAnsi="Arial" w:cs="Arial"/>
          <w:lang w:val="sr-Cyrl-CS"/>
        </w:rPr>
        <w:t xml:space="preserve"> </w:t>
      </w:r>
      <w:r w:rsidRPr="009F5DCD">
        <w:rPr>
          <w:rFonts w:ascii="Arial" w:hAnsi="Arial" w:cs="Arial"/>
        </w:rPr>
        <w:t>о обл</w:t>
      </w:r>
      <w:r w:rsidRPr="009F5DCD">
        <w:rPr>
          <w:rFonts w:ascii="Arial" w:hAnsi="Arial" w:cs="Arial"/>
          <w:spacing w:val="1"/>
        </w:rPr>
        <w:t>и</w:t>
      </w:r>
      <w:r w:rsidRPr="009F5DCD">
        <w:rPr>
          <w:rFonts w:ascii="Arial" w:hAnsi="Arial" w:cs="Arial"/>
        </w:rPr>
        <w:t>г</w:t>
      </w:r>
      <w:r w:rsidRPr="009F5DCD">
        <w:rPr>
          <w:rFonts w:ascii="Arial" w:hAnsi="Arial" w:cs="Arial"/>
          <w:spacing w:val="-1"/>
        </w:rPr>
        <w:t>а</w:t>
      </w:r>
      <w:r w:rsidRPr="009F5DCD">
        <w:rPr>
          <w:rFonts w:ascii="Arial" w:hAnsi="Arial" w:cs="Arial"/>
          <w:spacing w:val="1"/>
        </w:rPr>
        <w:t>ци</w:t>
      </w:r>
      <w:r w:rsidRPr="009F5DCD">
        <w:rPr>
          <w:rFonts w:ascii="Arial" w:hAnsi="Arial" w:cs="Arial"/>
        </w:rPr>
        <w:t>о</w:t>
      </w:r>
      <w:r w:rsidRPr="009F5DCD">
        <w:rPr>
          <w:rFonts w:ascii="Arial" w:hAnsi="Arial" w:cs="Arial"/>
          <w:spacing w:val="-1"/>
        </w:rPr>
        <w:t>н</w:t>
      </w:r>
      <w:r w:rsidRPr="009F5DCD">
        <w:rPr>
          <w:rFonts w:ascii="Arial" w:hAnsi="Arial" w:cs="Arial"/>
          <w:spacing w:val="1"/>
        </w:rPr>
        <w:t>и</w:t>
      </w:r>
      <w:r w:rsidRPr="009F5DCD">
        <w:rPr>
          <w:rFonts w:ascii="Arial" w:hAnsi="Arial" w:cs="Arial"/>
        </w:rPr>
        <w:t>м</w:t>
      </w:r>
      <w:r w:rsidRPr="009F5DCD">
        <w:rPr>
          <w:rFonts w:ascii="Arial" w:hAnsi="Arial" w:cs="Arial"/>
          <w:lang w:val="sr-Cyrl-CS"/>
        </w:rPr>
        <w:t xml:space="preserve"> </w:t>
      </w:r>
      <w:r w:rsidRPr="009F5DCD">
        <w:rPr>
          <w:rFonts w:ascii="Arial" w:hAnsi="Arial" w:cs="Arial"/>
        </w:rPr>
        <w:t>од</w:t>
      </w:r>
      <w:r w:rsidRPr="009F5DCD">
        <w:rPr>
          <w:rFonts w:ascii="Arial" w:hAnsi="Arial" w:cs="Arial"/>
          <w:spacing w:val="1"/>
        </w:rPr>
        <w:t>н</w:t>
      </w:r>
      <w:r w:rsidRPr="009F5DCD">
        <w:rPr>
          <w:rFonts w:ascii="Arial" w:hAnsi="Arial" w:cs="Arial"/>
        </w:rPr>
        <w:t>о</w:t>
      </w:r>
      <w:r w:rsidRPr="009F5DCD">
        <w:rPr>
          <w:rFonts w:ascii="Arial" w:hAnsi="Arial" w:cs="Arial"/>
          <w:spacing w:val="-1"/>
        </w:rPr>
        <w:t>с</w:t>
      </w:r>
      <w:r w:rsidRPr="009F5DCD">
        <w:rPr>
          <w:rFonts w:ascii="Arial" w:hAnsi="Arial" w:cs="Arial"/>
          <w:spacing w:val="1"/>
        </w:rPr>
        <w:t>и</w:t>
      </w:r>
      <w:r w:rsidRPr="009F5DCD">
        <w:rPr>
          <w:rFonts w:ascii="Arial" w:hAnsi="Arial" w:cs="Arial"/>
          <w:spacing w:val="-1"/>
        </w:rPr>
        <w:t>ма</w:t>
      </w:r>
      <w:r w:rsidRPr="009F5DCD">
        <w:rPr>
          <w:rFonts w:ascii="Arial" w:hAnsi="Arial" w:cs="Arial"/>
        </w:rPr>
        <w:t>.</w:t>
      </w:r>
    </w:p>
    <w:p w:rsidR="009A203D" w:rsidRDefault="009A203D" w:rsidP="009A203D">
      <w:pPr>
        <w:widowControl w:val="0"/>
        <w:autoSpaceDE w:val="0"/>
        <w:autoSpaceDN w:val="0"/>
        <w:adjustRightInd w:val="0"/>
        <w:ind w:right="41" w:firstLine="708"/>
        <w:jc w:val="both"/>
        <w:rPr>
          <w:rFonts w:ascii="Arial" w:hAnsi="Arial" w:cs="Arial"/>
        </w:rPr>
      </w:pPr>
      <w:r w:rsidRPr="009F5DCD">
        <w:rPr>
          <w:rFonts w:ascii="Arial" w:hAnsi="Arial" w:cs="Arial"/>
        </w:rPr>
        <w:t>Уговор</w:t>
      </w:r>
      <w:r w:rsidRPr="009F5DCD">
        <w:rPr>
          <w:rFonts w:ascii="Arial" w:hAnsi="Arial" w:cs="Arial"/>
          <w:spacing w:val="1"/>
        </w:rPr>
        <w:t>н</w:t>
      </w:r>
      <w:r w:rsidRPr="009F5DCD">
        <w:rPr>
          <w:rFonts w:ascii="Arial" w:hAnsi="Arial" w:cs="Arial"/>
        </w:rPr>
        <w:t>е</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rPr>
        <w:t>тр</w:t>
      </w:r>
      <w:r w:rsidRPr="009F5DCD">
        <w:rPr>
          <w:rFonts w:ascii="Arial" w:hAnsi="Arial" w:cs="Arial"/>
          <w:spacing w:val="-1"/>
        </w:rPr>
        <w:t>а</w:t>
      </w:r>
      <w:r w:rsidRPr="009F5DCD">
        <w:rPr>
          <w:rFonts w:ascii="Arial" w:hAnsi="Arial" w:cs="Arial"/>
          <w:spacing w:val="1"/>
        </w:rPr>
        <w:t>н</w:t>
      </w:r>
      <w:r w:rsidRPr="009F5DCD">
        <w:rPr>
          <w:rFonts w:ascii="Arial" w:hAnsi="Arial" w:cs="Arial"/>
        </w:rPr>
        <w:t>е</w:t>
      </w:r>
      <w:r w:rsidRPr="009F5DCD">
        <w:rPr>
          <w:rFonts w:ascii="Arial" w:hAnsi="Arial" w:cs="Arial"/>
          <w:lang w:val="sr-Cyrl-CS"/>
        </w:rPr>
        <w:t xml:space="preserve"> </w:t>
      </w:r>
      <w:r w:rsidRPr="009F5DCD">
        <w:rPr>
          <w:rFonts w:ascii="Arial" w:hAnsi="Arial" w:cs="Arial"/>
        </w:rPr>
        <w:t>ће</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rPr>
        <w:t>ва</w:t>
      </w:r>
      <w:r w:rsidRPr="009F5DCD">
        <w:rPr>
          <w:rFonts w:ascii="Arial" w:hAnsi="Arial" w:cs="Arial"/>
          <w:lang w:val="sr-Cyrl-CS"/>
        </w:rPr>
        <w:t xml:space="preserve"> </w:t>
      </w:r>
      <w:r w:rsidRPr="009F5DCD">
        <w:rPr>
          <w:rFonts w:ascii="Arial" w:hAnsi="Arial" w:cs="Arial"/>
          <w:spacing w:val="-1"/>
        </w:rPr>
        <w:t>е</w:t>
      </w:r>
      <w:r w:rsidRPr="009F5DCD">
        <w:rPr>
          <w:rFonts w:ascii="Arial" w:hAnsi="Arial" w:cs="Arial"/>
        </w:rPr>
        <w:t>в</w:t>
      </w:r>
      <w:r w:rsidRPr="009F5DCD">
        <w:rPr>
          <w:rFonts w:ascii="Arial" w:hAnsi="Arial" w:cs="Arial"/>
          <w:spacing w:val="-1"/>
        </w:rPr>
        <w:t>е</w:t>
      </w:r>
      <w:r w:rsidRPr="009F5DCD">
        <w:rPr>
          <w:rFonts w:ascii="Arial" w:hAnsi="Arial" w:cs="Arial"/>
          <w:spacing w:val="1"/>
        </w:rPr>
        <w:t>н</w:t>
      </w:r>
      <w:r w:rsidRPr="009F5DCD">
        <w:rPr>
          <w:rFonts w:ascii="Arial" w:hAnsi="Arial" w:cs="Arial"/>
          <w:spacing w:val="3"/>
        </w:rPr>
        <w:t>т</w:t>
      </w:r>
      <w:r w:rsidRPr="009F5DCD">
        <w:rPr>
          <w:rFonts w:ascii="Arial" w:hAnsi="Arial" w:cs="Arial"/>
          <w:spacing w:val="-5"/>
        </w:rPr>
        <w:t>у</w:t>
      </w:r>
      <w:r w:rsidRPr="009F5DCD">
        <w:rPr>
          <w:rFonts w:ascii="Arial" w:hAnsi="Arial" w:cs="Arial"/>
          <w:spacing w:val="1"/>
        </w:rPr>
        <w:t>а</w:t>
      </w:r>
      <w:r w:rsidRPr="009F5DCD">
        <w:rPr>
          <w:rFonts w:ascii="Arial" w:hAnsi="Arial" w:cs="Arial"/>
        </w:rPr>
        <w:t>л</w:t>
      </w:r>
      <w:r w:rsidRPr="009F5DCD">
        <w:rPr>
          <w:rFonts w:ascii="Arial" w:hAnsi="Arial" w:cs="Arial"/>
          <w:spacing w:val="1"/>
        </w:rPr>
        <w:t>н</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1"/>
        </w:rPr>
        <w:t>п</w:t>
      </w:r>
      <w:r w:rsidRPr="009F5DCD">
        <w:rPr>
          <w:rFonts w:ascii="Arial" w:hAnsi="Arial" w:cs="Arial"/>
        </w:rPr>
        <w:t>ор</w:t>
      </w:r>
      <w:r w:rsidRPr="009F5DCD">
        <w:rPr>
          <w:rFonts w:ascii="Arial" w:hAnsi="Arial" w:cs="Arial"/>
          <w:spacing w:val="1"/>
        </w:rPr>
        <w:t>н</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п</w:t>
      </w:r>
      <w:r w:rsidRPr="009F5DCD">
        <w:rPr>
          <w:rFonts w:ascii="Arial" w:hAnsi="Arial" w:cs="Arial"/>
          <w:spacing w:val="1"/>
        </w:rPr>
        <w:t>и</w:t>
      </w:r>
      <w:r w:rsidRPr="009F5DCD">
        <w:rPr>
          <w:rFonts w:ascii="Arial" w:hAnsi="Arial" w:cs="Arial"/>
        </w:rPr>
        <w:t>т</w:t>
      </w:r>
      <w:r w:rsidRPr="009F5DCD">
        <w:rPr>
          <w:rFonts w:ascii="Arial" w:hAnsi="Arial" w:cs="Arial"/>
          <w:spacing w:val="-1"/>
        </w:rPr>
        <w:t>а</w:t>
      </w:r>
      <w:r w:rsidRPr="009F5DCD">
        <w:rPr>
          <w:rFonts w:ascii="Arial" w:hAnsi="Arial" w:cs="Arial"/>
        </w:rPr>
        <w:t>ња</w:t>
      </w:r>
      <w:r w:rsidRPr="009F5DCD">
        <w:rPr>
          <w:rFonts w:ascii="Arial" w:hAnsi="Arial" w:cs="Arial"/>
          <w:lang w:val="sr-Cyrl-CS"/>
        </w:rPr>
        <w:t xml:space="preserve"> </w:t>
      </w:r>
      <w:r w:rsidRPr="009F5DCD">
        <w:rPr>
          <w:rFonts w:ascii="Arial" w:hAnsi="Arial" w:cs="Arial"/>
        </w:rPr>
        <w:t>у в</w:t>
      </w:r>
      <w:r w:rsidRPr="009F5DCD">
        <w:rPr>
          <w:rFonts w:ascii="Arial" w:hAnsi="Arial" w:cs="Arial"/>
          <w:spacing w:val="-1"/>
        </w:rPr>
        <w:t>е</w:t>
      </w:r>
      <w:r w:rsidRPr="009F5DCD">
        <w:rPr>
          <w:rFonts w:ascii="Arial" w:hAnsi="Arial" w:cs="Arial"/>
          <w:spacing w:val="1"/>
        </w:rPr>
        <w:t>з</w:t>
      </w:r>
      <w:r w:rsidRPr="009F5DCD">
        <w:rPr>
          <w:rFonts w:ascii="Arial" w:hAnsi="Arial" w:cs="Arial"/>
        </w:rPr>
        <w:t>и</w:t>
      </w:r>
      <w:r w:rsidRPr="009F5DCD">
        <w:rPr>
          <w:rFonts w:ascii="Arial" w:hAnsi="Arial" w:cs="Arial"/>
          <w:lang w:val="sr-Cyrl-CS"/>
        </w:rPr>
        <w:t xml:space="preserve"> </w:t>
      </w:r>
      <w:r w:rsidRPr="009F5DCD">
        <w:rPr>
          <w:rFonts w:ascii="Arial" w:hAnsi="Arial" w:cs="Arial"/>
        </w:rPr>
        <w:t>с</w:t>
      </w:r>
      <w:r w:rsidRPr="009F5DCD">
        <w:rPr>
          <w:rFonts w:ascii="Arial" w:hAnsi="Arial" w:cs="Arial"/>
          <w:lang w:val="sr-Cyrl-CS"/>
        </w:rPr>
        <w:t xml:space="preserve">а </w:t>
      </w:r>
      <w:r w:rsidRPr="009F5DCD">
        <w:rPr>
          <w:rFonts w:ascii="Arial" w:hAnsi="Arial" w:cs="Arial"/>
        </w:rPr>
        <w:t>овим</w:t>
      </w:r>
      <w:r w:rsidRPr="009F5DCD">
        <w:rPr>
          <w:rFonts w:ascii="Arial" w:hAnsi="Arial" w:cs="Arial"/>
          <w:lang w:val="sr-Cyrl-CS"/>
        </w:rPr>
        <w:t xml:space="preserve"> </w:t>
      </w:r>
      <w:r w:rsidRPr="009F5DCD">
        <w:rPr>
          <w:rFonts w:ascii="Arial" w:hAnsi="Arial" w:cs="Arial"/>
          <w:spacing w:val="-5"/>
        </w:rPr>
        <w:t>у</w:t>
      </w:r>
      <w:r w:rsidRPr="009F5DCD">
        <w:rPr>
          <w:rFonts w:ascii="Arial" w:hAnsi="Arial" w:cs="Arial"/>
          <w:spacing w:val="2"/>
        </w:rPr>
        <w:t>г</w:t>
      </w:r>
      <w:r w:rsidRPr="009F5DCD">
        <w:rPr>
          <w:rFonts w:ascii="Arial" w:hAnsi="Arial" w:cs="Arial"/>
        </w:rPr>
        <w:t>овор</w:t>
      </w:r>
      <w:r w:rsidRPr="009F5DCD">
        <w:rPr>
          <w:rFonts w:ascii="Arial" w:hAnsi="Arial" w:cs="Arial"/>
          <w:spacing w:val="2"/>
        </w:rPr>
        <w:t>о</w:t>
      </w:r>
      <w:r w:rsidRPr="009F5DCD">
        <w:rPr>
          <w:rFonts w:ascii="Arial" w:hAnsi="Arial" w:cs="Arial"/>
        </w:rPr>
        <w:t>м</w:t>
      </w:r>
      <w:r w:rsidRPr="009F5DCD">
        <w:rPr>
          <w:rFonts w:ascii="Arial" w:hAnsi="Arial" w:cs="Arial"/>
          <w:lang w:val="sr-Cyrl-CS"/>
        </w:rPr>
        <w:t xml:space="preserve"> </w:t>
      </w:r>
      <w:r w:rsidRPr="009F5DCD">
        <w:rPr>
          <w:rFonts w:ascii="Arial" w:hAnsi="Arial" w:cs="Arial"/>
        </w:rPr>
        <w:t>р</w:t>
      </w:r>
      <w:r w:rsidRPr="009F5DCD">
        <w:rPr>
          <w:rFonts w:ascii="Arial" w:hAnsi="Arial" w:cs="Arial"/>
          <w:spacing w:val="-1"/>
        </w:rPr>
        <w:t>е</w:t>
      </w:r>
      <w:r w:rsidRPr="009F5DCD">
        <w:rPr>
          <w:rFonts w:ascii="Arial" w:hAnsi="Arial" w:cs="Arial"/>
        </w:rPr>
        <w:t>ш</w:t>
      </w:r>
      <w:r w:rsidRPr="009F5DCD">
        <w:rPr>
          <w:rFonts w:ascii="Arial" w:hAnsi="Arial" w:cs="Arial"/>
          <w:spacing w:val="-1"/>
        </w:rPr>
        <w:t>а</w:t>
      </w:r>
      <w:r w:rsidRPr="009F5DCD">
        <w:rPr>
          <w:rFonts w:ascii="Arial" w:hAnsi="Arial" w:cs="Arial"/>
          <w:spacing w:val="2"/>
        </w:rPr>
        <w:t>в</w:t>
      </w:r>
      <w:r w:rsidRPr="009F5DCD">
        <w:rPr>
          <w:rFonts w:ascii="Arial" w:hAnsi="Arial" w:cs="Arial"/>
          <w:spacing w:val="-1"/>
        </w:rPr>
        <w:t>а</w:t>
      </w:r>
      <w:r w:rsidRPr="009F5DCD">
        <w:rPr>
          <w:rFonts w:ascii="Arial" w:hAnsi="Arial" w:cs="Arial"/>
        </w:rPr>
        <w:t xml:space="preserve">ти </w:t>
      </w:r>
      <w:r w:rsidRPr="009F5DCD">
        <w:rPr>
          <w:rFonts w:ascii="Arial" w:hAnsi="Arial" w:cs="Arial"/>
          <w:spacing w:val="-1"/>
        </w:rPr>
        <w:t>с</w:t>
      </w:r>
      <w:r w:rsidRPr="009F5DCD">
        <w:rPr>
          <w:rFonts w:ascii="Arial" w:hAnsi="Arial" w:cs="Arial"/>
          <w:spacing w:val="1"/>
        </w:rPr>
        <w:t>п</w:t>
      </w:r>
      <w:r w:rsidRPr="009F5DCD">
        <w:rPr>
          <w:rFonts w:ascii="Arial" w:hAnsi="Arial" w:cs="Arial"/>
        </w:rPr>
        <w:t>ор</w:t>
      </w:r>
      <w:r w:rsidRPr="009F5DCD">
        <w:rPr>
          <w:rFonts w:ascii="Arial" w:hAnsi="Arial" w:cs="Arial"/>
          <w:spacing w:val="-1"/>
        </w:rPr>
        <w:t>а</w:t>
      </w:r>
      <w:r w:rsidRPr="009F5DCD">
        <w:rPr>
          <w:rFonts w:ascii="Arial" w:hAnsi="Arial" w:cs="Arial"/>
          <w:spacing w:val="3"/>
        </w:rPr>
        <w:t>з</w:t>
      </w:r>
      <w:r w:rsidRPr="009F5DCD">
        <w:rPr>
          <w:rFonts w:ascii="Arial" w:hAnsi="Arial" w:cs="Arial"/>
          <w:spacing w:val="-5"/>
        </w:rPr>
        <w:t>у</w:t>
      </w:r>
      <w:r w:rsidRPr="009F5DCD">
        <w:rPr>
          <w:rFonts w:ascii="Arial" w:hAnsi="Arial" w:cs="Arial"/>
          <w:spacing w:val="-1"/>
        </w:rPr>
        <w:t>м</w:t>
      </w:r>
      <w:r w:rsidRPr="009F5DCD">
        <w:rPr>
          <w:rFonts w:ascii="Arial" w:hAnsi="Arial" w:cs="Arial"/>
          <w:spacing w:val="1"/>
        </w:rPr>
        <w:t>н</w:t>
      </w:r>
      <w:r w:rsidRPr="009F5DCD">
        <w:rPr>
          <w:rFonts w:ascii="Arial" w:hAnsi="Arial" w:cs="Arial"/>
        </w:rPr>
        <w:t>о,</w:t>
      </w:r>
      <w:r w:rsidRPr="009F5DCD">
        <w:rPr>
          <w:rFonts w:ascii="Arial" w:hAnsi="Arial" w:cs="Arial"/>
          <w:lang w:val="sr-Cyrl-CS"/>
        </w:rPr>
        <w:t xml:space="preserve"> </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з</w:t>
      </w:r>
      <w:r w:rsidRPr="009F5DCD">
        <w:rPr>
          <w:rFonts w:ascii="Arial" w:hAnsi="Arial" w:cs="Arial"/>
        </w:rPr>
        <w:t>а</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5"/>
        </w:rPr>
        <w:t>л</w:t>
      </w:r>
      <w:r w:rsidRPr="009F5DCD">
        <w:rPr>
          <w:rFonts w:ascii="Arial" w:hAnsi="Arial" w:cs="Arial"/>
          <w:spacing w:val="-5"/>
        </w:rPr>
        <w:t>у</w:t>
      </w:r>
      <w:r w:rsidRPr="009F5DCD">
        <w:rPr>
          <w:rFonts w:ascii="Arial" w:hAnsi="Arial" w:cs="Arial"/>
          <w:spacing w:val="-1"/>
        </w:rPr>
        <w:t>ча</w:t>
      </w:r>
      <w:r w:rsidRPr="009F5DCD">
        <w:rPr>
          <w:rFonts w:ascii="Arial" w:hAnsi="Arial" w:cs="Arial"/>
        </w:rPr>
        <w:t>ј</w:t>
      </w:r>
      <w:r w:rsidRPr="009F5DCD">
        <w:rPr>
          <w:rFonts w:ascii="Arial" w:hAnsi="Arial" w:cs="Arial"/>
          <w:lang w:val="sr-Cyrl-CS"/>
        </w:rPr>
        <w:t xml:space="preserve"> </w:t>
      </w:r>
      <w:r w:rsidRPr="009F5DCD">
        <w:rPr>
          <w:rFonts w:ascii="Arial" w:hAnsi="Arial" w:cs="Arial"/>
        </w:rPr>
        <w:t>да</w:t>
      </w:r>
      <w:r w:rsidRPr="009F5DCD">
        <w:rPr>
          <w:rFonts w:ascii="Arial" w:hAnsi="Arial" w:cs="Arial"/>
          <w:lang w:val="sr-Cyrl-CS"/>
        </w:rPr>
        <w:t xml:space="preserve"> </w:t>
      </w:r>
      <w:r w:rsidRPr="009F5DCD">
        <w:rPr>
          <w:rFonts w:ascii="Arial" w:hAnsi="Arial" w:cs="Arial"/>
        </w:rPr>
        <w:t>то</w:t>
      </w:r>
      <w:r w:rsidRPr="009F5DCD">
        <w:rPr>
          <w:rFonts w:ascii="Arial" w:hAnsi="Arial" w:cs="Arial"/>
          <w:spacing w:val="1"/>
        </w:rPr>
        <w:t xml:space="preserve"> ни</w:t>
      </w:r>
      <w:r w:rsidRPr="009F5DCD">
        <w:rPr>
          <w:rFonts w:ascii="Arial" w:hAnsi="Arial" w:cs="Arial"/>
        </w:rPr>
        <w:t xml:space="preserve">је </w:t>
      </w:r>
      <w:r w:rsidRPr="009F5DCD">
        <w:rPr>
          <w:rFonts w:ascii="Arial" w:hAnsi="Arial" w:cs="Arial"/>
          <w:spacing w:val="-1"/>
        </w:rPr>
        <w:t>м</w:t>
      </w:r>
      <w:r w:rsidRPr="009F5DCD">
        <w:rPr>
          <w:rFonts w:ascii="Arial" w:hAnsi="Arial" w:cs="Arial"/>
        </w:rPr>
        <w:t>о</w:t>
      </w:r>
      <w:r w:rsidRPr="009F5DCD">
        <w:rPr>
          <w:rFonts w:ascii="Arial" w:hAnsi="Arial" w:cs="Arial"/>
          <w:spacing w:val="5"/>
        </w:rPr>
        <w:t>г</w:t>
      </w:r>
      <w:r w:rsidRPr="009F5DCD">
        <w:rPr>
          <w:rFonts w:ascii="Arial" w:hAnsi="Arial" w:cs="Arial"/>
          <w:spacing w:val="-5"/>
        </w:rPr>
        <w:t>у</w:t>
      </w:r>
      <w:r w:rsidRPr="009F5DCD">
        <w:rPr>
          <w:rFonts w:ascii="Arial" w:hAnsi="Arial" w:cs="Arial"/>
          <w:spacing w:val="2"/>
        </w:rPr>
        <w:t>ћ</w:t>
      </w:r>
      <w:r w:rsidRPr="009F5DCD">
        <w:rPr>
          <w:rFonts w:ascii="Arial" w:hAnsi="Arial" w:cs="Arial"/>
        </w:rPr>
        <w:t>е</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1"/>
        </w:rPr>
        <w:t>п</w:t>
      </w:r>
      <w:r w:rsidRPr="009F5DCD">
        <w:rPr>
          <w:rFonts w:ascii="Arial" w:hAnsi="Arial" w:cs="Arial"/>
        </w:rPr>
        <w:t>ор</w:t>
      </w:r>
      <w:r w:rsidRPr="009F5DCD">
        <w:rPr>
          <w:rFonts w:ascii="Arial" w:hAnsi="Arial" w:cs="Arial"/>
          <w:lang w:val="sr-Cyrl-CS"/>
        </w:rPr>
        <w:t xml:space="preserve"> </w:t>
      </w:r>
      <w:r w:rsidRPr="009F5DCD">
        <w:rPr>
          <w:rFonts w:ascii="Arial" w:hAnsi="Arial" w:cs="Arial"/>
        </w:rPr>
        <w:t>ће</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rPr>
        <w:t>е</w:t>
      </w:r>
      <w:r w:rsidRPr="009F5DCD">
        <w:rPr>
          <w:rFonts w:ascii="Arial" w:hAnsi="Arial" w:cs="Arial"/>
          <w:lang w:val="sr-Cyrl-CS"/>
        </w:rPr>
        <w:t xml:space="preserve"> </w:t>
      </w:r>
      <w:r w:rsidRPr="009F5DCD">
        <w:rPr>
          <w:rFonts w:ascii="Arial" w:hAnsi="Arial" w:cs="Arial"/>
        </w:rPr>
        <w:lastRenderedPageBreak/>
        <w:t>р</w:t>
      </w:r>
      <w:r w:rsidRPr="009F5DCD">
        <w:rPr>
          <w:rFonts w:ascii="Arial" w:hAnsi="Arial" w:cs="Arial"/>
          <w:spacing w:val="-1"/>
        </w:rPr>
        <w:t>е</w:t>
      </w:r>
      <w:r w:rsidRPr="009F5DCD">
        <w:rPr>
          <w:rFonts w:ascii="Arial" w:hAnsi="Arial" w:cs="Arial"/>
        </w:rPr>
        <w:t>ш</w:t>
      </w:r>
      <w:r w:rsidRPr="009F5DCD">
        <w:rPr>
          <w:rFonts w:ascii="Arial" w:hAnsi="Arial" w:cs="Arial"/>
          <w:spacing w:val="1"/>
        </w:rPr>
        <w:t>а</w:t>
      </w:r>
      <w:r w:rsidRPr="009F5DCD">
        <w:rPr>
          <w:rFonts w:ascii="Arial" w:hAnsi="Arial" w:cs="Arial"/>
        </w:rPr>
        <w:t>в</w:t>
      </w:r>
      <w:r w:rsidRPr="009F5DCD">
        <w:rPr>
          <w:rFonts w:ascii="Arial" w:hAnsi="Arial" w:cs="Arial"/>
          <w:spacing w:val="-1"/>
        </w:rPr>
        <w:t>а</w:t>
      </w:r>
      <w:r w:rsidRPr="009F5DCD">
        <w:rPr>
          <w:rFonts w:ascii="Arial" w:hAnsi="Arial" w:cs="Arial"/>
        </w:rPr>
        <w:t>ти</w:t>
      </w:r>
      <w:r w:rsidRPr="009F5DCD">
        <w:rPr>
          <w:rFonts w:ascii="Arial" w:hAnsi="Arial" w:cs="Arial"/>
          <w:lang w:val="sr-Cyrl-CS"/>
        </w:rPr>
        <w:t xml:space="preserve"> </w:t>
      </w:r>
      <w:r w:rsidRPr="009F5DCD">
        <w:rPr>
          <w:rFonts w:ascii="Arial" w:hAnsi="Arial" w:cs="Arial"/>
          <w:spacing w:val="1"/>
        </w:rPr>
        <w:t>п</w:t>
      </w:r>
      <w:r w:rsidRPr="009F5DCD">
        <w:rPr>
          <w:rFonts w:ascii="Arial" w:hAnsi="Arial" w:cs="Arial"/>
        </w:rPr>
        <w:t>р</w:t>
      </w:r>
      <w:r w:rsidRPr="009F5DCD">
        <w:rPr>
          <w:rFonts w:ascii="Arial" w:hAnsi="Arial" w:cs="Arial"/>
          <w:spacing w:val="-1"/>
        </w:rPr>
        <w:t>е</w:t>
      </w:r>
      <w:r w:rsidRPr="009F5DCD">
        <w:rPr>
          <w:rFonts w:ascii="Arial" w:hAnsi="Arial" w:cs="Arial"/>
        </w:rPr>
        <w:t>д</w:t>
      </w:r>
      <w:r w:rsidRPr="009F5DCD">
        <w:rPr>
          <w:rFonts w:ascii="Arial" w:hAnsi="Arial" w:cs="Arial"/>
          <w:lang w:val="sr-Cyrl-CS"/>
        </w:rPr>
        <w:t xml:space="preserve"> </w:t>
      </w:r>
      <w:r w:rsidRPr="009F5DCD">
        <w:rPr>
          <w:rFonts w:ascii="Arial" w:hAnsi="Arial" w:cs="Arial"/>
          <w:spacing w:val="-1"/>
        </w:rPr>
        <w:t>с</w:t>
      </w:r>
      <w:r w:rsidRPr="009F5DCD">
        <w:rPr>
          <w:rFonts w:ascii="Arial" w:hAnsi="Arial" w:cs="Arial"/>
          <w:spacing w:val="3"/>
        </w:rPr>
        <w:t>т</w:t>
      </w:r>
      <w:r w:rsidRPr="009F5DCD">
        <w:rPr>
          <w:rFonts w:ascii="Arial" w:hAnsi="Arial" w:cs="Arial"/>
        </w:rPr>
        <w:t>в</w:t>
      </w:r>
      <w:r w:rsidRPr="009F5DCD">
        <w:rPr>
          <w:rFonts w:ascii="Arial" w:hAnsi="Arial" w:cs="Arial"/>
          <w:spacing w:val="-1"/>
        </w:rPr>
        <w:t>а</w:t>
      </w:r>
      <w:r w:rsidRPr="009F5DCD">
        <w:rPr>
          <w:rFonts w:ascii="Arial" w:hAnsi="Arial" w:cs="Arial"/>
        </w:rPr>
        <w:t>р</w:t>
      </w:r>
      <w:r w:rsidRPr="009F5DCD">
        <w:rPr>
          <w:rFonts w:ascii="Arial" w:hAnsi="Arial" w:cs="Arial"/>
          <w:spacing w:val="1"/>
        </w:rPr>
        <w:t>н</w:t>
      </w:r>
      <w:r w:rsidRPr="009F5DCD">
        <w:rPr>
          <w:rFonts w:ascii="Arial" w:hAnsi="Arial" w:cs="Arial"/>
        </w:rPr>
        <w:t>о</w:t>
      </w:r>
      <w:r w:rsidRPr="009F5DCD">
        <w:rPr>
          <w:rFonts w:ascii="Arial" w:hAnsi="Arial" w:cs="Arial"/>
          <w:spacing w:val="1"/>
        </w:rPr>
        <w:t xml:space="preserve"> н</w:t>
      </w:r>
      <w:r w:rsidRPr="009F5DCD">
        <w:rPr>
          <w:rFonts w:ascii="Arial" w:hAnsi="Arial" w:cs="Arial"/>
          <w:spacing w:val="-1"/>
        </w:rPr>
        <w:t>а</w:t>
      </w:r>
      <w:r w:rsidRPr="009F5DCD">
        <w:rPr>
          <w:rFonts w:ascii="Arial" w:hAnsi="Arial" w:cs="Arial"/>
        </w:rPr>
        <w:t>дле</w:t>
      </w:r>
      <w:r w:rsidRPr="009F5DCD">
        <w:rPr>
          <w:rFonts w:ascii="Arial" w:hAnsi="Arial" w:cs="Arial"/>
          <w:spacing w:val="-1"/>
        </w:rPr>
        <w:t>ж</w:t>
      </w:r>
      <w:r w:rsidRPr="009F5DCD">
        <w:rPr>
          <w:rFonts w:ascii="Arial" w:hAnsi="Arial" w:cs="Arial"/>
          <w:spacing w:val="1"/>
        </w:rPr>
        <w:t>ни</w:t>
      </w:r>
      <w:r w:rsidRPr="009F5DCD">
        <w:rPr>
          <w:rFonts w:ascii="Arial" w:hAnsi="Arial" w:cs="Arial"/>
        </w:rPr>
        <w:t xml:space="preserve">м </w:t>
      </w:r>
      <w:r w:rsidRPr="009F5DCD">
        <w:rPr>
          <w:rFonts w:ascii="Arial" w:hAnsi="Arial" w:cs="Arial"/>
          <w:spacing w:val="4"/>
        </w:rPr>
        <w:t>с</w:t>
      </w:r>
      <w:r w:rsidRPr="009F5DCD">
        <w:rPr>
          <w:rFonts w:ascii="Arial" w:hAnsi="Arial" w:cs="Arial"/>
          <w:spacing w:val="-5"/>
        </w:rPr>
        <w:t>у</w:t>
      </w:r>
      <w:r w:rsidRPr="009F5DCD">
        <w:rPr>
          <w:rFonts w:ascii="Arial" w:hAnsi="Arial" w:cs="Arial"/>
        </w:rPr>
        <w:t>д</w:t>
      </w:r>
      <w:r w:rsidRPr="009F5DCD">
        <w:rPr>
          <w:rFonts w:ascii="Arial" w:hAnsi="Arial" w:cs="Arial"/>
          <w:spacing w:val="2"/>
        </w:rPr>
        <w:t>о</w:t>
      </w:r>
      <w:r w:rsidRPr="009F5DCD">
        <w:rPr>
          <w:rFonts w:ascii="Arial" w:hAnsi="Arial" w:cs="Arial"/>
        </w:rPr>
        <w:t>м</w:t>
      </w:r>
      <w:r w:rsidRPr="009F5DCD">
        <w:rPr>
          <w:rFonts w:ascii="Arial" w:hAnsi="Arial" w:cs="Arial"/>
          <w:lang w:val="sr-Cyrl-CS"/>
        </w:rPr>
        <w:t xml:space="preserve"> </w:t>
      </w:r>
      <w:r w:rsidRPr="009F5DCD">
        <w:rPr>
          <w:rFonts w:ascii="Arial" w:hAnsi="Arial" w:cs="Arial"/>
        </w:rPr>
        <w:t xml:space="preserve">у </w:t>
      </w:r>
      <w:r>
        <w:rPr>
          <w:rFonts w:ascii="Arial" w:hAnsi="Arial" w:cs="Arial"/>
        </w:rPr>
        <w:t>Трстенику.</w:t>
      </w:r>
    </w:p>
    <w:p w:rsidR="009A203D" w:rsidRPr="009F5DCD" w:rsidRDefault="009A203D" w:rsidP="009A203D">
      <w:pPr>
        <w:widowControl w:val="0"/>
        <w:autoSpaceDE w:val="0"/>
        <w:autoSpaceDN w:val="0"/>
        <w:adjustRightInd w:val="0"/>
        <w:ind w:right="41" w:firstLine="708"/>
        <w:jc w:val="both"/>
        <w:rPr>
          <w:rFonts w:ascii="Arial" w:hAnsi="Arial" w:cs="Arial"/>
        </w:rPr>
      </w:pPr>
    </w:p>
    <w:p w:rsidR="009A203D" w:rsidRPr="00F23F82" w:rsidRDefault="009A203D" w:rsidP="00EC5558">
      <w:pPr>
        <w:jc w:val="center"/>
        <w:rPr>
          <w:rFonts w:ascii="Arial" w:hAnsi="Arial" w:cs="Arial"/>
          <w:i/>
          <w:iCs/>
        </w:rPr>
      </w:pPr>
      <w:r>
        <w:rPr>
          <w:rFonts w:ascii="Arial" w:hAnsi="Arial" w:cs="Arial"/>
          <w:i/>
          <w:iCs/>
          <w:lang w:val="sr-Cyrl-CS"/>
        </w:rPr>
        <w:t>Члан</w:t>
      </w:r>
      <w:r>
        <w:rPr>
          <w:rFonts w:ascii="Arial" w:hAnsi="Arial" w:cs="Arial"/>
          <w:i/>
          <w:iCs/>
        </w:rPr>
        <w:t xml:space="preserve"> 11</w:t>
      </w:r>
      <w:r>
        <w:rPr>
          <w:rFonts w:ascii="Arial" w:hAnsi="Arial" w:cs="Arial"/>
          <w:i/>
          <w:iCs/>
          <w:lang w:val="sr-Cyrl-CS"/>
        </w:rPr>
        <w:t>.</w:t>
      </w:r>
    </w:p>
    <w:p w:rsidR="009A203D" w:rsidRPr="001C1171" w:rsidRDefault="009A203D" w:rsidP="009A203D">
      <w:pPr>
        <w:ind w:firstLine="708"/>
        <w:jc w:val="both"/>
        <w:rPr>
          <w:rFonts w:ascii="Arial" w:hAnsi="Arial" w:cs="Arial"/>
          <w:iCs/>
        </w:rPr>
      </w:pPr>
      <w:r w:rsidRPr="001C1171">
        <w:rPr>
          <w:rFonts w:ascii="Arial" w:hAnsi="Arial" w:cs="Arial"/>
          <w:iCs/>
          <w:lang w:val="sr-Cyrl-CS"/>
        </w:rPr>
        <w:t xml:space="preserve">Овај Уговор је сачињен у </w:t>
      </w:r>
      <w:r w:rsidRPr="001C1171">
        <w:rPr>
          <w:rFonts w:ascii="Arial" w:hAnsi="Arial" w:cs="Arial"/>
          <w:iCs/>
        </w:rPr>
        <w:t>шест</w:t>
      </w:r>
      <w:r w:rsidRPr="001C1171">
        <w:rPr>
          <w:rFonts w:ascii="Arial" w:hAnsi="Arial" w:cs="Arial"/>
          <w:iCs/>
          <w:lang w:val="sr-Cyrl-CS"/>
        </w:rPr>
        <w:t xml:space="preserve"> ( </w:t>
      </w:r>
      <w:r w:rsidRPr="001C1171">
        <w:rPr>
          <w:rFonts w:ascii="Arial" w:hAnsi="Arial" w:cs="Arial"/>
          <w:iCs/>
        </w:rPr>
        <w:t>6</w:t>
      </w:r>
      <w:r w:rsidRPr="001C1171">
        <w:rPr>
          <w:rFonts w:ascii="Arial" w:hAnsi="Arial" w:cs="Arial"/>
          <w:iCs/>
          <w:lang w:val="sr-Cyrl-CS"/>
        </w:rPr>
        <w:t xml:space="preserve"> ) истоветна примерка од којих свака уговорна страна задржава по </w:t>
      </w:r>
      <w:r w:rsidRPr="001C1171">
        <w:rPr>
          <w:rFonts w:ascii="Arial" w:hAnsi="Arial" w:cs="Arial"/>
          <w:iCs/>
        </w:rPr>
        <w:t>три</w:t>
      </w:r>
      <w:r w:rsidRPr="001C1171">
        <w:rPr>
          <w:rFonts w:ascii="Arial" w:hAnsi="Arial" w:cs="Arial"/>
          <w:iCs/>
          <w:lang w:val="sr-Cyrl-CS"/>
        </w:rPr>
        <w:t xml:space="preserve"> примерк</w:t>
      </w:r>
      <w:r w:rsidRPr="001C1171">
        <w:rPr>
          <w:rFonts w:ascii="Arial" w:hAnsi="Arial" w:cs="Arial"/>
          <w:iCs/>
        </w:rPr>
        <w:t>а</w:t>
      </w:r>
      <w:r w:rsidRPr="001C1171">
        <w:rPr>
          <w:rFonts w:ascii="Arial" w:hAnsi="Arial" w:cs="Arial"/>
          <w:iCs/>
          <w:lang w:val="sr-Cyrl-CS"/>
        </w:rPr>
        <w:t>.</w:t>
      </w:r>
    </w:p>
    <w:p w:rsidR="009A203D" w:rsidRPr="00F23F82" w:rsidRDefault="009A203D" w:rsidP="009A203D">
      <w:pPr>
        <w:ind w:firstLine="708"/>
        <w:jc w:val="both"/>
        <w:rPr>
          <w:rFonts w:ascii="Arial" w:hAnsi="Arial" w:cs="Arial"/>
          <w:i/>
          <w:iCs/>
        </w:rPr>
      </w:pPr>
    </w:p>
    <w:p w:rsidR="009A203D" w:rsidRDefault="009A203D" w:rsidP="009A203D">
      <w:pPr>
        <w:ind w:firstLine="708"/>
        <w:jc w:val="both"/>
        <w:rPr>
          <w:rFonts w:ascii="Arial" w:hAnsi="Arial" w:cs="Arial"/>
          <w:i/>
          <w:iCs/>
          <w:lang w:val="sr-Cyrl-CS"/>
        </w:rPr>
      </w:pPr>
    </w:p>
    <w:p w:rsidR="009A203D" w:rsidRPr="001C1171" w:rsidRDefault="001C1171" w:rsidP="009A203D">
      <w:pPr>
        <w:jc w:val="both"/>
        <w:rPr>
          <w:rFonts w:ascii="Arial" w:hAnsi="Arial" w:cs="Arial"/>
          <w:i/>
          <w:iCs/>
        </w:rPr>
      </w:pPr>
      <w:r>
        <w:rPr>
          <w:rFonts w:ascii="Arial" w:hAnsi="Arial" w:cs="Arial"/>
          <w:i/>
          <w:iCs/>
        </w:rPr>
        <w:t>За наручиоца</w:t>
      </w:r>
      <w:r w:rsidR="009A203D">
        <w:rPr>
          <w:rFonts w:ascii="Arial" w:hAnsi="Arial" w:cs="Arial"/>
          <w:i/>
          <w:iCs/>
          <w:lang w:val="sr-Cyrl-CS"/>
        </w:rPr>
        <w:t xml:space="preserve">                                                                                      </w:t>
      </w:r>
      <w:r>
        <w:rPr>
          <w:rFonts w:ascii="Arial" w:hAnsi="Arial" w:cs="Arial"/>
          <w:i/>
          <w:iCs/>
        </w:rPr>
        <w:t>За понуђача</w:t>
      </w:r>
    </w:p>
    <w:p w:rsidR="009A203D" w:rsidRPr="00FD3FFC" w:rsidRDefault="009A203D" w:rsidP="009A203D">
      <w:pPr>
        <w:jc w:val="both"/>
        <w:rPr>
          <w:rFonts w:ascii="Arial" w:hAnsi="Arial" w:cs="Arial"/>
          <w:i/>
          <w:iCs/>
          <w:lang w:val="sr-Cyrl-CS"/>
        </w:rPr>
      </w:pPr>
      <w:r>
        <w:rPr>
          <w:rFonts w:ascii="Arial" w:hAnsi="Arial" w:cs="Arial"/>
          <w:i/>
          <w:iCs/>
          <w:lang w:val="sr-Cyrl-CS"/>
        </w:rPr>
        <w:t>___________________                                                                ________________</w:t>
      </w:r>
    </w:p>
    <w:p w:rsidR="0093163B" w:rsidRPr="001C1171" w:rsidRDefault="001C1171" w:rsidP="00D25AC5">
      <w:pPr>
        <w:shd w:val="clear" w:color="auto" w:fill="FFFFFF"/>
        <w:jc w:val="both"/>
        <w:rPr>
          <w:i/>
        </w:rPr>
      </w:pPr>
      <w:r w:rsidRPr="001C1171">
        <w:rPr>
          <w:i/>
        </w:rPr>
        <w:t>Станичић Весна,</w:t>
      </w:r>
    </w:p>
    <w:p w:rsidR="001C1171" w:rsidRPr="001C1171" w:rsidRDefault="001C1171" w:rsidP="00D25AC5">
      <w:pPr>
        <w:shd w:val="clear" w:color="auto" w:fill="FFFFFF"/>
        <w:jc w:val="both"/>
        <w:rPr>
          <w:i/>
        </w:rPr>
      </w:pPr>
      <w:r w:rsidRPr="001C1171">
        <w:rPr>
          <w:i/>
        </w:rPr>
        <w:t>директор школе</w:t>
      </w:r>
    </w:p>
    <w:p w:rsidR="0093163B" w:rsidRDefault="0093163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B750FB" w:rsidRDefault="00B750FB" w:rsidP="00D25AC5">
      <w:pPr>
        <w:shd w:val="clear" w:color="auto" w:fill="FFFFFF"/>
        <w:jc w:val="both"/>
      </w:pPr>
    </w:p>
    <w:p w:rsidR="0093163B" w:rsidRDefault="0093163B" w:rsidP="00D25AC5">
      <w:pPr>
        <w:shd w:val="clear" w:color="auto" w:fill="FFFFFF"/>
        <w:jc w:val="both"/>
      </w:pPr>
    </w:p>
    <w:p w:rsidR="001C1171" w:rsidRDefault="001C1171" w:rsidP="00D25AC5">
      <w:pPr>
        <w:shd w:val="clear" w:color="auto" w:fill="FFFFFF"/>
        <w:jc w:val="both"/>
      </w:pPr>
    </w:p>
    <w:p w:rsidR="001C1171" w:rsidRDefault="001C1171" w:rsidP="00D25AC5">
      <w:pPr>
        <w:shd w:val="clear" w:color="auto" w:fill="FFFFFF"/>
        <w:jc w:val="both"/>
      </w:pPr>
    </w:p>
    <w:p w:rsidR="001C1171" w:rsidRDefault="001C1171"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EC5558" w:rsidRDefault="00EC5558" w:rsidP="00D25AC5">
      <w:pPr>
        <w:shd w:val="clear" w:color="auto" w:fill="FFFFFF"/>
        <w:jc w:val="both"/>
      </w:pPr>
    </w:p>
    <w:p w:rsidR="0093163B" w:rsidRDefault="0093163B" w:rsidP="00D25AC5">
      <w:pPr>
        <w:shd w:val="clear" w:color="auto" w:fill="FFFFFF"/>
        <w:jc w:val="both"/>
      </w:pPr>
    </w:p>
    <w:p w:rsidR="0093163B" w:rsidRDefault="0093163B" w:rsidP="00D25AC5">
      <w:pPr>
        <w:shd w:val="clear" w:color="auto" w:fill="FFFFFF"/>
        <w:jc w:val="both"/>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lang w:val="en-US"/>
        </w:rPr>
        <w:t>IX</w:t>
      </w:r>
      <w:r>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en-US"/>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en-US"/>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en-US"/>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en-US"/>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221C6F" w:rsidRDefault="00221C6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Default="00221C6F">
      <w:pPr>
        <w:spacing w:after="120"/>
        <w:ind w:firstLine="426"/>
        <w:jc w:val="both"/>
        <w:rPr>
          <w:rFonts w:ascii="Arial" w:hAnsi="Arial" w:cs="Arial"/>
          <w:b/>
          <w:bCs/>
          <w:i/>
        </w:rPr>
      </w:pPr>
    </w:p>
    <w:p w:rsidR="00F6294A" w:rsidRDefault="00F6294A">
      <w:pPr>
        <w:spacing w:after="120"/>
        <w:ind w:firstLine="426"/>
        <w:jc w:val="both"/>
        <w:rPr>
          <w:rFonts w:ascii="Arial" w:hAnsi="Arial" w:cs="Arial"/>
          <w:b/>
          <w:bCs/>
          <w:i/>
        </w:rPr>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F6294A" w:rsidRDefault="00F6294A">
      <w:pPr>
        <w:spacing w:after="120"/>
        <w:jc w:val="both"/>
        <w:rPr>
          <w:bCs/>
        </w:rPr>
      </w:pPr>
    </w:p>
    <w:p w:rsidR="00221C6F" w:rsidRDefault="00221C6F">
      <w:pPr>
        <w:spacing w:after="120"/>
        <w:ind w:firstLine="425"/>
        <w:jc w:val="both"/>
        <w:rPr>
          <w:bCs/>
        </w:rPr>
      </w:pPr>
    </w:p>
    <w:tbl>
      <w:tblPr>
        <w:tblW w:w="0" w:type="auto"/>
        <w:tblLayout w:type="fixed"/>
        <w:tblLook w:val="0000"/>
      </w:tblPr>
      <w:tblGrid>
        <w:gridCol w:w="3080"/>
        <w:gridCol w:w="3068"/>
        <w:gridCol w:w="3094"/>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8" w:type="dxa"/>
            <w:shd w:val="clear" w:color="auto" w:fill="auto"/>
          </w:tcPr>
          <w:p w:rsidR="00221C6F" w:rsidRDefault="00221C6F">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Pr>
        <w:rPr>
          <w:rFonts w:ascii="Arial" w:hAnsi="Arial" w:cs="Arial"/>
          <w:b/>
          <w:bCs/>
          <w:i/>
          <w:iCs/>
          <w:sz w:val="28"/>
          <w:szCs w:val="28"/>
        </w:rPr>
      </w:pPr>
    </w:p>
    <w:p w:rsidR="00F6294A" w:rsidRDefault="00F6294A">
      <w:pPr>
        <w:rPr>
          <w:rFonts w:ascii="Arial" w:hAnsi="Arial" w:cs="Arial"/>
          <w:b/>
          <w:bCs/>
          <w:i/>
          <w:iCs/>
          <w:sz w:val="28"/>
          <w:szCs w:val="28"/>
        </w:rPr>
      </w:pPr>
    </w:p>
    <w:p w:rsidR="00F6294A" w:rsidRDefault="00F6294A">
      <w:pPr>
        <w:rPr>
          <w:rFonts w:ascii="Arial" w:hAnsi="Arial" w:cs="Arial"/>
          <w:b/>
          <w:bCs/>
          <w:i/>
          <w:iCs/>
          <w:sz w:val="28"/>
          <w:szCs w:val="28"/>
        </w:rPr>
      </w:pPr>
    </w:p>
    <w:p w:rsidR="00F6294A" w:rsidRDefault="00F6294A">
      <w:pPr>
        <w:rPr>
          <w:rFonts w:ascii="Arial" w:hAnsi="Arial" w:cs="Arial"/>
          <w:b/>
          <w:bCs/>
          <w:i/>
          <w:iCs/>
          <w:sz w:val="28"/>
          <w:szCs w:val="28"/>
        </w:rPr>
      </w:pPr>
    </w:p>
    <w:p w:rsidR="00F6294A" w:rsidRDefault="00F6294A">
      <w:pPr>
        <w:rPr>
          <w:rFonts w:ascii="Arial" w:hAnsi="Arial" w:cs="Arial"/>
          <w:b/>
          <w:bCs/>
          <w:i/>
          <w:iCs/>
          <w:sz w:val="28"/>
          <w:szCs w:val="28"/>
        </w:rPr>
      </w:pPr>
    </w:p>
    <w:p w:rsidR="00F6294A" w:rsidRDefault="00F6294A">
      <w:pPr>
        <w:rPr>
          <w:rFonts w:ascii="Arial" w:hAnsi="Arial" w:cs="Arial"/>
          <w:b/>
          <w:bCs/>
          <w:i/>
          <w:iCs/>
          <w:sz w:val="28"/>
          <w:szCs w:val="28"/>
        </w:rPr>
      </w:pPr>
    </w:p>
    <w:p w:rsidR="00F6294A" w:rsidRDefault="00F6294A">
      <w:pPr>
        <w:rPr>
          <w:rFonts w:ascii="Arial" w:hAnsi="Arial" w:cs="Arial"/>
          <w:b/>
          <w:bCs/>
          <w:i/>
          <w:iCs/>
          <w:sz w:val="28"/>
          <w:szCs w:val="28"/>
        </w:rPr>
      </w:pPr>
    </w:p>
    <w:p w:rsidR="00F6294A" w:rsidRDefault="00F6294A">
      <w:pPr>
        <w:rPr>
          <w:rFonts w:ascii="Arial" w:hAnsi="Arial" w:cs="Arial"/>
          <w:b/>
          <w:bCs/>
          <w:i/>
          <w:iCs/>
          <w:sz w:val="28"/>
          <w:szCs w:val="28"/>
        </w:rPr>
      </w:pPr>
    </w:p>
    <w:p w:rsidR="00F6294A" w:rsidRDefault="00F6294A">
      <w:pPr>
        <w:rPr>
          <w:rFonts w:ascii="Arial" w:hAnsi="Arial" w:cs="Arial"/>
          <w:b/>
          <w:bCs/>
          <w:i/>
          <w:iCs/>
          <w:sz w:val="28"/>
          <w:szCs w:val="28"/>
        </w:rPr>
      </w:pPr>
    </w:p>
    <w:p w:rsidR="00F6294A" w:rsidRDefault="00F6294A">
      <w:pPr>
        <w:rPr>
          <w:rFonts w:ascii="Arial" w:hAnsi="Arial" w:cs="Arial"/>
          <w:b/>
          <w:bCs/>
          <w:i/>
          <w:iCs/>
          <w:sz w:val="28"/>
          <w:szCs w:val="28"/>
        </w:rPr>
      </w:pPr>
    </w:p>
    <w:p w:rsidR="00F6294A" w:rsidRPr="00F6294A" w:rsidRDefault="00F6294A">
      <w:pPr>
        <w:rPr>
          <w:rFonts w:ascii="Arial" w:hAnsi="Arial" w:cs="Arial"/>
          <w:b/>
          <w:bCs/>
          <w:i/>
          <w:iCs/>
          <w:sz w:val="28"/>
          <w:szCs w:val="28"/>
        </w:rPr>
      </w:pPr>
    </w:p>
    <w:p w:rsidR="00F06BDA" w:rsidRPr="00015989" w:rsidRDefault="00F06BDA">
      <w:pPr>
        <w:rPr>
          <w:rFonts w:ascii="Arial" w:hAnsi="Arial" w:cs="Arial"/>
          <w:b/>
          <w:bCs/>
          <w:i/>
          <w:iCs/>
          <w:sz w:val="28"/>
          <w:szCs w:val="28"/>
          <w:lang w:val="sr-Cyrl-CS"/>
        </w:rPr>
      </w:pPr>
    </w:p>
    <w:p w:rsidR="00221C6F" w:rsidRDefault="00221C6F">
      <w:pPr>
        <w:shd w:val="clear" w:color="auto" w:fill="C6D9F1"/>
        <w:jc w:val="center"/>
        <w:rPr>
          <w:rFonts w:ascii="Arial" w:hAnsi="Arial" w:cs="Arial"/>
          <w:bCs/>
        </w:rPr>
      </w:pPr>
      <w:r>
        <w:rPr>
          <w:rFonts w:ascii="Arial" w:hAnsi="Arial" w:cs="Arial"/>
          <w:b/>
          <w:bCs/>
          <w:i/>
          <w:iCs/>
          <w:sz w:val="28"/>
          <w:szCs w:val="28"/>
        </w:rPr>
        <w:t>X  ОБРАЗАЦ ИЗЈАВЕ О НЕЗАВИСНОЈ ПОНУДИ</w:t>
      </w:r>
    </w:p>
    <w:p w:rsidR="00221C6F" w:rsidRDefault="00221C6F">
      <w:pPr>
        <w:pStyle w:val="BodyText3"/>
        <w:shd w:val="clear" w:color="auto" w:fill="C6D9F1"/>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BodyText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BodyText3"/>
        <w:spacing w:before="360" w:after="360"/>
        <w:ind w:firstLine="227"/>
        <w:jc w:val="both"/>
        <w:rPr>
          <w:rFonts w:ascii="Arial" w:hAnsi="Arial" w:cs="Arial"/>
          <w:w w:val="200"/>
          <w:sz w:val="24"/>
          <w:szCs w:val="24"/>
        </w:rPr>
      </w:pPr>
    </w:p>
    <w:p w:rsidR="00221C6F" w:rsidRDefault="00221C6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pStyle w:val="BodyText3"/>
        <w:spacing w:after="0"/>
        <w:jc w:val="both"/>
        <w:rPr>
          <w:rFonts w:ascii="Arial" w:hAnsi="Arial" w:cs="Arial"/>
          <w:bCs/>
          <w:sz w:val="24"/>
          <w:szCs w:val="24"/>
        </w:rPr>
      </w:pPr>
    </w:p>
    <w:p w:rsidR="00221C6F" w:rsidRDefault="00221C6F">
      <w:pPr>
        <w:pStyle w:val="BodyText3"/>
        <w:spacing w:after="0"/>
        <w:jc w:val="both"/>
        <w:rPr>
          <w:rFonts w:ascii="Arial" w:hAnsi="Arial" w:cs="Arial"/>
          <w:bCs/>
          <w:sz w:val="24"/>
          <w:szCs w:val="24"/>
        </w:rPr>
      </w:pP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147E85">
        <w:rPr>
          <w:rFonts w:ascii="Arial" w:hAnsi="Arial" w:cs="Arial"/>
          <w:bCs/>
          <w:lang w:val="sr-Cyrl-CS"/>
        </w:rPr>
        <w:t xml:space="preserve"> – </w:t>
      </w:r>
      <w:r w:rsidR="00147E85" w:rsidRPr="00147E85">
        <w:rPr>
          <w:rFonts w:ascii="Arial" w:hAnsi="Arial" w:cs="Arial"/>
          <w:b/>
          <w:bCs/>
          <w:lang w:val="sr-Cyrl-CS"/>
        </w:rPr>
        <w:t>Набавке ужине за ђачку кухињу за</w:t>
      </w:r>
      <w:r w:rsidR="00761426" w:rsidRPr="00761426">
        <w:rPr>
          <w:rFonts w:ascii="Arial" w:hAnsi="Arial" w:cs="Arial"/>
        </w:rPr>
        <w:t xml:space="preserve"> </w:t>
      </w:r>
      <w:r w:rsidR="00761426" w:rsidRPr="00761426">
        <w:rPr>
          <w:rFonts w:ascii="Arial" w:hAnsi="Arial" w:cs="Arial"/>
          <w:b/>
        </w:rPr>
        <w:t>период од</w:t>
      </w:r>
      <w:r w:rsidR="00761426">
        <w:rPr>
          <w:rFonts w:ascii="Arial" w:hAnsi="Arial" w:cs="Arial"/>
        </w:rPr>
        <w:t xml:space="preserve"> </w:t>
      </w:r>
      <w:r w:rsidR="00761426" w:rsidRPr="00761426">
        <w:rPr>
          <w:rFonts w:ascii="Arial" w:hAnsi="Arial" w:cs="Arial"/>
          <w:b/>
        </w:rPr>
        <w:t>01.марта-31.децембра 2018.године</w:t>
      </w:r>
      <w:r>
        <w:rPr>
          <w:rFonts w:ascii="Arial" w:hAnsi="Arial" w:cs="Arial"/>
          <w:i/>
          <w:iCs/>
        </w:rPr>
        <w:t>,</w:t>
      </w:r>
      <w:r w:rsidR="00015989">
        <w:rPr>
          <w:rFonts w:ascii="Arial" w:hAnsi="Arial" w:cs="Arial"/>
        </w:rPr>
        <w:t xml:space="preserve"> бр</w:t>
      </w:r>
      <w:r w:rsidR="00147E85">
        <w:rPr>
          <w:rFonts w:ascii="Arial" w:hAnsi="Arial" w:cs="Arial"/>
          <w:lang w:val="sr-Cyrl-CS"/>
        </w:rPr>
        <w:t xml:space="preserve">: </w:t>
      </w:r>
      <w:r w:rsidR="00761426">
        <w:rPr>
          <w:rFonts w:ascii="Arial" w:hAnsi="Arial" w:cs="Arial"/>
          <w:b/>
          <w:lang w:val="sr-Cyrl-CS"/>
        </w:rPr>
        <w:t>1.1</w:t>
      </w:r>
      <w:r w:rsidR="00015989">
        <w:rPr>
          <w:rFonts w:ascii="Arial" w:hAnsi="Arial" w:cs="Arial"/>
          <w:b/>
          <w:lang w:val="sr-Cyrl-CS"/>
        </w:rPr>
        <w:t>.2</w:t>
      </w:r>
      <w:r w:rsidR="00147E85" w:rsidRPr="00147E85">
        <w:rPr>
          <w:rFonts w:ascii="Arial" w:hAnsi="Arial" w:cs="Arial"/>
          <w:b/>
          <w:lang w:val="sr-Cyrl-CS"/>
        </w:rPr>
        <w:t>/</w:t>
      </w:r>
      <w:r w:rsidR="00761426">
        <w:rPr>
          <w:rFonts w:ascii="Arial" w:hAnsi="Arial" w:cs="Arial"/>
          <w:b/>
        </w:rPr>
        <w:t>2018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jc w:val="both"/>
        <w:rPr>
          <w:rFonts w:ascii="Arial" w:hAnsi="Arial" w:cs="Arial"/>
          <w:bCs/>
        </w:rPr>
      </w:pPr>
    </w:p>
    <w:p w:rsidR="00221C6F" w:rsidRDefault="00221C6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5" w:type="dxa"/>
            <w:shd w:val="clear" w:color="auto" w:fill="auto"/>
          </w:tcPr>
          <w:p w:rsidR="00221C6F" w:rsidRDefault="00221C6F">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Pr>
        <w:pStyle w:val="BodyText3"/>
        <w:spacing w:after="0"/>
        <w:ind w:firstLine="227"/>
        <w:jc w:val="both"/>
      </w:pPr>
    </w:p>
    <w:p w:rsidR="00221C6F" w:rsidRDefault="00221C6F">
      <w:pPr>
        <w:tabs>
          <w:tab w:val="left" w:pos="6028"/>
        </w:tabs>
        <w:autoSpaceDE w:val="0"/>
        <w:spacing w:line="240" w:lineRule="auto"/>
      </w:pPr>
    </w:p>
    <w:p w:rsidR="00F6294A" w:rsidRDefault="00F6294A">
      <w:pPr>
        <w:tabs>
          <w:tab w:val="left" w:pos="6028"/>
        </w:tabs>
        <w:autoSpaceDE w:val="0"/>
        <w:spacing w:line="240" w:lineRule="auto"/>
      </w:pPr>
    </w:p>
    <w:p w:rsidR="00F6294A" w:rsidRDefault="00F6294A">
      <w:pPr>
        <w:tabs>
          <w:tab w:val="left" w:pos="6028"/>
        </w:tabs>
        <w:autoSpaceDE w:val="0"/>
        <w:spacing w:line="240" w:lineRule="auto"/>
      </w:pPr>
    </w:p>
    <w:p w:rsidR="00F6294A" w:rsidRDefault="00F6294A">
      <w:pPr>
        <w:tabs>
          <w:tab w:val="left" w:pos="6028"/>
        </w:tabs>
        <w:autoSpaceDE w:val="0"/>
        <w:spacing w:line="240" w:lineRule="auto"/>
      </w:pPr>
    </w:p>
    <w:p w:rsidR="00221C6F" w:rsidRPr="0040239A" w:rsidRDefault="00221C6F">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Pr>
          <w:rFonts w:ascii="Arial" w:hAnsi="Arial" w:cs="Arial"/>
          <w:bCs/>
          <w:i/>
          <w:iCs/>
          <w:color w:val="auto"/>
        </w:rPr>
        <w:t xml:space="preserve"> Повреда конкуренције представља негативну референцу, у смислу чл</w:t>
      </w:r>
      <w:r w:rsidR="005C15D1">
        <w:rPr>
          <w:rFonts w:ascii="Arial" w:hAnsi="Arial" w:cs="Arial"/>
          <w:bCs/>
          <w:i/>
          <w:iCs/>
          <w:color w:val="auto"/>
        </w:rPr>
        <w:t xml:space="preserve">ана </w:t>
      </w:r>
      <w:r w:rsidR="0040239A">
        <w:rPr>
          <w:rFonts w:ascii="Arial" w:hAnsi="Arial" w:cs="Arial"/>
          <w:bCs/>
          <w:i/>
          <w:iCs/>
          <w:color w:val="auto"/>
        </w:rPr>
        <w:t>82. ст</w:t>
      </w:r>
      <w:r w:rsidR="005C15D1">
        <w:rPr>
          <w:rFonts w:ascii="Arial" w:hAnsi="Arial" w:cs="Arial"/>
          <w:bCs/>
          <w:i/>
          <w:iCs/>
          <w:color w:val="auto"/>
        </w:rPr>
        <w:t xml:space="preserve">ав </w:t>
      </w:r>
      <w:r w:rsidR="0040239A">
        <w:rPr>
          <w:rFonts w:ascii="Arial" w:hAnsi="Arial" w:cs="Arial"/>
          <w:bCs/>
          <w:i/>
          <w:iCs/>
          <w:color w:val="auto"/>
        </w:rPr>
        <w:t xml:space="preserve">1. </w:t>
      </w:r>
      <w:r w:rsidR="005C15D1">
        <w:rPr>
          <w:rFonts w:ascii="Arial" w:hAnsi="Arial" w:cs="Arial"/>
          <w:bCs/>
          <w:i/>
          <w:iCs/>
          <w:color w:val="auto"/>
        </w:rPr>
        <w:t>т</w:t>
      </w:r>
      <w:r w:rsidR="0040239A">
        <w:rPr>
          <w:rFonts w:ascii="Arial" w:hAnsi="Arial" w:cs="Arial"/>
          <w:bCs/>
          <w:i/>
          <w:iCs/>
          <w:color w:val="auto"/>
        </w:rPr>
        <w:t>ач</w:t>
      </w:r>
      <w:r w:rsidR="005C15D1">
        <w:rPr>
          <w:rFonts w:ascii="Arial" w:hAnsi="Arial" w:cs="Arial"/>
          <w:bCs/>
          <w:i/>
          <w:iCs/>
          <w:color w:val="auto"/>
        </w:rPr>
        <w:t>ка</w:t>
      </w:r>
      <w:r w:rsidR="007D7FD1">
        <w:rPr>
          <w:rFonts w:ascii="Arial" w:hAnsi="Arial" w:cs="Arial"/>
          <w:bCs/>
          <w:i/>
          <w:iCs/>
          <w:color w:val="auto"/>
        </w:rPr>
        <w:t xml:space="preserve"> 2</w:t>
      </w:r>
      <w:r w:rsidR="007D7FD1">
        <w:rPr>
          <w:rFonts w:ascii="Arial" w:hAnsi="Arial" w:cs="Arial"/>
          <w:bCs/>
          <w:i/>
          <w:iCs/>
          <w:color w:val="auto"/>
          <w:lang w:val="sr-Cyrl-CS"/>
        </w:rPr>
        <w:t>)</w:t>
      </w:r>
      <w:r w:rsidR="0040239A">
        <w:rPr>
          <w:rFonts w:ascii="Arial" w:hAnsi="Arial" w:cs="Arial"/>
          <w:bCs/>
          <w:i/>
          <w:iCs/>
          <w:color w:val="auto"/>
        </w:rPr>
        <w:t xml:space="preserve"> Закона. </w:t>
      </w:r>
    </w:p>
    <w:p w:rsidR="00221C6F" w:rsidRPr="00BF53F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Pr="00F6294A" w:rsidRDefault="00221C6F">
      <w:pPr>
        <w:tabs>
          <w:tab w:val="left" w:pos="6028"/>
        </w:tabs>
        <w:autoSpaceDE w:val="0"/>
        <w:spacing w:line="240" w:lineRule="auto"/>
        <w:jc w:val="both"/>
      </w:pPr>
    </w:p>
    <w:sectPr w:rsidR="00221C6F" w:rsidRPr="00F6294A" w:rsidSect="003074E8">
      <w:headerReference w:type="default" r:id="rId8"/>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A86" w:rsidRDefault="007D6A86">
      <w:pPr>
        <w:spacing w:line="240" w:lineRule="auto"/>
      </w:pPr>
      <w:r>
        <w:separator/>
      </w:r>
    </w:p>
  </w:endnote>
  <w:endnote w:type="continuationSeparator" w:id="1">
    <w:p w:rsidR="007D6A86" w:rsidRDefault="007D6A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18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Layout w:type="fixed"/>
      <w:tblLook w:val="0000"/>
    </w:tblPr>
    <w:tblGrid>
      <w:gridCol w:w="8613"/>
      <w:gridCol w:w="1134"/>
    </w:tblGrid>
    <w:tr w:rsidR="00C13453" w:rsidTr="00EA5CE5">
      <w:tc>
        <w:tcPr>
          <w:tcW w:w="8613" w:type="dxa"/>
          <w:tcBorders>
            <w:top w:val="single" w:sz="8" w:space="0" w:color="808080"/>
          </w:tcBorders>
          <w:shd w:val="clear" w:color="auto" w:fill="auto"/>
        </w:tcPr>
        <w:p w:rsidR="00C13453" w:rsidRPr="00C13453" w:rsidRDefault="00C13453" w:rsidP="00F3140F">
          <w:pPr>
            <w:pStyle w:val="Footer"/>
            <w:rPr>
              <w:b/>
              <w:bCs/>
              <w:color w:val="4F81BD"/>
            </w:rPr>
          </w:pPr>
          <w:r>
            <w:rPr>
              <w:b/>
              <w:bCs/>
              <w:color w:val="4F81BD"/>
            </w:rPr>
            <w:t>Конкурсна документација за јавну набавку мале вредности ЈН бр</w:t>
          </w:r>
          <w:r>
            <w:rPr>
              <w:b/>
              <w:bCs/>
              <w:color w:val="4F81BD"/>
              <w:lang w:val="sr-Cyrl-CS"/>
            </w:rPr>
            <w:t>.1.1.2</w:t>
          </w:r>
          <w:r>
            <w:rPr>
              <w:b/>
              <w:bCs/>
              <w:color w:val="4F81BD"/>
            </w:rPr>
            <w:t>/2018</w:t>
          </w:r>
        </w:p>
      </w:tc>
      <w:tc>
        <w:tcPr>
          <w:tcW w:w="1134" w:type="dxa"/>
          <w:tcBorders>
            <w:top w:val="single" w:sz="8" w:space="0" w:color="808080"/>
            <w:left w:val="single" w:sz="8" w:space="0" w:color="808080"/>
          </w:tcBorders>
          <w:shd w:val="clear" w:color="auto" w:fill="auto"/>
        </w:tcPr>
        <w:p w:rsidR="00C13453" w:rsidRDefault="00C13453">
          <w:pPr>
            <w:pStyle w:val="Footer"/>
            <w:rPr>
              <w:color w:val="1F497D"/>
            </w:rPr>
          </w:pPr>
          <w:r>
            <w:rPr>
              <w:b/>
              <w:bCs/>
              <w:color w:val="4F81BD"/>
            </w:rPr>
            <w:t xml:space="preserve"> </w:t>
          </w:r>
          <w:r w:rsidR="006D76B1">
            <w:rPr>
              <w:b/>
              <w:bCs/>
              <w:color w:val="4F81BD"/>
            </w:rPr>
            <w:fldChar w:fldCharType="begin"/>
          </w:r>
          <w:r>
            <w:rPr>
              <w:b/>
              <w:bCs/>
              <w:color w:val="4F81BD"/>
            </w:rPr>
            <w:instrText xml:space="preserve"> PAGE </w:instrText>
          </w:r>
          <w:r w:rsidR="006D76B1">
            <w:rPr>
              <w:b/>
              <w:bCs/>
              <w:color w:val="4F81BD"/>
            </w:rPr>
            <w:fldChar w:fldCharType="separate"/>
          </w:r>
          <w:r w:rsidR="00391DAB">
            <w:rPr>
              <w:b/>
              <w:bCs/>
              <w:noProof/>
              <w:color w:val="4F81BD"/>
            </w:rPr>
            <w:t>8</w:t>
          </w:r>
          <w:r w:rsidR="006D76B1">
            <w:rPr>
              <w:b/>
              <w:bCs/>
              <w:color w:val="4F81BD"/>
            </w:rPr>
            <w:fldChar w:fldCharType="end"/>
          </w:r>
          <w:r>
            <w:rPr>
              <w:color w:val="4F81BD"/>
            </w:rPr>
            <w:t xml:space="preserve">/ </w:t>
          </w:r>
          <w:r w:rsidR="006D76B1">
            <w:rPr>
              <w:b/>
              <w:bCs/>
              <w:color w:val="4F81BD"/>
            </w:rPr>
            <w:fldChar w:fldCharType="begin"/>
          </w:r>
          <w:r>
            <w:rPr>
              <w:b/>
              <w:bCs/>
              <w:color w:val="4F81BD"/>
            </w:rPr>
            <w:instrText xml:space="preserve"> NUMPAGES \*Arabic </w:instrText>
          </w:r>
          <w:r w:rsidR="006D76B1">
            <w:rPr>
              <w:b/>
              <w:bCs/>
              <w:color w:val="4F81BD"/>
            </w:rPr>
            <w:fldChar w:fldCharType="separate"/>
          </w:r>
          <w:r w:rsidR="00391DAB">
            <w:rPr>
              <w:b/>
              <w:bCs/>
              <w:noProof/>
              <w:color w:val="4F81BD"/>
            </w:rPr>
            <w:t>37</w:t>
          </w:r>
          <w:r w:rsidR="006D76B1">
            <w:rPr>
              <w:b/>
              <w:bCs/>
              <w:color w:val="4F81BD"/>
            </w:rPr>
            <w:fldChar w:fldCharType="end"/>
          </w:r>
        </w:p>
      </w:tc>
    </w:tr>
  </w:tbl>
  <w:p w:rsidR="00C13453" w:rsidRDefault="00C13453">
    <w:pPr>
      <w:pStyle w:val="Footer"/>
      <w:jc w:val="right"/>
    </w:pPr>
    <w:r>
      <w:rPr>
        <w:color w:val="1F497D"/>
      </w:rPr>
      <w:t xml:space="preserve"> </w:t>
    </w:r>
  </w:p>
  <w:p w:rsidR="00C13453" w:rsidRDefault="00C13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A86" w:rsidRDefault="007D6A86">
      <w:pPr>
        <w:spacing w:line="240" w:lineRule="auto"/>
      </w:pPr>
      <w:r>
        <w:separator/>
      </w:r>
    </w:p>
  </w:footnote>
  <w:footnote w:type="continuationSeparator" w:id="1">
    <w:p w:rsidR="007D6A86" w:rsidRDefault="007D6A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53" w:rsidRPr="00EA5CE5" w:rsidRDefault="00C13453" w:rsidP="00EA5CE5">
    <w:pPr>
      <w:pStyle w:val="Header"/>
      <w:jc w:val="right"/>
      <w:rPr>
        <w:i/>
        <w:lang w:val="sr-Cyrl-CS"/>
      </w:rPr>
    </w:pPr>
    <w:r w:rsidRPr="00EA5CE5">
      <w:rPr>
        <w:i/>
        <w:lang w:val="sr-Cyrl-CS"/>
      </w:rPr>
      <w:t>Основна школа «Љубивоје Бајић» Медвеђа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B317ED8"/>
    <w:multiLevelType w:val="hybridMultilevel"/>
    <w:tmpl w:val="9C5CE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484053"/>
    <w:multiLevelType w:val="hybridMultilevel"/>
    <w:tmpl w:val="DFE63FD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148318D"/>
    <w:multiLevelType w:val="hybridMultilevel"/>
    <w:tmpl w:val="28BE5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CC6269"/>
    <w:multiLevelType w:val="hybridMultilevel"/>
    <w:tmpl w:val="8BA2611C"/>
    <w:lvl w:ilvl="0" w:tplc="EFFC5D80">
      <w:start w:val="41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8C040A"/>
    <w:multiLevelType w:val="hybridMultilevel"/>
    <w:tmpl w:val="8892B380"/>
    <w:lvl w:ilvl="0" w:tplc="19FC303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72702A"/>
    <w:multiLevelType w:val="hybridMultilevel"/>
    <w:tmpl w:val="8AA0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3811D31"/>
    <w:multiLevelType w:val="hybridMultilevel"/>
    <w:tmpl w:val="FF3C36B2"/>
    <w:lvl w:ilvl="0" w:tplc="A9F83F98">
      <w:start w:val="1"/>
      <w:numFmt w:val="decimal"/>
      <w:lvlText w:val="%1)"/>
      <w:lvlJc w:val="left"/>
      <w:pPr>
        <w:ind w:left="1710" w:hanging="360"/>
      </w:pPr>
      <w:rPr>
        <w:rFonts w:hint="default"/>
      </w:rPr>
    </w:lvl>
    <w:lvl w:ilvl="1" w:tplc="081A0019" w:tentative="1">
      <w:start w:val="1"/>
      <w:numFmt w:val="lowerLetter"/>
      <w:lvlText w:val="%2."/>
      <w:lvlJc w:val="left"/>
      <w:pPr>
        <w:ind w:left="2430" w:hanging="360"/>
      </w:pPr>
    </w:lvl>
    <w:lvl w:ilvl="2" w:tplc="081A001B" w:tentative="1">
      <w:start w:val="1"/>
      <w:numFmt w:val="lowerRoman"/>
      <w:lvlText w:val="%3."/>
      <w:lvlJc w:val="right"/>
      <w:pPr>
        <w:ind w:left="3150" w:hanging="180"/>
      </w:pPr>
    </w:lvl>
    <w:lvl w:ilvl="3" w:tplc="081A000F" w:tentative="1">
      <w:start w:val="1"/>
      <w:numFmt w:val="decimal"/>
      <w:lvlText w:val="%4."/>
      <w:lvlJc w:val="left"/>
      <w:pPr>
        <w:ind w:left="3870" w:hanging="360"/>
      </w:pPr>
    </w:lvl>
    <w:lvl w:ilvl="4" w:tplc="081A0019" w:tentative="1">
      <w:start w:val="1"/>
      <w:numFmt w:val="lowerLetter"/>
      <w:lvlText w:val="%5."/>
      <w:lvlJc w:val="left"/>
      <w:pPr>
        <w:ind w:left="4590" w:hanging="360"/>
      </w:pPr>
    </w:lvl>
    <w:lvl w:ilvl="5" w:tplc="081A001B" w:tentative="1">
      <w:start w:val="1"/>
      <w:numFmt w:val="lowerRoman"/>
      <w:lvlText w:val="%6."/>
      <w:lvlJc w:val="right"/>
      <w:pPr>
        <w:ind w:left="5310" w:hanging="180"/>
      </w:pPr>
    </w:lvl>
    <w:lvl w:ilvl="6" w:tplc="081A000F" w:tentative="1">
      <w:start w:val="1"/>
      <w:numFmt w:val="decimal"/>
      <w:lvlText w:val="%7."/>
      <w:lvlJc w:val="left"/>
      <w:pPr>
        <w:ind w:left="6030" w:hanging="360"/>
      </w:pPr>
    </w:lvl>
    <w:lvl w:ilvl="7" w:tplc="081A0019" w:tentative="1">
      <w:start w:val="1"/>
      <w:numFmt w:val="lowerLetter"/>
      <w:lvlText w:val="%8."/>
      <w:lvlJc w:val="left"/>
      <w:pPr>
        <w:ind w:left="6750" w:hanging="360"/>
      </w:pPr>
    </w:lvl>
    <w:lvl w:ilvl="8" w:tplc="081A001B" w:tentative="1">
      <w:start w:val="1"/>
      <w:numFmt w:val="lowerRoman"/>
      <w:lvlText w:val="%9."/>
      <w:lvlJc w:val="right"/>
      <w:pPr>
        <w:ind w:left="7470" w:hanging="180"/>
      </w:pPr>
    </w:lvl>
  </w:abstractNum>
  <w:abstractNum w:abstractNumId="18">
    <w:nsid w:val="34241258"/>
    <w:multiLevelType w:val="hybridMultilevel"/>
    <w:tmpl w:val="2DE068BE"/>
    <w:lvl w:ilvl="0" w:tplc="D5827998">
      <w:start w:val="30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9151B1"/>
    <w:multiLevelType w:val="hybridMultilevel"/>
    <w:tmpl w:val="D7128182"/>
    <w:lvl w:ilvl="0" w:tplc="0150AC20">
      <w:start w:val="1"/>
      <w:numFmt w:val="decimal"/>
      <w:lvlText w:val="%1)"/>
      <w:lvlJc w:val="left"/>
      <w:pPr>
        <w:ind w:left="1495" w:hanging="360"/>
      </w:pPr>
      <w:rPr>
        <w:rFonts w:hint="default"/>
      </w:rPr>
    </w:lvl>
    <w:lvl w:ilvl="1" w:tplc="081A0019" w:tentative="1">
      <w:start w:val="1"/>
      <w:numFmt w:val="lowerLetter"/>
      <w:lvlText w:val="%2."/>
      <w:lvlJc w:val="left"/>
      <w:pPr>
        <w:ind w:left="2215" w:hanging="360"/>
      </w:pPr>
    </w:lvl>
    <w:lvl w:ilvl="2" w:tplc="081A001B" w:tentative="1">
      <w:start w:val="1"/>
      <w:numFmt w:val="lowerRoman"/>
      <w:lvlText w:val="%3."/>
      <w:lvlJc w:val="right"/>
      <w:pPr>
        <w:ind w:left="2935" w:hanging="180"/>
      </w:pPr>
    </w:lvl>
    <w:lvl w:ilvl="3" w:tplc="081A000F" w:tentative="1">
      <w:start w:val="1"/>
      <w:numFmt w:val="decimal"/>
      <w:lvlText w:val="%4."/>
      <w:lvlJc w:val="left"/>
      <w:pPr>
        <w:ind w:left="3655" w:hanging="360"/>
      </w:pPr>
    </w:lvl>
    <w:lvl w:ilvl="4" w:tplc="081A0019" w:tentative="1">
      <w:start w:val="1"/>
      <w:numFmt w:val="lowerLetter"/>
      <w:lvlText w:val="%5."/>
      <w:lvlJc w:val="left"/>
      <w:pPr>
        <w:ind w:left="4375" w:hanging="360"/>
      </w:pPr>
    </w:lvl>
    <w:lvl w:ilvl="5" w:tplc="081A001B" w:tentative="1">
      <w:start w:val="1"/>
      <w:numFmt w:val="lowerRoman"/>
      <w:lvlText w:val="%6."/>
      <w:lvlJc w:val="right"/>
      <w:pPr>
        <w:ind w:left="5095" w:hanging="180"/>
      </w:pPr>
    </w:lvl>
    <w:lvl w:ilvl="6" w:tplc="081A000F" w:tentative="1">
      <w:start w:val="1"/>
      <w:numFmt w:val="decimal"/>
      <w:lvlText w:val="%7."/>
      <w:lvlJc w:val="left"/>
      <w:pPr>
        <w:ind w:left="5815" w:hanging="360"/>
      </w:pPr>
    </w:lvl>
    <w:lvl w:ilvl="7" w:tplc="081A0019" w:tentative="1">
      <w:start w:val="1"/>
      <w:numFmt w:val="lowerLetter"/>
      <w:lvlText w:val="%8."/>
      <w:lvlJc w:val="left"/>
      <w:pPr>
        <w:ind w:left="6535" w:hanging="360"/>
      </w:pPr>
    </w:lvl>
    <w:lvl w:ilvl="8" w:tplc="081A001B" w:tentative="1">
      <w:start w:val="1"/>
      <w:numFmt w:val="lowerRoman"/>
      <w:lvlText w:val="%9."/>
      <w:lvlJc w:val="right"/>
      <w:pPr>
        <w:ind w:left="7255" w:hanging="180"/>
      </w:pPr>
    </w:lvl>
  </w:abstractNum>
  <w:abstractNum w:abstractNumId="20">
    <w:nsid w:val="39250D90"/>
    <w:multiLevelType w:val="hybridMultilevel"/>
    <w:tmpl w:val="8FCE5310"/>
    <w:lvl w:ilvl="0" w:tplc="F020A42A">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6027A7"/>
    <w:multiLevelType w:val="hybridMultilevel"/>
    <w:tmpl w:val="D41EFF94"/>
    <w:lvl w:ilvl="0" w:tplc="78CED5D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EB5767"/>
    <w:multiLevelType w:val="hybridMultilevel"/>
    <w:tmpl w:val="F6629F50"/>
    <w:lvl w:ilvl="0" w:tplc="41FA67A8">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58AE5D23"/>
    <w:multiLevelType w:val="hybridMultilevel"/>
    <w:tmpl w:val="04882B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D7EC9"/>
    <w:multiLevelType w:val="hybridMultilevel"/>
    <w:tmpl w:val="FEC428D8"/>
    <w:lvl w:ilvl="0" w:tplc="5A943894">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5231DD2"/>
    <w:multiLevelType w:val="hybridMultilevel"/>
    <w:tmpl w:val="C306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1B42D9"/>
    <w:multiLevelType w:val="hybridMultilevel"/>
    <w:tmpl w:val="5EC293E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98C54F1"/>
    <w:multiLevelType w:val="hybridMultilevel"/>
    <w:tmpl w:val="517A2288"/>
    <w:lvl w:ilvl="0" w:tplc="0AF6F0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133D14"/>
    <w:multiLevelType w:val="hybridMultilevel"/>
    <w:tmpl w:val="089ED1DE"/>
    <w:lvl w:ilvl="0" w:tplc="A468C5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3"/>
  </w:num>
  <w:num w:numId="13">
    <w:abstractNumId w:val="17"/>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1"/>
  </w:num>
  <w:num w:numId="17">
    <w:abstractNumId w:val="10"/>
  </w:num>
  <w:num w:numId="18">
    <w:abstractNumId w:val="12"/>
  </w:num>
  <w:num w:numId="19">
    <w:abstractNumId w:val="18"/>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6"/>
  </w:num>
  <w:num w:numId="23">
    <w:abstractNumId w:val="20"/>
  </w:num>
  <w:num w:numId="24">
    <w:abstractNumId w:val="22"/>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4"/>
  </w:num>
  <w:num w:numId="29">
    <w:abstractNumId w:val="14"/>
  </w:num>
  <w:num w:numId="30">
    <w:abstractNumId w:val="28"/>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6"/>
  </w:hdrShapeDefaults>
  <w:footnotePr>
    <w:footnote w:id="0"/>
    <w:footnote w:id="1"/>
  </w:footnotePr>
  <w:endnotePr>
    <w:endnote w:id="0"/>
    <w:endnote w:id="1"/>
  </w:endnotePr>
  <w:compat>
    <w:spaceForUL/>
    <w:balanceSingleByteDoubleByteWidth/>
    <w:doNotLeaveBackslashAlone/>
    <w:ulTrailSpace/>
    <w:adjustLineHeightInTable/>
  </w:compat>
  <w:rsids>
    <w:rsidRoot w:val="00BA732B"/>
    <w:rsid w:val="000018C7"/>
    <w:rsid w:val="00015989"/>
    <w:rsid w:val="00024BDA"/>
    <w:rsid w:val="00033EC0"/>
    <w:rsid w:val="0005097A"/>
    <w:rsid w:val="00050F43"/>
    <w:rsid w:val="000743C0"/>
    <w:rsid w:val="00084C33"/>
    <w:rsid w:val="0009005E"/>
    <w:rsid w:val="00092F07"/>
    <w:rsid w:val="000A0EB5"/>
    <w:rsid w:val="000A2965"/>
    <w:rsid w:val="000A37DC"/>
    <w:rsid w:val="000C32B9"/>
    <w:rsid w:val="000C3861"/>
    <w:rsid w:val="000D735A"/>
    <w:rsid w:val="000E1D75"/>
    <w:rsid w:val="000F06F0"/>
    <w:rsid w:val="000F0773"/>
    <w:rsid w:val="000F488D"/>
    <w:rsid w:val="000F77F7"/>
    <w:rsid w:val="00104C5A"/>
    <w:rsid w:val="0011091C"/>
    <w:rsid w:val="00113763"/>
    <w:rsid w:val="0012154D"/>
    <w:rsid w:val="00125B65"/>
    <w:rsid w:val="00133282"/>
    <w:rsid w:val="00136692"/>
    <w:rsid w:val="001378A9"/>
    <w:rsid w:val="0014523D"/>
    <w:rsid w:val="0014555F"/>
    <w:rsid w:val="00146670"/>
    <w:rsid w:val="00147E85"/>
    <w:rsid w:val="0015104E"/>
    <w:rsid w:val="0015123D"/>
    <w:rsid w:val="0016027C"/>
    <w:rsid w:val="0016084D"/>
    <w:rsid w:val="00174471"/>
    <w:rsid w:val="0018411F"/>
    <w:rsid w:val="00187B7C"/>
    <w:rsid w:val="001A046D"/>
    <w:rsid w:val="001B764C"/>
    <w:rsid w:val="001C1171"/>
    <w:rsid w:val="001C137F"/>
    <w:rsid w:val="001C3E03"/>
    <w:rsid w:val="001D73FE"/>
    <w:rsid w:val="001E37AB"/>
    <w:rsid w:val="001E579C"/>
    <w:rsid w:val="001F2A71"/>
    <w:rsid w:val="001F2C92"/>
    <w:rsid w:val="001F4CFB"/>
    <w:rsid w:val="001F5265"/>
    <w:rsid w:val="00210AFD"/>
    <w:rsid w:val="00221C6F"/>
    <w:rsid w:val="00233F40"/>
    <w:rsid w:val="00234BFC"/>
    <w:rsid w:val="0023735C"/>
    <w:rsid w:val="00244550"/>
    <w:rsid w:val="0025027B"/>
    <w:rsid w:val="00262DD3"/>
    <w:rsid w:val="002646B5"/>
    <w:rsid w:val="002731E1"/>
    <w:rsid w:val="00277BF3"/>
    <w:rsid w:val="002807A3"/>
    <w:rsid w:val="00280810"/>
    <w:rsid w:val="00283B08"/>
    <w:rsid w:val="00292E82"/>
    <w:rsid w:val="002B0C71"/>
    <w:rsid w:val="002C2BFB"/>
    <w:rsid w:val="002C4797"/>
    <w:rsid w:val="002D0A04"/>
    <w:rsid w:val="002D1C14"/>
    <w:rsid w:val="002D250D"/>
    <w:rsid w:val="002E1AFE"/>
    <w:rsid w:val="002F0E26"/>
    <w:rsid w:val="00302E2C"/>
    <w:rsid w:val="00303871"/>
    <w:rsid w:val="003051C0"/>
    <w:rsid w:val="003074E8"/>
    <w:rsid w:val="00325A22"/>
    <w:rsid w:val="00327EB2"/>
    <w:rsid w:val="00330ECD"/>
    <w:rsid w:val="003347CF"/>
    <w:rsid w:val="003429C9"/>
    <w:rsid w:val="00345DE5"/>
    <w:rsid w:val="00346356"/>
    <w:rsid w:val="003541CC"/>
    <w:rsid w:val="00372245"/>
    <w:rsid w:val="00372553"/>
    <w:rsid w:val="0037333E"/>
    <w:rsid w:val="00376501"/>
    <w:rsid w:val="003770B8"/>
    <w:rsid w:val="00380955"/>
    <w:rsid w:val="00391DAB"/>
    <w:rsid w:val="003922E7"/>
    <w:rsid w:val="0039703D"/>
    <w:rsid w:val="003A3355"/>
    <w:rsid w:val="003B0021"/>
    <w:rsid w:val="003B2B6D"/>
    <w:rsid w:val="003C4F85"/>
    <w:rsid w:val="003C7E8A"/>
    <w:rsid w:val="003D4A56"/>
    <w:rsid w:val="003F2D05"/>
    <w:rsid w:val="0040239A"/>
    <w:rsid w:val="00403738"/>
    <w:rsid w:val="004136E7"/>
    <w:rsid w:val="0042739E"/>
    <w:rsid w:val="00440775"/>
    <w:rsid w:val="0044228E"/>
    <w:rsid w:val="00443BA5"/>
    <w:rsid w:val="00444BC8"/>
    <w:rsid w:val="004478FC"/>
    <w:rsid w:val="00450CB6"/>
    <w:rsid w:val="00454F35"/>
    <w:rsid w:val="0046292E"/>
    <w:rsid w:val="004745A1"/>
    <w:rsid w:val="00484E84"/>
    <w:rsid w:val="0048612C"/>
    <w:rsid w:val="0048764F"/>
    <w:rsid w:val="00487809"/>
    <w:rsid w:val="004913C9"/>
    <w:rsid w:val="004913E3"/>
    <w:rsid w:val="004961DE"/>
    <w:rsid w:val="004A03F7"/>
    <w:rsid w:val="004A3D96"/>
    <w:rsid w:val="004C6E39"/>
    <w:rsid w:val="004D19FC"/>
    <w:rsid w:val="004D26D9"/>
    <w:rsid w:val="004D33C8"/>
    <w:rsid w:val="004D7F5B"/>
    <w:rsid w:val="004E08DA"/>
    <w:rsid w:val="004E0C3D"/>
    <w:rsid w:val="004F448A"/>
    <w:rsid w:val="004F7D22"/>
    <w:rsid w:val="00500814"/>
    <w:rsid w:val="00511165"/>
    <w:rsid w:val="0052632F"/>
    <w:rsid w:val="00526919"/>
    <w:rsid w:val="005271B3"/>
    <w:rsid w:val="005306AC"/>
    <w:rsid w:val="0053376A"/>
    <w:rsid w:val="00534C95"/>
    <w:rsid w:val="00541519"/>
    <w:rsid w:val="0055716F"/>
    <w:rsid w:val="00570E67"/>
    <w:rsid w:val="00572421"/>
    <w:rsid w:val="005808DA"/>
    <w:rsid w:val="00586CE2"/>
    <w:rsid w:val="005974A7"/>
    <w:rsid w:val="005B6220"/>
    <w:rsid w:val="005C15D1"/>
    <w:rsid w:val="005C60AC"/>
    <w:rsid w:val="005D2D22"/>
    <w:rsid w:val="005E44A1"/>
    <w:rsid w:val="005F11F0"/>
    <w:rsid w:val="00605533"/>
    <w:rsid w:val="00620A3F"/>
    <w:rsid w:val="00623661"/>
    <w:rsid w:val="006536F4"/>
    <w:rsid w:val="00665D02"/>
    <w:rsid w:val="00690239"/>
    <w:rsid w:val="006A2E1B"/>
    <w:rsid w:val="006A42D1"/>
    <w:rsid w:val="006A59CA"/>
    <w:rsid w:val="006B5662"/>
    <w:rsid w:val="006B7A8D"/>
    <w:rsid w:val="006C0C0C"/>
    <w:rsid w:val="006C4634"/>
    <w:rsid w:val="006D4BA0"/>
    <w:rsid w:val="006D7030"/>
    <w:rsid w:val="006D76B1"/>
    <w:rsid w:val="00712508"/>
    <w:rsid w:val="0073383A"/>
    <w:rsid w:val="007346D7"/>
    <w:rsid w:val="007471F9"/>
    <w:rsid w:val="00753EAC"/>
    <w:rsid w:val="00760F2E"/>
    <w:rsid w:val="00761426"/>
    <w:rsid w:val="007656A7"/>
    <w:rsid w:val="00765F14"/>
    <w:rsid w:val="00771C6D"/>
    <w:rsid w:val="00774E46"/>
    <w:rsid w:val="0078789F"/>
    <w:rsid w:val="00792CF3"/>
    <w:rsid w:val="00795FCA"/>
    <w:rsid w:val="007A43A6"/>
    <w:rsid w:val="007A6069"/>
    <w:rsid w:val="007D6A86"/>
    <w:rsid w:val="007D7FD1"/>
    <w:rsid w:val="007E67DB"/>
    <w:rsid w:val="00810555"/>
    <w:rsid w:val="00811671"/>
    <w:rsid w:val="00823DBC"/>
    <w:rsid w:val="0083149D"/>
    <w:rsid w:val="00833AE0"/>
    <w:rsid w:val="008341E1"/>
    <w:rsid w:val="00835391"/>
    <w:rsid w:val="00866F11"/>
    <w:rsid w:val="0087008E"/>
    <w:rsid w:val="00885F68"/>
    <w:rsid w:val="008923CE"/>
    <w:rsid w:val="008A40D6"/>
    <w:rsid w:val="008B17D4"/>
    <w:rsid w:val="008B224C"/>
    <w:rsid w:val="008C0142"/>
    <w:rsid w:val="008E29E7"/>
    <w:rsid w:val="008E3075"/>
    <w:rsid w:val="008E7D45"/>
    <w:rsid w:val="00904126"/>
    <w:rsid w:val="009115FA"/>
    <w:rsid w:val="00925696"/>
    <w:rsid w:val="0093163B"/>
    <w:rsid w:val="0093439A"/>
    <w:rsid w:val="0095715D"/>
    <w:rsid w:val="00961B85"/>
    <w:rsid w:val="0098379A"/>
    <w:rsid w:val="00987E48"/>
    <w:rsid w:val="0099785A"/>
    <w:rsid w:val="009A203D"/>
    <w:rsid w:val="009B3AE6"/>
    <w:rsid w:val="009C03D8"/>
    <w:rsid w:val="009C1E26"/>
    <w:rsid w:val="009F1311"/>
    <w:rsid w:val="009F53FE"/>
    <w:rsid w:val="009F5DCD"/>
    <w:rsid w:val="009F65EF"/>
    <w:rsid w:val="00A03D79"/>
    <w:rsid w:val="00A216E8"/>
    <w:rsid w:val="00A46823"/>
    <w:rsid w:val="00A507B8"/>
    <w:rsid w:val="00A509A7"/>
    <w:rsid w:val="00A51A3B"/>
    <w:rsid w:val="00A54F8A"/>
    <w:rsid w:val="00A651BB"/>
    <w:rsid w:val="00A82A77"/>
    <w:rsid w:val="00A86331"/>
    <w:rsid w:val="00AA025D"/>
    <w:rsid w:val="00AA36D8"/>
    <w:rsid w:val="00AB65BC"/>
    <w:rsid w:val="00AF5BE0"/>
    <w:rsid w:val="00B07FBC"/>
    <w:rsid w:val="00B14595"/>
    <w:rsid w:val="00B21BCC"/>
    <w:rsid w:val="00B23D6D"/>
    <w:rsid w:val="00B3075A"/>
    <w:rsid w:val="00B3271F"/>
    <w:rsid w:val="00B32933"/>
    <w:rsid w:val="00B37186"/>
    <w:rsid w:val="00B419AE"/>
    <w:rsid w:val="00B42348"/>
    <w:rsid w:val="00B5178F"/>
    <w:rsid w:val="00B54730"/>
    <w:rsid w:val="00B5522E"/>
    <w:rsid w:val="00B750FB"/>
    <w:rsid w:val="00B7537B"/>
    <w:rsid w:val="00B75B44"/>
    <w:rsid w:val="00B765CB"/>
    <w:rsid w:val="00B832A4"/>
    <w:rsid w:val="00BA3505"/>
    <w:rsid w:val="00BA54E0"/>
    <w:rsid w:val="00BA732B"/>
    <w:rsid w:val="00BB0389"/>
    <w:rsid w:val="00BB24C4"/>
    <w:rsid w:val="00BB6231"/>
    <w:rsid w:val="00BC6A92"/>
    <w:rsid w:val="00BD019E"/>
    <w:rsid w:val="00BD4F61"/>
    <w:rsid w:val="00BD5636"/>
    <w:rsid w:val="00BE4442"/>
    <w:rsid w:val="00BE51FD"/>
    <w:rsid w:val="00BF179F"/>
    <w:rsid w:val="00BF293C"/>
    <w:rsid w:val="00BF39C7"/>
    <w:rsid w:val="00BF53FE"/>
    <w:rsid w:val="00C027A8"/>
    <w:rsid w:val="00C13453"/>
    <w:rsid w:val="00C17B5E"/>
    <w:rsid w:val="00C21BE7"/>
    <w:rsid w:val="00C2339A"/>
    <w:rsid w:val="00C34060"/>
    <w:rsid w:val="00C4452F"/>
    <w:rsid w:val="00C522A7"/>
    <w:rsid w:val="00C548CE"/>
    <w:rsid w:val="00C55403"/>
    <w:rsid w:val="00C672CF"/>
    <w:rsid w:val="00C70AF9"/>
    <w:rsid w:val="00C7295D"/>
    <w:rsid w:val="00C9021C"/>
    <w:rsid w:val="00C90F6B"/>
    <w:rsid w:val="00CB2AC3"/>
    <w:rsid w:val="00CB6B34"/>
    <w:rsid w:val="00CC3500"/>
    <w:rsid w:val="00CC5363"/>
    <w:rsid w:val="00CC5CF9"/>
    <w:rsid w:val="00CD7E7D"/>
    <w:rsid w:val="00CF1902"/>
    <w:rsid w:val="00CF5651"/>
    <w:rsid w:val="00D1162B"/>
    <w:rsid w:val="00D11755"/>
    <w:rsid w:val="00D16034"/>
    <w:rsid w:val="00D25AC5"/>
    <w:rsid w:val="00D37DDA"/>
    <w:rsid w:val="00D45C3E"/>
    <w:rsid w:val="00D6186C"/>
    <w:rsid w:val="00D675A0"/>
    <w:rsid w:val="00D701C8"/>
    <w:rsid w:val="00D866E5"/>
    <w:rsid w:val="00D86A91"/>
    <w:rsid w:val="00DA051B"/>
    <w:rsid w:val="00DB198B"/>
    <w:rsid w:val="00DB3C94"/>
    <w:rsid w:val="00DB6319"/>
    <w:rsid w:val="00DC22E8"/>
    <w:rsid w:val="00DC6EC1"/>
    <w:rsid w:val="00DC7D03"/>
    <w:rsid w:val="00DD4414"/>
    <w:rsid w:val="00DE0CD9"/>
    <w:rsid w:val="00DE15E1"/>
    <w:rsid w:val="00DE3184"/>
    <w:rsid w:val="00DE668E"/>
    <w:rsid w:val="00DF3C8F"/>
    <w:rsid w:val="00E05992"/>
    <w:rsid w:val="00E10E9E"/>
    <w:rsid w:val="00E20E2E"/>
    <w:rsid w:val="00E309A3"/>
    <w:rsid w:val="00E401E5"/>
    <w:rsid w:val="00E6275B"/>
    <w:rsid w:val="00E87E51"/>
    <w:rsid w:val="00E90D79"/>
    <w:rsid w:val="00E91472"/>
    <w:rsid w:val="00E927C2"/>
    <w:rsid w:val="00E92D8E"/>
    <w:rsid w:val="00E932EC"/>
    <w:rsid w:val="00EA5CE5"/>
    <w:rsid w:val="00EA6E52"/>
    <w:rsid w:val="00EC5558"/>
    <w:rsid w:val="00EC5C16"/>
    <w:rsid w:val="00ED5CFB"/>
    <w:rsid w:val="00F02B66"/>
    <w:rsid w:val="00F054B1"/>
    <w:rsid w:val="00F06BDA"/>
    <w:rsid w:val="00F10092"/>
    <w:rsid w:val="00F1054F"/>
    <w:rsid w:val="00F110D0"/>
    <w:rsid w:val="00F20A51"/>
    <w:rsid w:val="00F225CC"/>
    <w:rsid w:val="00F23F82"/>
    <w:rsid w:val="00F3140F"/>
    <w:rsid w:val="00F32839"/>
    <w:rsid w:val="00F33C87"/>
    <w:rsid w:val="00F3452C"/>
    <w:rsid w:val="00F44140"/>
    <w:rsid w:val="00F44C2D"/>
    <w:rsid w:val="00F6294A"/>
    <w:rsid w:val="00F744C8"/>
    <w:rsid w:val="00F7636B"/>
    <w:rsid w:val="00F80DCB"/>
    <w:rsid w:val="00F90C0F"/>
    <w:rsid w:val="00FB14D0"/>
    <w:rsid w:val="00FB3DFB"/>
    <w:rsid w:val="00FB455D"/>
    <w:rsid w:val="00FB5D38"/>
    <w:rsid w:val="00FD3FFC"/>
    <w:rsid w:val="00FD5C95"/>
    <w:rsid w:val="00FD738A"/>
    <w:rsid w:val="00FE40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4E8"/>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9"/>
    <w:qFormat/>
    <w:rsid w:val="003074E8"/>
    <w:pPr>
      <w:keepNext/>
      <w:keepLines/>
      <w:spacing w:before="480"/>
      <w:outlineLvl w:val="0"/>
    </w:pPr>
    <w:rPr>
      <w:rFonts w:ascii="Cambria" w:hAnsi="Cambria" w:cs="font182"/>
      <w:b/>
      <w:bCs/>
      <w:color w:val="365F91"/>
      <w:sz w:val="28"/>
      <w:szCs w:val="28"/>
    </w:rPr>
  </w:style>
  <w:style w:type="paragraph" w:styleId="Heading2">
    <w:name w:val="heading 2"/>
    <w:basedOn w:val="Normal"/>
    <w:next w:val="BodyText"/>
    <w:qFormat/>
    <w:rsid w:val="003074E8"/>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3074E8"/>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3074E8"/>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3074E8"/>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rsid w:val="003074E8"/>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3074E8"/>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3074E8"/>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3074E8"/>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074E8"/>
    <w:rPr>
      <w:rFonts w:ascii="Symbol" w:hAnsi="Symbol" w:cs="Symbol"/>
    </w:rPr>
  </w:style>
  <w:style w:type="character" w:customStyle="1" w:styleId="WW8Num2z1">
    <w:name w:val="WW8Num2z1"/>
    <w:rsid w:val="003074E8"/>
    <w:rPr>
      <w:rFonts w:ascii="Courier New" w:hAnsi="Courier New" w:cs="Courier New"/>
    </w:rPr>
  </w:style>
  <w:style w:type="character" w:customStyle="1" w:styleId="WW8Num2z2">
    <w:name w:val="WW8Num2z2"/>
    <w:rsid w:val="003074E8"/>
    <w:rPr>
      <w:rFonts w:ascii="Wingdings" w:hAnsi="Wingdings" w:cs="Wingdings"/>
    </w:rPr>
  </w:style>
  <w:style w:type="character" w:customStyle="1" w:styleId="WW8Num3z0">
    <w:name w:val="WW8Num3z0"/>
    <w:rsid w:val="003074E8"/>
    <w:rPr>
      <w:b/>
    </w:rPr>
  </w:style>
  <w:style w:type="character" w:customStyle="1" w:styleId="WW8Num3z1">
    <w:name w:val="WW8Num3z1"/>
    <w:rsid w:val="003074E8"/>
    <w:rPr>
      <w:b/>
      <w:i w:val="0"/>
      <w:sz w:val="24"/>
      <w:szCs w:val="24"/>
    </w:rPr>
  </w:style>
  <w:style w:type="character" w:customStyle="1" w:styleId="WW8Num4z0">
    <w:name w:val="WW8Num4z0"/>
    <w:rsid w:val="003074E8"/>
    <w:rPr>
      <w:rFonts w:cs="Arial"/>
      <w:i w:val="0"/>
      <w:sz w:val="24"/>
    </w:rPr>
  </w:style>
  <w:style w:type="character" w:customStyle="1" w:styleId="WW8Num5z0">
    <w:name w:val="WW8Num5z0"/>
    <w:rsid w:val="003074E8"/>
    <w:rPr>
      <w:rFonts w:cs="Arial"/>
      <w:b w:val="0"/>
      <w:i w:val="0"/>
      <w:sz w:val="24"/>
    </w:rPr>
  </w:style>
  <w:style w:type="character" w:customStyle="1" w:styleId="WW8Num6z0">
    <w:name w:val="WW8Num6z0"/>
    <w:rsid w:val="003074E8"/>
    <w:rPr>
      <w:rFonts w:ascii="Symbol" w:hAnsi="Symbol" w:cs="Symbol"/>
    </w:rPr>
  </w:style>
  <w:style w:type="character" w:customStyle="1" w:styleId="WW8Num6z1">
    <w:name w:val="WW8Num6z1"/>
    <w:rsid w:val="003074E8"/>
    <w:rPr>
      <w:rFonts w:ascii="Courier New" w:hAnsi="Courier New" w:cs="Courier New"/>
    </w:rPr>
  </w:style>
  <w:style w:type="character" w:customStyle="1" w:styleId="WW8Num6z2">
    <w:name w:val="WW8Num6z2"/>
    <w:rsid w:val="003074E8"/>
    <w:rPr>
      <w:rFonts w:ascii="Wingdings" w:hAnsi="Wingdings" w:cs="Wingdings"/>
    </w:rPr>
  </w:style>
  <w:style w:type="character" w:customStyle="1" w:styleId="WW8Num7z0">
    <w:name w:val="WW8Num7z0"/>
    <w:rsid w:val="003074E8"/>
    <w:rPr>
      <w:b w:val="0"/>
      <w:i w:val="0"/>
      <w:color w:val="00000A"/>
    </w:rPr>
  </w:style>
  <w:style w:type="character" w:customStyle="1" w:styleId="WW8Num7z1">
    <w:name w:val="WW8Num7z1"/>
    <w:rsid w:val="003074E8"/>
    <w:rPr>
      <w:rFonts w:ascii="Courier New" w:hAnsi="Courier New" w:cs="Courier New"/>
    </w:rPr>
  </w:style>
  <w:style w:type="character" w:customStyle="1" w:styleId="WW8Num7z2">
    <w:name w:val="WW8Num7z2"/>
    <w:rsid w:val="003074E8"/>
    <w:rPr>
      <w:rFonts w:ascii="Wingdings" w:hAnsi="Wingdings" w:cs="Wingdings"/>
    </w:rPr>
  </w:style>
  <w:style w:type="character" w:customStyle="1" w:styleId="WW8Num8z0">
    <w:name w:val="WW8Num8z0"/>
    <w:rsid w:val="003074E8"/>
    <w:rPr>
      <w:rFonts w:ascii="Symbol" w:hAnsi="Symbol" w:cs="Symbol"/>
    </w:rPr>
  </w:style>
  <w:style w:type="character" w:customStyle="1" w:styleId="WW8Num9z0">
    <w:name w:val="WW8Num9z0"/>
    <w:rsid w:val="003074E8"/>
    <w:rPr>
      <w:i w:val="0"/>
    </w:rPr>
  </w:style>
  <w:style w:type="character" w:customStyle="1" w:styleId="WW8Num9z1">
    <w:name w:val="WW8Num9z1"/>
    <w:rsid w:val="003074E8"/>
    <w:rPr>
      <w:rFonts w:ascii="Courier New" w:hAnsi="Courier New" w:cs="Courier New"/>
    </w:rPr>
  </w:style>
  <w:style w:type="character" w:customStyle="1" w:styleId="WW8Num9z2">
    <w:name w:val="WW8Num9z2"/>
    <w:rsid w:val="003074E8"/>
    <w:rPr>
      <w:rFonts w:ascii="Wingdings" w:hAnsi="Wingdings" w:cs="Wingdings"/>
    </w:rPr>
  </w:style>
  <w:style w:type="character" w:customStyle="1" w:styleId="WW8Num8z1">
    <w:name w:val="WW8Num8z1"/>
    <w:rsid w:val="003074E8"/>
    <w:rPr>
      <w:rFonts w:ascii="Courier New" w:hAnsi="Courier New" w:cs="Courier New"/>
    </w:rPr>
  </w:style>
  <w:style w:type="character" w:customStyle="1" w:styleId="WW8Num8z2">
    <w:name w:val="WW8Num8z2"/>
    <w:rsid w:val="003074E8"/>
    <w:rPr>
      <w:rFonts w:ascii="Wingdings" w:hAnsi="Wingdings" w:cs="Wingdings"/>
    </w:rPr>
  </w:style>
  <w:style w:type="character" w:customStyle="1" w:styleId="WW8Num10z0">
    <w:name w:val="WW8Num10z0"/>
    <w:rsid w:val="003074E8"/>
    <w:rPr>
      <w:rFonts w:ascii="Symbol" w:hAnsi="Symbol" w:cs="Symbol"/>
    </w:rPr>
  </w:style>
  <w:style w:type="character" w:customStyle="1" w:styleId="WW8Num10z1">
    <w:name w:val="WW8Num10z1"/>
    <w:rsid w:val="003074E8"/>
    <w:rPr>
      <w:rFonts w:ascii="Courier New" w:hAnsi="Courier New" w:cs="Courier New"/>
    </w:rPr>
  </w:style>
  <w:style w:type="character" w:customStyle="1" w:styleId="WW8Num10z2">
    <w:name w:val="WW8Num10z2"/>
    <w:rsid w:val="003074E8"/>
    <w:rPr>
      <w:rFonts w:ascii="Wingdings" w:hAnsi="Wingdings" w:cs="Wingdings"/>
    </w:rPr>
  </w:style>
  <w:style w:type="character" w:customStyle="1" w:styleId="WW8Num12z0">
    <w:name w:val="WW8Num12z0"/>
    <w:rsid w:val="003074E8"/>
    <w:rPr>
      <w:b/>
    </w:rPr>
  </w:style>
  <w:style w:type="character" w:customStyle="1" w:styleId="WW8Num12z1">
    <w:name w:val="WW8Num12z1"/>
    <w:rsid w:val="003074E8"/>
    <w:rPr>
      <w:b/>
      <w:i w:val="0"/>
      <w:sz w:val="24"/>
      <w:szCs w:val="24"/>
    </w:rPr>
  </w:style>
  <w:style w:type="character" w:customStyle="1" w:styleId="WW8Num13z0">
    <w:name w:val="WW8Num13z0"/>
    <w:rsid w:val="003074E8"/>
    <w:rPr>
      <w:b w:val="0"/>
    </w:rPr>
  </w:style>
  <w:style w:type="character" w:customStyle="1" w:styleId="WW8Num15z0">
    <w:name w:val="WW8Num15z0"/>
    <w:rsid w:val="003074E8"/>
    <w:rPr>
      <w:rFonts w:ascii="Wingdings" w:hAnsi="Wingdings" w:cs="Wingdings"/>
    </w:rPr>
  </w:style>
  <w:style w:type="character" w:customStyle="1" w:styleId="WW8Num15z1">
    <w:name w:val="WW8Num15z1"/>
    <w:rsid w:val="003074E8"/>
    <w:rPr>
      <w:rFonts w:ascii="Courier New" w:hAnsi="Courier New" w:cs="Courier New"/>
    </w:rPr>
  </w:style>
  <w:style w:type="character" w:customStyle="1" w:styleId="WW8Num15z3">
    <w:name w:val="WW8Num15z3"/>
    <w:rsid w:val="003074E8"/>
    <w:rPr>
      <w:rFonts w:ascii="Symbol" w:hAnsi="Symbol" w:cs="Symbol"/>
    </w:rPr>
  </w:style>
  <w:style w:type="character" w:customStyle="1" w:styleId="WW-DefaultParagraphFont">
    <w:name w:val="WW-Default Paragraph Font"/>
    <w:rsid w:val="003074E8"/>
  </w:style>
  <w:style w:type="character" w:customStyle="1" w:styleId="ListParagraphChar">
    <w:name w:val="List Paragraph Char"/>
    <w:rsid w:val="003074E8"/>
  </w:style>
  <w:style w:type="character" w:customStyle="1" w:styleId="CommentReference1">
    <w:name w:val="Comment Reference1"/>
    <w:rsid w:val="003074E8"/>
    <w:rPr>
      <w:sz w:val="16"/>
      <w:szCs w:val="16"/>
    </w:rPr>
  </w:style>
  <w:style w:type="character" w:customStyle="1" w:styleId="CommentTextChar">
    <w:name w:val="Comment Text Char"/>
    <w:rsid w:val="003074E8"/>
    <w:rPr>
      <w:sz w:val="20"/>
      <w:szCs w:val="20"/>
    </w:rPr>
  </w:style>
  <w:style w:type="character" w:customStyle="1" w:styleId="CommentSubjectChar">
    <w:name w:val="Comment Subject Char"/>
    <w:rsid w:val="003074E8"/>
    <w:rPr>
      <w:b/>
      <w:bCs/>
      <w:sz w:val="20"/>
      <w:szCs w:val="20"/>
    </w:rPr>
  </w:style>
  <w:style w:type="character" w:customStyle="1" w:styleId="BalloonTextChar">
    <w:name w:val="Balloon Text Char"/>
    <w:uiPriority w:val="99"/>
    <w:rsid w:val="003074E8"/>
    <w:rPr>
      <w:rFonts w:ascii="Tahoma" w:hAnsi="Tahoma" w:cs="Tahoma"/>
      <w:sz w:val="16"/>
      <w:szCs w:val="16"/>
    </w:rPr>
  </w:style>
  <w:style w:type="character" w:customStyle="1" w:styleId="Heading1Char">
    <w:name w:val="Heading 1 Char"/>
    <w:uiPriority w:val="99"/>
    <w:rsid w:val="003074E8"/>
    <w:rPr>
      <w:rFonts w:ascii="Cambria" w:hAnsi="Cambria" w:cs="font182"/>
      <w:b/>
      <w:bCs/>
      <w:color w:val="365F91"/>
      <w:sz w:val="28"/>
      <w:szCs w:val="28"/>
    </w:rPr>
  </w:style>
  <w:style w:type="character" w:customStyle="1" w:styleId="Heading2Char">
    <w:name w:val="Heading 2 Char"/>
    <w:rsid w:val="003074E8"/>
    <w:rPr>
      <w:rFonts w:ascii="Book Antiqua" w:eastAsia="Times New Roman" w:hAnsi="Book Antiqua" w:cs="Times New Roman"/>
      <w:b/>
      <w:bCs/>
      <w:sz w:val="28"/>
      <w:szCs w:val="24"/>
    </w:rPr>
  </w:style>
  <w:style w:type="character" w:customStyle="1" w:styleId="Heading3Char">
    <w:name w:val="Heading 3 Char"/>
    <w:rsid w:val="003074E8"/>
    <w:rPr>
      <w:rFonts w:ascii="Arial" w:eastAsia="Times New Roman" w:hAnsi="Arial" w:cs="Times New Roman"/>
      <w:b/>
      <w:bCs/>
      <w:sz w:val="26"/>
      <w:szCs w:val="26"/>
    </w:rPr>
  </w:style>
  <w:style w:type="character" w:customStyle="1" w:styleId="Heading4Char">
    <w:name w:val="Heading 4 Char"/>
    <w:rsid w:val="003074E8"/>
    <w:rPr>
      <w:rFonts w:ascii="Book Antiqua" w:eastAsia="Times New Roman" w:hAnsi="Book Antiqua" w:cs="Times New Roman"/>
      <w:b/>
      <w:bCs/>
      <w:sz w:val="28"/>
      <w:szCs w:val="24"/>
      <w:u w:val="single"/>
    </w:rPr>
  </w:style>
  <w:style w:type="character" w:customStyle="1" w:styleId="Heading5Char">
    <w:name w:val="Heading 5 Char"/>
    <w:rsid w:val="003074E8"/>
    <w:rPr>
      <w:rFonts w:ascii="Times New Roman" w:eastAsia="Times New Roman" w:hAnsi="Times New Roman" w:cs="Times New Roman"/>
      <w:b/>
      <w:bCs/>
      <w:i/>
      <w:iCs/>
      <w:sz w:val="26"/>
      <w:szCs w:val="26"/>
      <w:lang w:val="en-US"/>
    </w:rPr>
  </w:style>
  <w:style w:type="character" w:customStyle="1" w:styleId="Heading6Char">
    <w:name w:val="Heading 6 Char"/>
    <w:rsid w:val="003074E8"/>
    <w:rPr>
      <w:rFonts w:ascii="Book Antiqua" w:eastAsia="Times New Roman" w:hAnsi="Book Antiqua" w:cs="Times New Roman"/>
      <w:sz w:val="28"/>
      <w:szCs w:val="24"/>
    </w:rPr>
  </w:style>
  <w:style w:type="character" w:customStyle="1" w:styleId="Heading7Char">
    <w:name w:val="Heading 7 Char"/>
    <w:rsid w:val="003074E8"/>
    <w:rPr>
      <w:rFonts w:ascii="Book Antiqua" w:eastAsia="Times New Roman" w:hAnsi="Book Antiqua" w:cs="Arial"/>
      <w:b/>
      <w:bCs/>
      <w:sz w:val="24"/>
      <w:szCs w:val="24"/>
    </w:rPr>
  </w:style>
  <w:style w:type="character" w:customStyle="1" w:styleId="Heading8Char">
    <w:name w:val="Heading 8 Char"/>
    <w:rsid w:val="003074E8"/>
    <w:rPr>
      <w:rFonts w:ascii="Times New Roman" w:eastAsia="Times New Roman" w:hAnsi="Times New Roman" w:cs="Times New Roman"/>
      <w:b/>
      <w:sz w:val="24"/>
      <w:szCs w:val="24"/>
    </w:rPr>
  </w:style>
  <w:style w:type="character" w:customStyle="1" w:styleId="Heading9Char">
    <w:name w:val="Heading 9 Char"/>
    <w:rsid w:val="003074E8"/>
    <w:rPr>
      <w:rFonts w:ascii="Arial" w:eastAsia="Times New Roman" w:hAnsi="Arial" w:cs="Arial"/>
      <w:lang w:val="en-US"/>
    </w:rPr>
  </w:style>
  <w:style w:type="character" w:customStyle="1" w:styleId="BodyText2Char">
    <w:name w:val="Body Text 2 Char"/>
    <w:rsid w:val="003074E8"/>
    <w:rPr>
      <w:sz w:val="24"/>
      <w:szCs w:val="24"/>
    </w:rPr>
  </w:style>
  <w:style w:type="character" w:customStyle="1" w:styleId="BodyText2Char1">
    <w:name w:val="Body Text 2 Char1"/>
    <w:basedOn w:val="WW-DefaultParagraphFont"/>
    <w:rsid w:val="003074E8"/>
  </w:style>
  <w:style w:type="character" w:customStyle="1" w:styleId="BodyText3Char">
    <w:name w:val="Body Text 3 Char"/>
    <w:rsid w:val="003074E8"/>
    <w:rPr>
      <w:rFonts w:ascii="Times New Roman" w:eastAsia="Times New Roman" w:hAnsi="Times New Roman" w:cs="Times New Roman"/>
      <w:sz w:val="16"/>
      <w:szCs w:val="16"/>
    </w:rPr>
  </w:style>
  <w:style w:type="character" w:customStyle="1" w:styleId="NoSpacingChar">
    <w:name w:val="No Spacing Char"/>
    <w:rsid w:val="003074E8"/>
    <w:rPr>
      <w:rFonts w:cs="font182"/>
      <w:lang w:val="en-US"/>
    </w:rPr>
  </w:style>
  <w:style w:type="character" w:customStyle="1" w:styleId="HeaderChar">
    <w:name w:val="Header Char"/>
    <w:basedOn w:val="WW-DefaultParagraphFont"/>
    <w:uiPriority w:val="99"/>
    <w:rsid w:val="003074E8"/>
  </w:style>
  <w:style w:type="character" w:customStyle="1" w:styleId="FooterChar">
    <w:name w:val="Footer Char"/>
    <w:basedOn w:val="WW-DefaultParagraphFont"/>
    <w:uiPriority w:val="99"/>
    <w:rsid w:val="003074E8"/>
  </w:style>
  <w:style w:type="character" w:customStyle="1" w:styleId="ListLabel1">
    <w:name w:val="ListLabel 1"/>
    <w:rsid w:val="003074E8"/>
    <w:rPr>
      <w:rFonts w:cs="Courier New"/>
    </w:rPr>
  </w:style>
  <w:style w:type="character" w:customStyle="1" w:styleId="ListLabel2">
    <w:name w:val="ListLabel 2"/>
    <w:rsid w:val="003074E8"/>
    <w:rPr>
      <w:b/>
      <w:i w:val="0"/>
      <w:sz w:val="24"/>
      <w:szCs w:val="24"/>
    </w:rPr>
  </w:style>
  <w:style w:type="character" w:customStyle="1" w:styleId="ListLabel3">
    <w:name w:val="ListLabel 3"/>
    <w:rsid w:val="003074E8"/>
    <w:rPr>
      <w:rFonts w:cs="Arial"/>
      <w:i w:val="0"/>
      <w:sz w:val="24"/>
    </w:rPr>
  </w:style>
  <w:style w:type="character" w:customStyle="1" w:styleId="ListLabel4">
    <w:name w:val="ListLabel 4"/>
    <w:rsid w:val="003074E8"/>
    <w:rPr>
      <w:rFonts w:cs="Arial"/>
      <w:b w:val="0"/>
      <w:i w:val="0"/>
      <w:sz w:val="24"/>
    </w:rPr>
  </w:style>
  <w:style w:type="character" w:customStyle="1" w:styleId="ListLabel5">
    <w:name w:val="ListLabel 5"/>
    <w:rsid w:val="003074E8"/>
    <w:rPr>
      <w:rFonts w:cs="Calibri"/>
    </w:rPr>
  </w:style>
  <w:style w:type="character" w:customStyle="1" w:styleId="ListLabel6">
    <w:name w:val="ListLabel 6"/>
    <w:rsid w:val="003074E8"/>
    <w:rPr>
      <w:b w:val="0"/>
      <w:i w:val="0"/>
      <w:color w:val="00000A"/>
    </w:rPr>
  </w:style>
  <w:style w:type="character" w:customStyle="1" w:styleId="ListLabel7">
    <w:name w:val="ListLabel 7"/>
    <w:rsid w:val="003074E8"/>
    <w:rPr>
      <w:rFonts w:eastAsia="TimesNewRomanPSMT" w:cs="Times New Roman"/>
    </w:rPr>
  </w:style>
  <w:style w:type="character" w:customStyle="1" w:styleId="ListLabel8">
    <w:name w:val="ListLabel 8"/>
    <w:rsid w:val="003074E8"/>
    <w:rPr>
      <w:i w:val="0"/>
    </w:rPr>
  </w:style>
  <w:style w:type="character" w:customStyle="1" w:styleId="NumberingSymbols">
    <w:name w:val="Numbering Symbols"/>
    <w:rsid w:val="003074E8"/>
  </w:style>
  <w:style w:type="paragraph" w:customStyle="1" w:styleId="Heading">
    <w:name w:val="Heading"/>
    <w:basedOn w:val="Normal"/>
    <w:next w:val="BodyText"/>
    <w:rsid w:val="003074E8"/>
    <w:pPr>
      <w:keepNext/>
      <w:spacing w:before="240" w:after="120"/>
    </w:pPr>
    <w:rPr>
      <w:rFonts w:ascii="Arial" w:hAnsi="Arial" w:cs="Mangal"/>
      <w:sz w:val="28"/>
      <w:szCs w:val="28"/>
    </w:rPr>
  </w:style>
  <w:style w:type="paragraph" w:styleId="BodyText">
    <w:name w:val="Body Text"/>
    <w:basedOn w:val="Normal"/>
    <w:link w:val="BodyTextChar"/>
    <w:uiPriority w:val="99"/>
    <w:rsid w:val="003074E8"/>
    <w:pPr>
      <w:spacing w:after="120"/>
    </w:pPr>
  </w:style>
  <w:style w:type="paragraph" w:styleId="List">
    <w:name w:val="List"/>
    <w:basedOn w:val="BodyText"/>
    <w:rsid w:val="003074E8"/>
    <w:rPr>
      <w:rFonts w:cs="Mangal"/>
    </w:rPr>
  </w:style>
  <w:style w:type="paragraph" w:styleId="Caption">
    <w:name w:val="caption"/>
    <w:basedOn w:val="Normal"/>
    <w:qFormat/>
    <w:rsid w:val="003074E8"/>
    <w:pPr>
      <w:suppressLineNumbers/>
      <w:spacing w:before="120" w:after="120"/>
    </w:pPr>
    <w:rPr>
      <w:rFonts w:cs="Mangal"/>
      <w:i/>
      <w:iCs/>
    </w:rPr>
  </w:style>
  <w:style w:type="paragraph" w:customStyle="1" w:styleId="Index">
    <w:name w:val="Index"/>
    <w:basedOn w:val="Normal"/>
    <w:rsid w:val="003074E8"/>
    <w:pPr>
      <w:suppressLineNumbers/>
    </w:pPr>
    <w:rPr>
      <w:rFonts w:cs="Mangal"/>
    </w:rPr>
  </w:style>
  <w:style w:type="paragraph" w:styleId="ListParagraph">
    <w:name w:val="List Paragraph"/>
    <w:basedOn w:val="Normal"/>
    <w:uiPriority w:val="34"/>
    <w:qFormat/>
    <w:rsid w:val="003074E8"/>
    <w:pPr>
      <w:ind w:left="720"/>
    </w:pPr>
  </w:style>
  <w:style w:type="paragraph" w:customStyle="1" w:styleId="CommentText1">
    <w:name w:val="Comment Text1"/>
    <w:basedOn w:val="Normal"/>
    <w:rsid w:val="003074E8"/>
    <w:rPr>
      <w:sz w:val="20"/>
      <w:szCs w:val="20"/>
    </w:rPr>
  </w:style>
  <w:style w:type="paragraph" w:customStyle="1" w:styleId="CommentSubject1">
    <w:name w:val="Comment Subject1"/>
    <w:basedOn w:val="CommentText1"/>
    <w:rsid w:val="003074E8"/>
    <w:rPr>
      <w:b/>
      <w:bCs/>
    </w:rPr>
  </w:style>
  <w:style w:type="paragraph" w:styleId="BalloonText">
    <w:name w:val="Balloon Text"/>
    <w:basedOn w:val="Normal"/>
    <w:uiPriority w:val="99"/>
    <w:rsid w:val="003074E8"/>
    <w:rPr>
      <w:rFonts w:ascii="Tahoma" w:hAnsi="Tahoma" w:cs="Tahoma"/>
      <w:sz w:val="16"/>
      <w:szCs w:val="16"/>
    </w:rPr>
  </w:style>
  <w:style w:type="paragraph" w:customStyle="1" w:styleId="ContentsHeading">
    <w:name w:val="Contents Heading"/>
    <w:basedOn w:val="Heading1"/>
    <w:rsid w:val="003074E8"/>
    <w:pPr>
      <w:suppressLineNumbers/>
    </w:pPr>
    <w:rPr>
      <w:sz w:val="32"/>
      <w:szCs w:val="32"/>
      <w:lang w:val="en-US"/>
    </w:rPr>
  </w:style>
  <w:style w:type="paragraph" w:styleId="BodyText2">
    <w:name w:val="Body Text 2"/>
    <w:basedOn w:val="Normal"/>
    <w:rsid w:val="003074E8"/>
    <w:pPr>
      <w:spacing w:after="120" w:line="480" w:lineRule="auto"/>
    </w:pPr>
  </w:style>
  <w:style w:type="paragraph" w:styleId="BodyText3">
    <w:name w:val="Body Text 3"/>
    <w:basedOn w:val="Normal"/>
    <w:rsid w:val="003074E8"/>
    <w:pPr>
      <w:spacing w:after="120"/>
    </w:pPr>
    <w:rPr>
      <w:rFonts w:eastAsia="Times New Roman"/>
      <w:sz w:val="16"/>
      <w:szCs w:val="16"/>
    </w:rPr>
  </w:style>
  <w:style w:type="paragraph" w:styleId="NoSpacing">
    <w:name w:val="No Spacing"/>
    <w:qFormat/>
    <w:rsid w:val="003074E8"/>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rsid w:val="003074E8"/>
    <w:pPr>
      <w:suppressLineNumbers/>
      <w:tabs>
        <w:tab w:val="center" w:pos="4513"/>
        <w:tab w:val="right" w:pos="9026"/>
      </w:tabs>
    </w:pPr>
  </w:style>
  <w:style w:type="paragraph" w:styleId="Footer">
    <w:name w:val="footer"/>
    <w:basedOn w:val="Normal"/>
    <w:uiPriority w:val="99"/>
    <w:rsid w:val="003074E8"/>
    <w:pPr>
      <w:suppressLineNumbers/>
      <w:tabs>
        <w:tab w:val="center" w:pos="4513"/>
        <w:tab w:val="right" w:pos="9026"/>
      </w:tabs>
    </w:pPr>
  </w:style>
  <w:style w:type="paragraph" w:customStyle="1" w:styleId="TableContents">
    <w:name w:val="Table Contents"/>
    <w:basedOn w:val="Normal"/>
    <w:rsid w:val="003074E8"/>
    <w:pPr>
      <w:suppressLineNumbers/>
    </w:pPr>
  </w:style>
  <w:style w:type="paragraph" w:customStyle="1" w:styleId="TableHeading">
    <w:name w:val="Table Heading"/>
    <w:basedOn w:val="TableContents"/>
    <w:rsid w:val="003074E8"/>
    <w:pPr>
      <w:jc w:val="center"/>
    </w:pPr>
    <w:rPr>
      <w:b/>
      <w:bCs/>
    </w:rPr>
  </w:style>
  <w:style w:type="paragraph" w:customStyle="1" w:styleId="PythagoreanTheorem">
    <w:name w:val="Pythagorean Theorem"/>
    <w:rsid w:val="003074E8"/>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A40D6"/>
    <w:rPr>
      <w:color w:val="0000FF"/>
      <w:u w:val="single"/>
    </w:rPr>
  </w:style>
  <w:style w:type="paragraph" w:customStyle="1" w:styleId="Default">
    <w:name w:val="Default"/>
    <w:uiPriority w:val="99"/>
    <w:rsid w:val="00B750FB"/>
    <w:pPr>
      <w:autoSpaceDE w:val="0"/>
      <w:autoSpaceDN w:val="0"/>
      <w:adjustRightInd w:val="0"/>
      <w:jc w:val="both"/>
    </w:pPr>
    <w:rPr>
      <w:color w:val="000000"/>
      <w:sz w:val="24"/>
      <w:szCs w:val="24"/>
    </w:rPr>
  </w:style>
  <w:style w:type="character" w:customStyle="1" w:styleId="BodyTextChar">
    <w:name w:val="Body Text Char"/>
    <w:link w:val="BodyText"/>
    <w:uiPriority w:val="99"/>
    <w:rsid w:val="00B750FB"/>
    <w:rPr>
      <w:rFonts w:eastAsia="Arial Unicode MS"/>
      <w:color w:val="000000"/>
      <w:kern w:val="1"/>
      <w:sz w:val="24"/>
      <w:szCs w:val="24"/>
      <w:lang w:eastAsia="ar-SA"/>
    </w:rPr>
  </w:style>
  <w:style w:type="character" w:styleId="PageNumber">
    <w:name w:val="page number"/>
    <w:basedOn w:val="DefaultParagraphFont"/>
    <w:rsid w:val="00B750FB"/>
  </w:style>
  <w:style w:type="paragraph" w:styleId="NormalWeb">
    <w:name w:val="Normal (Web)"/>
    <w:basedOn w:val="Normal"/>
    <w:uiPriority w:val="99"/>
    <w:unhideWhenUsed/>
    <w:rsid w:val="00B750FB"/>
    <w:pPr>
      <w:suppressAutoHyphens w:val="0"/>
      <w:spacing w:before="100" w:beforeAutospacing="1" w:after="100" w:afterAutospacing="1" w:line="240" w:lineRule="auto"/>
    </w:pPr>
    <w:rPr>
      <w:rFonts w:eastAsia="Times New Roman"/>
      <w:color w:val="auto"/>
      <w:kern w:val="0"/>
      <w:lang w:val="en-US" w:eastAsia="en-US"/>
    </w:rPr>
  </w:style>
</w:styles>
</file>

<file path=word/webSettings.xml><?xml version="1.0" encoding="utf-8"?>
<w:webSettings xmlns:r="http://schemas.openxmlformats.org/officeDocument/2006/relationships" xmlns:w="http://schemas.openxmlformats.org/wordprocessingml/2006/main">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6A6E-E433-4155-8EF7-8C581671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9257</Words>
  <Characters>52765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61899</CharactersWithSpaces>
  <SharedDoc>false</SharedDoc>
  <HLinks>
    <vt:vector size="6" baseType="variant">
      <vt:variant>
        <vt:i4>6684736</vt:i4>
      </vt:variant>
      <vt:variant>
        <vt:i4>0</vt:i4>
      </vt:variant>
      <vt:variant>
        <vt:i4>0</vt:i4>
      </vt:variant>
      <vt:variant>
        <vt:i4>5</vt:i4>
      </vt:variant>
      <vt:variant>
        <vt:lpwstr>mailto:osljbmedv@ptt.rs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WIN</cp:lastModifiedBy>
  <cp:revision>27</cp:revision>
  <cp:lastPrinted>2018-02-02T10:40:00Z</cp:lastPrinted>
  <dcterms:created xsi:type="dcterms:W3CDTF">2014-08-05T08:23:00Z</dcterms:created>
  <dcterms:modified xsi:type="dcterms:W3CDTF">2018-02-02T10:47:00Z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